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0EF0B" w14:textId="54F997E3" w:rsidR="008D752D" w:rsidRPr="00D0365B" w:rsidRDefault="00E91440" w:rsidP="005B58CF">
      <w:pPr>
        <w:widowControl w:val="0"/>
        <w:autoSpaceDE w:val="0"/>
        <w:autoSpaceDN w:val="0"/>
        <w:adjustRightInd w:val="0"/>
        <w:ind w:left="-1080"/>
        <w:jc w:val="both"/>
        <w:rPr>
          <w:rFonts w:ascii="Arial" w:hAnsi="Arial" w:cs="Arial"/>
          <w:bCs/>
          <w:i/>
          <w:iCs/>
          <w:color w:val="000000"/>
          <w:sz w:val="20"/>
          <w:szCs w:val="20"/>
        </w:rPr>
      </w:pPr>
      <w:r w:rsidRPr="00D0365B">
        <w:rPr>
          <w:rFonts w:ascii="Arial" w:hAnsi="Arial" w:cs="Arial"/>
          <w:bCs/>
          <w:i/>
          <w:iCs/>
          <w:color w:val="000000"/>
          <w:sz w:val="20"/>
          <w:szCs w:val="20"/>
        </w:rPr>
        <w:t>Please complete this Supplier Questionnaire</w:t>
      </w:r>
      <w:r w:rsidR="006C7961" w:rsidRPr="00D0365B">
        <w:rPr>
          <w:rFonts w:ascii="Arial" w:hAnsi="Arial" w:cs="Arial"/>
          <w:bCs/>
          <w:i/>
          <w:iCs/>
          <w:color w:val="000000"/>
          <w:sz w:val="20"/>
          <w:szCs w:val="20"/>
        </w:rPr>
        <w:t xml:space="preserve"> </w:t>
      </w:r>
      <w:r w:rsidR="008D752D" w:rsidRPr="00D0365B">
        <w:rPr>
          <w:rFonts w:ascii="Arial" w:hAnsi="Arial" w:cs="Arial"/>
          <w:bCs/>
          <w:i/>
          <w:iCs/>
          <w:color w:val="000000"/>
          <w:sz w:val="20"/>
          <w:szCs w:val="20"/>
        </w:rPr>
        <w:t xml:space="preserve">electronically </w:t>
      </w:r>
      <w:r w:rsidR="006C7961" w:rsidRPr="00D0365B">
        <w:rPr>
          <w:rFonts w:ascii="Arial" w:hAnsi="Arial" w:cs="Arial"/>
          <w:bCs/>
          <w:i/>
          <w:iCs/>
          <w:color w:val="000000"/>
          <w:sz w:val="20"/>
          <w:szCs w:val="20"/>
        </w:rPr>
        <w:t xml:space="preserve">in detail </w:t>
      </w:r>
      <w:r w:rsidR="008D752D" w:rsidRPr="00D0365B">
        <w:rPr>
          <w:rFonts w:ascii="Arial" w:hAnsi="Arial" w:cs="Arial"/>
          <w:bCs/>
          <w:i/>
          <w:iCs/>
          <w:color w:val="000000"/>
          <w:sz w:val="20"/>
          <w:szCs w:val="20"/>
        </w:rPr>
        <w:t xml:space="preserve">and </w:t>
      </w:r>
      <w:r w:rsidRPr="00D0365B">
        <w:rPr>
          <w:rFonts w:ascii="Arial" w:hAnsi="Arial" w:cs="Arial"/>
          <w:bCs/>
          <w:i/>
          <w:iCs/>
          <w:color w:val="000000"/>
          <w:sz w:val="20"/>
          <w:szCs w:val="20"/>
        </w:rPr>
        <w:t xml:space="preserve">return </w:t>
      </w:r>
      <w:r w:rsidR="008D752D" w:rsidRPr="00D0365B">
        <w:rPr>
          <w:rFonts w:ascii="Arial" w:hAnsi="Arial" w:cs="Arial"/>
          <w:bCs/>
          <w:i/>
          <w:iCs/>
          <w:color w:val="000000"/>
          <w:sz w:val="20"/>
          <w:szCs w:val="20"/>
        </w:rPr>
        <w:t xml:space="preserve">it completed within </w:t>
      </w:r>
      <w:r w:rsidR="00382CF8" w:rsidRPr="00D0365B">
        <w:rPr>
          <w:rFonts w:ascii="Arial" w:hAnsi="Arial" w:cs="Arial"/>
          <w:b/>
          <w:bCs/>
          <w:iCs/>
          <w:color w:val="000000"/>
          <w:sz w:val="20"/>
          <w:szCs w:val="20"/>
          <w:u w:val="single"/>
        </w:rPr>
        <w:t xml:space="preserve">five business </w:t>
      </w:r>
      <w:r w:rsidR="008D752D" w:rsidRPr="00D0365B">
        <w:rPr>
          <w:rFonts w:ascii="Arial" w:hAnsi="Arial" w:cs="Arial"/>
          <w:b/>
          <w:bCs/>
          <w:iCs/>
          <w:color w:val="000000"/>
          <w:sz w:val="20"/>
          <w:szCs w:val="20"/>
          <w:u w:val="single"/>
        </w:rPr>
        <w:t>days</w:t>
      </w:r>
      <w:r w:rsidRPr="00D0365B">
        <w:rPr>
          <w:rFonts w:ascii="Arial" w:hAnsi="Arial" w:cs="Arial"/>
          <w:bCs/>
          <w:i/>
          <w:iCs/>
          <w:color w:val="000000"/>
          <w:sz w:val="20"/>
          <w:szCs w:val="20"/>
        </w:rPr>
        <w:t xml:space="preserve">. </w:t>
      </w:r>
      <w:r w:rsidR="008D752D" w:rsidRPr="00D0365B">
        <w:rPr>
          <w:rFonts w:ascii="Arial" w:hAnsi="Arial" w:cs="Arial"/>
          <w:bCs/>
          <w:i/>
          <w:iCs/>
          <w:color w:val="000000"/>
          <w:sz w:val="20"/>
          <w:szCs w:val="20"/>
        </w:rPr>
        <w:t xml:space="preserve">Questions </w:t>
      </w:r>
      <w:r w:rsidR="00812DFE" w:rsidRPr="00D0365B">
        <w:rPr>
          <w:rFonts w:ascii="Arial" w:hAnsi="Arial" w:cs="Arial"/>
          <w:bCs/>
          <w:i/>
          <w:iCs/>
          <w:color w:val="000000"/>
          <w:sz w:val="20"/>
          <w:szCs w:val="20"/>
        </w:rPr>
        <w:t xml:space="preserve">deemed </w:t>
      </w:r>
      <w:r w:rsidR="008D752D" w:rsidRPr="00D0365B">
        <w:rPr>
          <w:rFonts w:ascii="Arial" w:hAnsi="Arial" w:cs="Arial"/>
          <w:bCs/>
          <w:i/>
          <w:iCs/>
          <w:color w:val="000000"/>
          <w:sz w:val="20"/>
          <w:szCs w:val="20"/>
        </w:rPr>
        <w:t>not applicable; please mark as “N/A”. All information will be treated as confidential.</w:t>
      </w:r>
    </w:p>
    <w:p w14:paraId="606E599B" w14:textId="2D76A69C" w:rsidR="00020700" w:rsidRPr="00D0365B" w:rsidRDefault="1A0FFE12" w:rsidP="1A0FFE12">
      <w:pPr>
        <w:widowControl w:val="0"/>
        <w:autoSpaceDE w:val="0"/>
        <w:autoSpaceDN w:val="0"/>
        <w:adjustRightInd w:val="0"/>
        <w:ind w:left="-1080"/>
        <w:jc w:val="both"/>
        <w:rPr>
          <w:rFonts w:ascii="Arial" w:hAnsi="Arial" w:cs="Arial"/>
          <w:i/>
          <w:iCs/>
          <w:color w:val="000000" w:themeColor="text1"/>
          <w:sz w:val="20"/>
          <w:szCs w:val="20"/>
        </w:rPr>
      </w:pPr>
      <w:r w:rsidRPr="00D0365B">
        <w:rPr>
          <w:rFonts w:ascii="Arial" w:hAnsi="Arial" w:cs="Arial"/>
          <w:i/>
          <w:iCs/>
          <w:color w:val="000000" w:themeColor="text1"/>
          <w:sz w:val="20"/>
          <w:szCs w:val="20"/>
          <w:highlight w:val="lightGray"/>
        </w:rPr>
        <w:t>Shaded areas are to be completed by CooperSurgical</w:t>
      </w:r>
      <w:r w:rsidR="00E43C73" w:rsidRPr="00D0365B">
        <w:rPr>
          <w:rFonts w:ascii="Arial" w:hAnsi="Arial" w:cs="Arial"/>
          <w:i/>
          <w:iCs/>
          <w:color w:val="000000" w:themeColor="text1"/>
          <w:sz w:val="20"/>
          <w:szCs w:val="20"/>
          <w:highlight w:val="lightGray"/>
        </w:rPr>
        <w:t>,</w:t>
      </w:r>
      <w:r w:rsidRPr="00D0365B">
        <w:rPr>
          <w:rFonts w:ascii="Arial" w:hAnsi="Arial" w:cs="Arial"/>
          <w:i/>
          <w:iCs/>
          <w:color w:val="000000" w:themeColor="text1"/>
          <w:sz w:val="20"/>
          <w:szCs w:val="20"/>
          <w:highlight w:val="lightGray"/>
        </w:rPr>
        <w:t xml:space="preserve"> Inc. and its affiliates. </w:t>
      </w:r>
    </w:p>
    <w:p w14:paraId="3978E99E" w14:textId="77777777" w:rsidR="0096594D" w:rsidRPr="00E91440" w:rsidRDefault="0096594D" w:rsidP="005B58CF">
      <w:pPr>
        <w:widowControl w:val="0"/>
        <w:autoSpaceDE w:val="0"/>
        <w:autoSpaceDN w:val="0"/>
        <w:adjustRightInd w:val="0"/>
        <w:ind w:left="-1080"/>
        <w:jc w:val="both"/>
        <w:rPr>
          <w:rFonts w:ascii="Arial" w:hAnsi="Arial" w:cs="Arial"/>
          <w:bCs/>
          <w:color w:val="000000"/>
        </w:rPr>
      </w:pPr>
    </w:p>
    <w:p w14:paraId="58D3C4A8" w14:textId="43F14FC6" w:rsidR="00F22B3C" w:rsidRPr="00D0365B" w:rsidRDefault="10BC8516" w:rsidP="00D0365B">
      <w:pPr>
        <w:pStyle w:val="ListParagraph"/>
        <w:numPr>
          <w:ilvl w:val="0"/>
          <w:numId w:val="12"/>
        </w:numPr>
        <w:ind w:left="-720" w:right="-180" w:hanging="360"/>
        <w:rPr>
          <w:rFonts w:ascii="Arial" w:hAnsi="Arial" w:cs="Arial"/>
          <w:i/>
          <w:iCs/>
          <w:color w:val="000000" w:themeColor="text1"/>
          <w:sz w:val="22"/>
          <w:szCs w:val="22"/>
        </w:rPr>
      </w:pPr>
      <w:r w:rsidRPr="00D0365B">
        <w:rPr>
          <w:rFonts w:ascii="Arial" w:hAnsi="Arial" w:cs="Arial"/>
          <w:b/>
          <w:bCs/>
          <w:color w:val="00467E"/>
          <w:sz w:val="22"/>
          <w:szCs w:val="22"/>
        </w:rPr>
        <w:t>GENERAL INFORMATION</w:t>
      </w:r>
      <w:r w:rsidRPr="00D0365B">
        <w:rPr>
          <w:rFonts w:ascii="Arial" w:hAnsi="Arial" w:cs="Arial"/>
          <w:i/>
          <w:iCs/>
          <w:color w:val="00467E"/>
          <w:sz w:val="22"/>
          <w:szCs w:val="22"/>
        </w:rPr>
        <w:t xml:space="preserve"> </w:t>
      </w:r>
      <w:r w:rsidRPr="00D0365B">
        <w:rPr>
          <w:rFonts w:ascii="Arial" w:hAnsi="Arial" w:cs="Arial"/>
          <w:i/>
          <w:iCs/>
          <w:color w:val="004678"/>
          <w:sz w:val="22"/>
          <w:szCs w:val="22"/>
        </w:rPr>
        <w:t>(By entering my name and title, I certify that information provided for this supplier questionnaire is truthful and accurate.)</w:t>
      </w:r>
    </w:p>
    <w:tbl>
      <w:tblPr>
        <w:tblW w:w="10980" w:type="dxa"/>
        <w:tblInd w:w="-972" w:type="dxa"/>
        <w:tblBorders>
          <w:top w:val="nil"/>
          <w:left w:val="nil"/>
          <w:right w:val="nil"/>
        </w:tblBorders>
        <w:tblLayout w:type="fixed"/>
        <w:tblLook w:val="0000" w:firstRow="0" w:lastRow="0" w:firstColumn="0" w:lastColumn="0" w:noHBand="0" w:noVBand="0"/>
      </w:tblPr>
      <w:tblGrid>
        <w:gridCol w:w="4230"/>
        <w:gridCol w:w="1980"/>
        <w:gridCol w:w="1800"/>
        <w:gridCol w:w="2970"/>
      </w:tblGrid>
      <w:tr w:rsidR="00CB59AD" w:rsidRPr="001170D3" w14:paraId="593B348D" w14:textId="77777777" w:rsidTr="2AE89C4D">
        <w:trPr>
          <w:trHeight w:val="737"/>
        </w:trPr>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F3BFADB" w14:textId="531AB35A" w:rsidR="00CB59AD" w:rsidRPr="00D0365B" w:rsidRDefault="00CB59AD" w:rsidP="0040789D">
            <w:pPr>
              <w:widowControl w:val="0"/>
              <w:autoSpaceDE w:val="0"/>
              <w:autoSpaceDN w:val="0"/>
              <w:adjustRightInd w:val="0"/>
              <w:rPr>
                <w:rFonts w:ascii="Arial" w:hAnsi="Arial" w:cs="Arial"/>
                <w:b/>
                <w:bCs/>
                <w:i/>
                <w:iCs/>
                <w:color w:val="000000"/>
                <w:sz w:val="20"/>
                <w:szCs w:val="20"/>
              </w:rPr>
            </w:pPr>
            <w:r w:rsidRPr="00D0365B">
              <w:rPr>
                <w:rFonts w:ascii="Arial" w:hAnsi="Arial" w:cs="Arial"/>
                <w:b/>
                <w:bCs/>
                <w:color w:val="000000"/>
                <w:sz w:val="20"/>
                <w:szCs w:val="20"/>
              </w:rPr>
              <w:t xml:space="preserve">Prepared by </w:t>
            </w:r>
            <w:r w:rsidRPr="00D0365B">
              <w:rPr>
                <w:rFonts w:ascii="Arial" w:hAnsi="Arial" w:cs="Arial"/>
                <w:b/>
                <w:bCs/>
                <w:i/>
                <w:iCs/>
                <w:color w:val="000000"/>
                <w:sz w:val="20"/>
                <w:szCs w:val="20"/>
              </w:rPr>
              <w:t>(</w:t>
            </w:r>
            <w:r w:rsidR="00CA1764" w:rsidRPr="00D0365B">
              <w:rPr>
                <w:rFonts w:ascii="Arial" w:hAnsi="Arial" w:cs="Arial"/>
                <w:b/>
                <w:bCs/>
                <w:i/>
                <w:iCs/>
                <w:color w:val="000000"/>
                <w:sz w:val="20"/>
                <w:szCs w:val="20"/>
              </w:rPr>
              <w:t>type your name</w:t>
            </w:r>
            <w:r w:rsidRPr="00D0365B">
              <w:rPr>
                <w:rFonts w:ascii="Arial" w:hAnsi="Arial" w:cs="Arial"/>
                <w:b/>
                <w:bCs/>
                <w:i/>
                <w:iCs/>
                <w:color w:val="000000"/>
                <w:sz w:val="20"/>
                <w:szCs w:val="20"/>
              </w:rPr>
              <w:t>)</w:t>
            </w:r>
            <w:r w:rsidR="004D0524" w:rsidRPr="00D0365B">
              <w:rPr>
                <w:rFonts w:ascii="Arial" w:hAnsi="Arial" w:cs="Arial"/>
                <w:b/>
                <w:bCs/>
                <w:i/>
                <w:iCs/>
                <w:color w:val="000000"/>
                <w:sz w:val="20"/>
                <w:szCs w:val="20"/>
              </w:rPr>
              <w:t>:</w:t>
            </w:r>
            <w:r w:rsidRPr="00D0365B">
              <w:rPr>
                <w:rFonts w:ascii="Arial" w:hAnsi="Arial" w:cs="Arial"/>
                <w:b/>
                <w:bCs/>
                <w:i/>
                <w:iCs/>
                <w:color w:val="000000"/>
                <w:sz w:val="20"/>
                <w:szCs w:val="20"/>
              </w:rPr>
              <w:t xml:space="preserve"> </w:t>
            </w:r>
          </w:p>
          <w:p w14:paraId="4349C5D9" w14:textId="77777777" w:rsidR="00C26841" w:rsidRPr="00D0365B" w:rsidRDefault="00C26841" w:rsidP="0040789D">
            <w:pPr>
              <w:widowControl w:val="0"/>
              <w:autoSpaceDE w:val="0"/>
              <w:autoSpaceDN w:val="0"/>
              <w:adjustRightInd w:val="0"/>
              <w:rPr>
                <w:rFonts w:ascii="Arial" w:hAnsi="Arial" w:cs="Arial"/>
                <w:b/>
                <w:bCs/>
                <w:color w:val="000000"/>
                <w:sz w:val="20"/>
                <w:szCs w:val="20"/>
              </w:rPr>
            </w:pPr>
          </w:p>
        </w:tc>
        <w:tc>
          <w:tcPr>
            <w:tcW w:w="3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B1394DA" w14:textId="3B2D2357" w:rsidR="00CB59AD" w:rsidRPr="00D0365B" w:rsidRDefault="2AE89C4D" w:rsidP="00806ED6">
            <w:pPr>
              <w:widowControl w:val="0"/>
              <w:autoSpaceDE w:val="0"/>
              <w:autoSpaceDN w:val="0"/>
              <w:adjustRightInd w:val="0"/>
              <w:rPr>
                <w:rFonts w:ascii="Arial" w:hAnsi="Arial" w:cs="Arial"/>
                <w:b/>
                <w:bCs/>
                <w:i/>
                <w:color w:val="000000"/>
                <w:sz w:val="20"/>
                <w:szCs w:val="20"/>
              </w:rPr>
            </w:pPr>
            <w:r w:rsidRPr="2AE89C4D">
              <w:rPr>
                <w:rFonts w:ascii="Arial" w:hAnsi="Arial" w:cs="Arial"/>
                <w:b/>
                <w:bCs/>
                <w:color w:val="000000" w:themeColor="text1"/>
                <w:sz w:val="20"/>
                <w:szCs w:val="20"/>
              </w:rPr>
              <w:t xml:space="preserve">Prepared by </w:t>
            </w:r>
            <w:r w:rsidRPr="2AE89C4D">
              <w:rPr>
                <w:rFonts w:ascii="Arial" w:hAnsi="Arial" w:cs="Arial"/>
                <w:b/>
                <w:bCs/>
                <w:i/>
                <w:iCs/>
                <w:color w:val="000000" w:themeColor="text1"/>
                <w:sz w:val="20"/>
                <w:szCs w:val="20"/>
              </w:rPr>
              <w:t xml:space="preserve">(type your title): </w:t>
            </w:r>
            <w:r w:rsidR="00CB59AD">
              <w:rPr>
                <w:noProof/>
              </w:rPr>
              <w:drawing>
                <wp:inline distT="0" distB="0" distL="0" distR="0" wp14:anchorId="4F5BFA7C" wp14:editId="5EEA8DAC">
                  <wp:extent cx="6350" cy="6350"/>
                  <wp:effectExtent l="0" t="0" r="0" b="0"/>
                  <wp:docPr id="107125932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pic:nvPicPr>
                        <pic:blipFill>
                          <a:blip r:embed="rId10">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r w:rsidRPr="2AE89C4D">
              <w:rPr>
                <w:rFonts w:ascii="Arial" w:hAnsi="Arial" w:cs="Arial"/>
                <w:b/>
                <w:bCs/>
                <w:i/>
                <w:iCs/>
                <w:color w:val="000000" w:themeColor="text1"/>
                <w:sz w:val="20"/>
                <w:szCs w:val="20"/>
              </w:rPr>
              <w:t xml:space="preserve"> </w:t>
            </w:r>
          </w:p>
          <w:p w14:paraId="0037FC43" w14:textId="29E6CF8B" w:rsidR="00C26841" w:rsidRPr="00D0365B" w:rsidRDefault="00C26841" w:rsidP="00806ED6">
            <w:pPr>
              <w:widowControl w:val="0"/>
              <w:autoSpaceDE w:val="0"/>
              <w:autoSpaceDN w:val="0"/>
              <w:adjustRightInd w:val="0"/>
              <w:rPr>
                <w:rFonts w:ascii="Arial" w:hAnsi="Arial" w:cs="Arial"/>
                <w:b/>
                <w:bCs/>
                <w:color w:val="000000"/>
                <w:sz w:val="20"/>
                <w:szCs w:val="20"/>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423B3F" w14:textId="2C125717" w:rsidR="00C26841" w:rsidRPr="00D0365B" w:rsidRDefault="2AE89C4D" w:rsidP="0040789D">
            <w:pPr>
              <w:widowControl w:val="0"/>
              <w:autoSpaceDE w:val="0"/>
              <w:autoSpaceDN w:val="0"/>
              <w:adjustRightInd w:val="0"/>
              <w:rPr>
                <w:rFonts w:ascii="Arial" w:hAnsi="Arial" w:cs="Arial"/>
                <w:b/>
                <w:bCs/>
                <w:color w:val="000000"/>
                <w:sz w:val="20"/>
                <w:szCs w:val="20"/>
              </w:rPr>
            </w:pPr>
            <w:r w:rsidRPr="2AE89C4D">
              <w:rPr>
                <w:rFonts w:ascii="Arial" w:hAnsi="Arial" w:cs="Arial"/>
                <w:b/>
                <w:bCs/>
                <w:color w:val="000000" w:themeColor="text1"/>
                <w:sz w:val="20"/>
                <w:szCs w:val="20"/>
              </w:rPr>
              <w:t xml:space="preserve">Date completed: </w:t>
            </w:r>
            <w:r w:rsidR="00CB59AD">
              <w:rPr>
                <w:noProof/>
              </w:rPr>
              <w:drawing>
                <wp:inline distT="0" distB="0" distL="0" distR="0" wp14:anchorId="4508C3D0" wp14:editId="340E30C9">
                  <wp:extent cx="6350" cy="6350"/>
                  <wp:effectExtent l="0" t="0" r="0" b="0"/>
                  <wp:docPr id="24074111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pic:nvPicPr>
                        <pic:blipFill>
                          <a:blip r:embed="rId10">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r w:rsidRPr="2AE89C4D">
              <w:rPr>
                <w:rFonts w:ascii="Arial" w:hAnsi="Arial" w:cs="Arial"/>
                <w:b/>
                <w:bCs/>
                <w:color w:val="000000" w:themeColor="text1"/>
                <w:sz w:val="20"/>
                <w:szCs w:val="20"/>
              </w:rPr>
              <w:t xml:space="preserve"> </w:t>
            </w:r>
            <w:r w:rsidR="00CB59AD">
              <w:rPr>
                <w:noProof/>
              </w:rPr>
              <w:drawing>
                <wp:inline distT="0" distB="0" distL="0" distR="0" wp14:anchorId="2C066936" wp14:editId="1D13DB6A">
                  <wp:extent cx="6350" cy="6350"/>
                  <wp:effectExtent l="0" t="0" r="0" b="0"/>
                  <wp:docPr id="1963772875"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pic:nvPicPr>
                        <pic:blipFill>
                          <a:blip r:embed="rId11">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r w:rsidRPr="2AE89C4D">
              <w:rPr>
                <w:rFonts w:ascii="Arial" w:hAnsi="Arial" w:cs="Arial"/>
                <w:b/>
                <w:bCs/>
                <w:color w:val="000000" w:themeColor="text1"/>
                <w:sz w:val="20"/>
                <w:szCs w:val="20"/>
              </w:rPr>
              <w:t xml:space="preserve"> </w:t>
            </w:r>
            <w:r w:rsidR="00CB59AD">
              <w:rPr>
                <w:noProof/>
              </w:rPr>
              <w:drawing>
                <wp:inline distT="0" distB="0" distL="0" distR="0" wp14:anchorId="2FB467B2" wp14:editId="641DD564">
                  <wp:extent cx="6350" cy="6350"/>
                  <wp:effectExtent l="0" t="0" r="0" b="0"/>
                  <wp:docPr id="146706760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a:blip r:embed="rId10">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p>
          <w:p w14:paraId="7ED5556D" w14:textId="32E66E0F" w:rsidR="00CB59AD" w:rsidRPr="00D0365B" w:rsidRDefault="00CB59AD" w:rsidP="0040789D">
            <w:pPr>
              <w:widowControl w:val="0"/>
              <w:autoSpaceDE w:val="0"/>
              <w:autoSpaceDN w:val="0"/>
              <w:adjustRightInd w:val="0"/>
              <w:rPr>
                <w:rFonts w:ascii="Arial" w:hAnsi="Arial" w:cs="Arial"/>
                <w:b/>
                <w:bCs/>
                <w:color w:val="000000"/>
                <w:sz w:val="20"/>
                <w:szCs w:val="20"/>
              </w:rPr>
            </w:pPr>
          </w:p>
        </w:tc>
      </w:tr>
      <w:tr w:rsidR="00090997" w:rsidRPr="001170D3" w14:paraId="0B4810A5" w14:textId="77777777" w:rsidTr="2AE89C4D">
        <w:tblPrEx>
          <w:tblBorders>
            <w:top w:val="none" w:sz="0" w:space="0" w:color="auto"/>
          </w:tblBorders>
        </w:tblPrEx>
        <w:trPr>
          <w:trHeight w:val="710"/>
        </w:trPr>
        <w:tc>
          <w:tcPr>
            <w:tcW w:w="109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325A84B" w14:textId="65E11DC0" w:rsidR="0028337F" w:rsidRPr="00D0365B" w:rsidRDefault="00966430" w:rsidP="00417261">
            <w:pPr>
              <w:widowControl w:val="0"/>
              <w:autoSpaceDE w:val="0"/>
              <w:autoSpaceDN w:val="0"/>
              <w:adjustRightInd w:val="0"/>
              <w:rPr>
                <w:rFonts w:ascii="Arial" w:hAnsi="Arial" w:cs="Arial"/>
                <w:b/>
                <w:bCs/>
                <w:color w:val="000000"/>
                <w:sz w:val="20"/>
                <w:szCs w:val="20"/>
              </w:rPr>
            </w:pPr>
            <w:r w:rsidRPr="00D0365B">
              <w:rPr>
                <w:rFonts w:ascii="Arial" w:hAnsi="Arial" w:cs="Arial"/>
                <w:b/>
                <w:bCs/>
                <w:color w:val="000000"/>
                <w:sz w:val="20"/>
                <w:szCs w:val="20"/>
              </w:rPr>
              <w:t>Company na</w:t>
            </w:r>
            <w:r w:rsidR="0028337F" w:rsidRPr="00D0365B">
              <w:rPr>
                <w:rFonts w:ascii="Arial" w:hAnsi="Arial" w:cs="Arial"/>
                <w:b/>
                <w:bCs/>
                <w:color w:val="000000"/>
                <w:sz w:val="20"/>
                <w:szCs w:val="20"/>
              </w:rPr>
              <w:t>me</w:t>
            </w:r>
            <w:r w:rsidR="00702974">
              <w:rPr>
                <w:rFonts w:ascii="Arial" w:hAnsi="Arial" w:cs="Arial"/>
                <w:b/>
                <w:bCs/>
                <w:color w:val="000000"/>
                <w:sz w:val="20"/>
                <w:szCs w:val="20"/>
              </w:rPr>
              <w:t>:</w:t>
            </w:r>
            <w:r w:rsidR="0028337F" w:rsidRPr="00D0365B">
              <w:rPr>
                <w:rFonts w:ascii="Arial" w:hAnsi="Arial" w:cs="Arial"/>
                <w:b/>
                <w:bCs/>
                <w:color w:val="000000"/>
                <w:sz w:val="20"/>
                <w:szCs w:val="20"/>
              </w:rPr>
              <w:t xml:space="preserve"> </w:t>
            </w:r>
          </w:p>
          <w:p w14:paraId="72EC0845" w14:textId="77777777" w:rsidR="00F95565" w:rsidRPr="00D0365B" w:rsidRDefault="00F95565" w:rsidP="00417261">
            <w:pPr>
              <w:widowControl w:val="0"/>
              <w:autoSpaceDE w:val="0"/>
              <w:autoSpaceDN w:val="0"/>
              <w:adjustRightInd w:val="0"/>
              <w:rPr>
                <w:rFonts w:ascii="Arial" w:hAnsi="Arial" w:cs="Arial"/>
                <w:b/>
                <w:bCs/>
                <w:color w:val="000000"/>
                <w:sz w:val="20"/>
                <w:szCs w:val="20"/>
              </w:rPr>
            </w:pPr>
          </w:p>
        </w:tc>
      </w:tr>
      <w:tr w:rsidR="00090997" w:rsidRPr="001170D3" w14:paraId="31B10F0E" w14:textId="77777777" w:rsidTr="2AE89C4D">
        <w:tblPrEx>
          <w:tblBorders>
            <w:top w:val="none" w:sz="0" w:space="0" w:color="auto"/>
          </w:tblBorders>
        </w:tblPrEx>
        <w:trPr>
          <w:trHeight w:val="710"/>
        </w:trPr>
        <w:tc>
          <w:tcPr>
            <w:tcW w:w="109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B62048" w14:textId="3FA76934" w:rsidR="0028337F" w:rsidRPr="00D0365B" w:rsidRDefault="006B0996" w:rsidP="00417261">
            <w:pPr>
              <w:widowControl w:val="0"/>
              <w:autoSpaceDE w:val="0"/>
              <w:autoSpaceDN w:val="0"/>
              <w:adjustRightInd w:val="0"/>
              <w:rPr>
                <w:rFonts w:ascii="Arial" w:hAnsi="Arial" w:cs="Arial"/>
                <w:b/>
                <w:bCs/>
                <w:color w:val="000000"/>
                <w:sz w:val="20"/>
                <w:szCs w:val="20"/>
              </w:rPr>
            </w:pPr>
            <w:r w:rsidRPr="00D0365B">
              <w:rPr>
                <w:rFonts w:ascii="Arial" w:hAnsi="Arial" w:cs="Arial"/>
                <w:b/>
                <w:bCs/>
                <w:color w:val="000000"/>
                <w:sz w:val="20"/>
                <w:szCs w:val="20"/>
              </w:rPr>
              <w:t xml:space="preserve">Company </w:t>
            </w:r>
            <w:r w:rsidR="00966430" w:rsidRPr="00D0365B">
              <w:rPr>
                <w:rFonts w:ascii="Arial" w:hAnsi="Arial" w:cs="Arial"/>
                <w:b/>
                <w:bCs/>
                <w:color w:val="000000"/>
                <w:sz w:val="20"/>
                <w:szCs w:val="20"/>
              </w:rPr>
              <w:t>headquarters / primary address</w:t>
            </w:r>
            <w:r w:rsidR="00702974">
              <w:rPr>
                <w:rFonts w:ascii="Arial" w:hAnsi="Arial" w:cs="Arial"/>
                <w:b/>
                <w:bCs/>
                <w:color w:val="000000"/>
                <w:sz w:val="20"/>
                <w:szCs w:val="20"/>
              </w:rPr>
              <w:t>:</w:t>
            </w:r>
            <w:r w:rsidR="0028337F" w:rsidRPr="00D0365B">
              <w:rPr>
                <w:rFonts w:ascii="Arial" w:hAnsi="Arial" w:cs="Arial"/>
                <w:b/>
                <w:bCs/>
                <w:color w:val="000000"/>
                <w:sz w:val="20"/>
                <w:szCs w:val="20"/>
              </w:rPr>
              <w:t xml:space="preserve"> </w:t>
            </w:r>
          </w:p>
          <w:p w14:paraId="66B344C2" w14:textId="0487F2B4" w:rsidR="00F95565" w:rsidRPr="00D0365B" w:rsidRDefault="00F95565" w:rsidP="00417261">
            <w:pPr>
              <w:widowControl w:val="0"/>
              <w:autoSpaceDE w:val="0"/>
              <w:autoSpaceDN w:val="0"/>
              <w:adjustRightInd w:val="0"/>
              <w:rPr>
                <w:rFonts w:ascii="Arial" w:hAnsi="Arial" w:cs="Arial"/>
                <w:b/>
                <w:bCs/>
                <w:color w:val="000000"/>
                <w:sz w:val="20"/>
                <w:szCs w:val="20"/>
              </w:rPr>
            </w:pPr>
          </w:p>
        </w:tc>
      </w:tr>
      <w:tr w:rsidR="00090997" w:rsidRPr="001170D3" w14:paraId="6F19070F" w14:textId="77777777" w:rsidTr="2AE89C4D">
        <w:trPr>
          <w:trHeight w:val="710"/>
        </w:trPr>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4015E98" w14:textId="1F098AFF" w:rsidR="0028337F" w:rsidRPr="00D0365B" w:rsidRDefault="0028337F" w:rsidP="00D0365B">
            <w:pPr>
              <w:widowControl w:val="0"/>
              <w:autoSpaceDE w:val="0"/>
              <w:autoSpaceDN w:val="0"/>
              <w:adjustRightInd w:val="0"/>
              <w:spacing w:before="240"/>
              <w:rPr>
                <w:rFonts w:ascii="Arial" w:hAnsi="Arial" w:cs="Arial"/>
                <w:b/>
                <w:bCs/>
                <w:color w:val="000000"/>
                <w:sz w:val="20"/>
                <w:szCs w:val="20"/>
              </w:rPr>
            </w:pPr>
            <w:r w:rsidRPr="00D0365B">
              <w:rPr>
                <w:rFonts w:ascii="Arial" w:hAnsi="Arial" w:cs="Arial"/>
                <w:b/>
                <w:bCs/>
                <w:color w:val="000000"/>
                <w:sz w:val="20"/>
                <w:szCs w:val="20"/>
              </w:rPr>
              <w:t>City</w:t>
            </w:r>
            <w:r w:rsidR="00702974">
              <w:rPr>
                <w:rFonts w:ascii="Arial" w:hAnsi="Arial" w:cs="Arial"/>
                <w:b/>
                <w:bCs/>
                <w:color w:val="000000"/>
                <w:sz w:val="20"/>
                <w:szCs w:val="20"/>
              </w:rPr>
              <w:t>:</w:t>
            </w:r>
            <w:r w:rsidRPr="00D0365B">
              <w:rPr>
                <w:rFonts w:ascii="Arial" w:hAnsi="Arial" w:cs="Arial"/>
                <w:b/>
                <w:bCs/>
                <w:color w:val="000000"/>
                <w:sz w:val="20"/>
                <w:szCs w:val="20"/>
              </w:rPr>
              <w:t xml:space="preserve"> </w:t>
            </w:r>
          </w:p>
          <w:p w14:paraId="709B53A4" w14:textId="77777777" w:rsidR="00F95565" w:rsidRPr="00D0365B" w:rsidRDefault="00F95565" w:rsidP="00D0365B">
            <w:pPr>
              <w:widowControl w:val="0"/>
              <w:autoSpaceDE w:val="0"/>
              <w:autoSpaceDN w:val="0"/>
              <w:adjustRightInd w:val="0"/>
              <w:spacing w:before="240"/>
              <w:rPr>
                <w:rFonts w:ascii="Arial" w:hAnsi="Arial" w:cs="Arial"/>
                <w:b/>
                <w:bCs/>
                <w:color w:val="000000"/>
                <w:sz w:val="20"/>
                <w:szCs w:val="20"/>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tcPr>
          <w:p w14:paraId="11E4A654" w14:textId="6D3BADFD" w:rsidR="0028337F" w:rsidRPr="00D0365B" w:rsidRDefault="00966430" w:rsidP="00D0365B">
            <w:pPr>
              <w:widowControl w:val="0"/>
              <w:autoSpaceDE w:val="0"/>
              <w:autoSpaceDN w:val="0"/>
              <w:adjustRightInd w:val="0"/>
              <w:spacing w:before="240"/>
              <w:ind w:left="72"/>
              <w:rPr>
                <w:rFonts w:ascii="Arial" w:hAnsi="Arial" w:cs="Arial"/>
                <w:b/>
                <w:bCs/>
                <w:color w:val="000000"/>
                <w:sz w:val="20"/>
                <w:szCs w:val="20"/>
              </w:rPr>
            </w:pPr>
            <w:r w:rsidRPr="00D0365B">
              <w:rPr>
                <w:rFonts w:ascii="Arial" w:hAnsi="Arial" w:cs="Arial"/>
                <w:b/>
                <w:bCs/>
                <w:color w:val="000000"/>
                <w:sz w:val="20"/>
                <w:szCs w:val="20"/>
              </w:rPr>
              <w:t>State / province</w:t>
            </w:r>
            <w:r w:rsidR="00702974">
              <w:rPr>
                <w:rFonts w:ascii="Arial" w:hAnsi="Arial" w:cs="Arial"/>
                <w:b/>
                <w:bCs/>
                <w:color w:val="000000"/>
                <w:sz w:val="20"/>
                <w:szCs w:val="20"/>
              </w:rPr>
              <w:t>:</w:t>
            </w:r>
            <w:r w:rsidR="0028337F" w:rsidRPr="00D0365B">
              <w:rPr>
                <w:rFonts w:ascii="Arial" w:hAnsi="Arial" w:cs="Arial"/>
                <w:b/>
                <w:bCs/>
                <w:color w:val="000000"/>
                <w:sz w:val="20"/>
                <w:szCs w:val="20"/>
              </w:rPr>
              <w:t xml:space="preserv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tcPr>
          <w:p w14:paraId="354A38A6" w14:textId="7002AB50" w:rsidR="0028337F" w:rsidRPr="00D0365B" w:rsidRDefault="00ED0B1D" w:rsidP="00D0365B">
            <w:pPr>
              <w:widowControl w:val="0"/>
              <w:autoSpaceDE w:val="0"/>
              <w:autoSpaceDN w:val="0"/>
              <w:adjustRightInd w:val="0"/>
              <w:spacing w:before="240"/>
              <w:ind w:left="72" w:right="-108"/>
              <w:rPr>
                <w:rFonts w:ascii="Arial" w:hAnsi="Arial" w:cs="Arial"/>
                <w:b/>
                <w:bCs/>
                <w:color w:val="000000"/>
                <w:sz w:val="20"/>
                <w:szCs w:val="20"/>
              </w:rPr>
            </w:pPr>
            <w:r w:rsidRPr="00D0365B">
              <w:rPr>
                <w:rFonts w:ascii="Arial" w:hAnsi="Arial" w:cs="Arial"/>
                <w:b/>
                <w:bCs/>
                <w:color w:val="000000"/>
                <w:sz w:val="20"/>
                <w:szCs w:val="20"/>
              </w:rPr>
              <w:t>Zip /</w:t>
            </w:r>
            <w:r w:rsidR="00FD007D" w:rsidRPr="00D0365B">
              <w:rPr>
                <w:rFonts w:ascii="Arial" w:hAnsi="Arial" w:cs="Arial"/>
                <w:b/>
                <w:bCs/>
                <w:color w:val="000000"/>
                <w:sz w:val="20"/>
                <w:szCs w:val="20"/>
              </w:rPr>
              <w:t xml:space="preserve"> </w:t>
            </w:r>
            <w:r w:rsidR="00966430" w:rsidRPr="00D0365B">
              <w:rPr>
                <w:rFonts w:ascii="Arial" w:hAnsi="Arial" w:cs="Arial"/>
                <w:b/>
                <w:bCs/>
                <w:color w:val="000000"/>
                <w:sz w:val="20"/>
                <w:szCs w:val="20"/>
              </w:rPr>
              <w:t>postal code</w:t>
            </w:r>
            <w:r w:rsidR="00702974">
              <w:rPr>
                <w:rFonts w:ascii="Arial" w:hAnsi="Arial" w:cs="Arial"/>
                <w:b/>
                <w:bCs/>
                <w:color w:val="000000"/>
                <w:sz w:val="20"/>
                <w:szCs w:val="20"/>
              </w:rPr>
              <w:t>:</w:t>
            </w:r>
            <w:r w:rsidR="0028337F" w:rsidRPr="00D0365B">
              <w:rPr>
                <w:rFonts w:ascii="Arial" w:hAnsi="Arial" w:cs="Arial"/>
                <w:b/>
                <w:bCs/>
                <w:color w:val="000000"/>
                <w:sz w:val="20"/>
                <w:szCs w:val="20"/>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tcPr>
          <w:p w14:paraId="7396D165" w14:textId="61ED68FD" w:rsidR="00F95565" w:rsidRPr="00D0365B" w:rsidRDefault="0028337F" w:rsidP="00D0365B">
            <w:pPr>
              <w:widowControl w:val="0"/>
              <w:autoSpaceDE w:val="0"/>
              <w:autoSpaceDN w:val="0"/>
              <w:adjustRightInd w:val="0"/>
              <w:spacing w:before="240"/>
              <w:ind w:left="72"/>
              <w:rPr>
                <w:rFonts w:ascii="Arial" w:hAnsi="Arial" w:cs="Arial"/>
                <w:b/>
                <w:bCs/>
                <w:color w:val="000000"/>
                <w:sz w:val="20"/>
                <w:szCs w:val="20"/>
              </w:rPr>
            </w:pPr>
            <w:r w:rsidRPr="00D0365B">
              <w:rPr>
                <w:rFonts w:ascii="Arial" w:hAnsi="Arial" w:cs="Arial"/>
                <w:b/>
                <w:bCs/>
                <w:color w:val="000000"/>
                <w:sz w:val="20"/>
                <w:szCs w:val="20"/>
              </w:rPr>
              <w:t>Country</w:t>
            </w:r>
            <w:r w:rsidR="00702974">
              <w:rPr>
                <w:rFonts w:ascii="Arial" w:hAnsi="Arial" w:cs="Arial"/>
                <w:b/>
                <w:bCs/>
                <w:color w:val="000000"/>
                <w:sz w:val="20"/>
                <w:szCs w:val="20"/>
              </w:rPr>
              <w:t>:</w:t>
            </w:r>
            <w:r w:rsidRPr="00D0365B">
              <w:rPr>
                <w:rFonts w:ascii="Arial" w:hAnsi="Arial" w:cs="Arial"/>
                <w:b/>
                <w:bCs/>
                <w:color w:val="000000"/>
                <w:sz w:val="20"/>
                <w:szCs w:val="20"/>
              </w:rPr>
              <w:t xml:space="preserve"> </w:t>
            </w:r>
          </w:p>
          <w:p w14:paraId="7C7F616B" w14:textId="7BEC0A58" w:rsidR="0028337F" w:rsidRPr="00D0365B" w:rsidRDefault="0028337F" w:rsidP="00D0365B">
            <w:pPr>
              <w:widowControl w:val="0"/>
              <w:autoSpaceDE w:val="0"/>
              <w:autoSpaceDN w:val="0"/>
              <w:adjustRightInd w:val="0"/>
              <w:spacing w:before="240"/>
              <w:ind w:left="72"/>
              <w:rPr>
                <w:rFonts w:ascii="Arial" w:hAnsi="Arial" w:cs="Arial"/>
                <w:b/>
                <w:bCs/>
                <w:color w:val="000000"/>
                <w:sz w:val="20"/>
                <w:szCs w:val="20"/>
              </w:rPr>
            </w:pPr>
            <w:r>
              <w:rPr>
                <w:noProof/>
              </w:rPr>
              <w:drawing>
                <wp:inline distT="0" distB="0" distL="0" distR="0" wp14:anchorId="7A71D182" wp14:editId="70569655">
                  <wp:extent cx="6350" cy="6350"/>
                  <wp:effectExtent l="0" t="0" r="0" b="0"/>
                  <wp:docPr id="149798859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pic:nvPicPr>
                        <pic:blipFill>
                          <a:blip r:embed="rId10">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r w:rsidR="2AE89C4D" w:rsidRPr="2AE89C4D">
              <w:rPr>
                <w:rFonts w:ascii="Arial" w:hAnsi="Arial" w:cs="Arial"/>
                <w:b/>
                <w:bCs/>
                <w:color w:val="000000" w:themeColor="text1"/>
                <w:sz w:val="20"/>
                <w:szCs w:val="20"/>
              </w:rPr>
              <w:t xml:space="preserve"> </w:t>
            </w:r>
          </w:p>
        </w:tc>
      </w:tr>
      <w:tr w:rsidR="00806ED6" w:rsidRPr="001170D3" w14:paraId="25DB50B6" w14:textId="77777777" w:rsidTr="2AE89C4D">
        <w:tblPrEx>
          <w:tblBorders>
            <w:top w:val="none" w:sz="0" w:space="0" w:color="auto"/>
          </w:tblBorders>
        </w:tblPrEx>
        <w:trPr>
          <w:trHeight w:val="1250"/>
        </w:trPr>
        <w:tc>
          <w:tcPr>
            <w:tcW w:w="109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EDFE2AD" w14:textId="25E5677D" w:rsidR="00806ED6" w:rsidRPr="00D0365B" w:rsidRDefault="00966430" w:rsidP="00417261">
            <w:pPr>
              <w:widowControl w:val="0"/>
              <w:autoSpaceDE w:val="0"/>
              <w:autoSpaceDN w:val="0"/>
              <w:adjustRightInd w:val="0"/>
              <w:rPr>
                <w:rFonts w:ascii="Arial" w:hAnsi="Arial" w:cs="Arial"/>
                <w:b/>
                <w:bCs/>
                <w:color w:val="000000"/>
                <w:sz w:val="20"/>
                <w:szCs w:val="20"/>
              </w:rPr>
            </w:pPr>
            <w:r w:rsidRPr="00D0365B">
              <w:rPr>
                <w:rFonts w:ascii="Arial" w:hAnsi="Arial" w:cs="Arial"/>
                <w:b/>
                <w:bCs/>
                <w:color w:val="000000"/>
                <w:sz w:val="20"/>
                <w:szCs w:val="20"/>
              </w:rPr>
              <w:t>Phone number</w:t>
            </w:r>
            <w:r w:rsidR="00702974">
              <w:rPr>
                <w:rFonts w:ascii="Arial" w:hAnsi="Arial" w:cs="Arial"/>
                <w:b/>
                <w:bCs/>
                <w:color w:val="000000"/>
                <w:sz w:val="20"/>
                <w:szCs w:val="20"/>
              </w:rPr>
              <w:t>:</w:t>
            </w:r>
            <w:r w:rsidR="00806ED6" w:rsidRPr="00D0365B">
              <w:rPr>
                <w:rFonts w:ascii="Arial" w:hAnsi="Arial" w:cs="Arial"/>
                <w:b/>
                <w:bCs/>
                <w:color w:val="000000"/>
                <w:sz w:val="20"/>
                <w:szCs w:val="20"/>
              </w:rPr>
              <w:t xml:space="preserve"> </w:t>
            </w:r>
          </w:p>
          <w:p w14:paraId="0E07BFDF" w14:textId="17924594" w:rsidR="00806ED6" w:rsidRPr="00D0365B" w:rsidRDefault="00966430" w:rsidP="00417261">
            <w:pPr>
              <w:widowControl w:val="0"/>
              <w:autoSpaceDE w:val="0"/>
              <w:autoSpaceDN w:val="0"/>
              <w:adjustRightInd w:val="0"/>
              <w:rPr>
                <w:rFonts w:ascii="Arial" w:hAnsi="Arial" w:cs="Arial"/>
                <w:b/>
                <w:bCs/>
                <w:color w:val="000000"/>
                <w:sz w:val="20"/>
                <w:szCs w:val="20"/>
              </w:rPr>
            </w:pPr>
            <w:r w:rsidRPr="00D0365B">
              <w:rPr>
                <w:rFonts w:ascii="Arial" w:hAnsi="Arial" w:cs="Arial"/>
                <w:b/>
                <w:bCs/>
                <w:color w:val="000000"/>
                <w:sz w:val="20"/>
                <w:szCs w:val="20"/>
              </w:rPr>
              <w:t>Email address</w:t>
            </w:r>
            <w:r w:rsidR="00702974">
              <w:rPr>
                <w:rFonts w:ascii="Arial" w:hAnsi="Arial" w:cs="Arial"/>
                <w:b/>
                <w:bCs/>
                <w:color w:val="000000"/>
                <w:sz w:val="20"/>
                <w:szCs w:val="20"/>
              </w:rPr>
              <w:t>:</w:t>
            </w:r>
            <w:r w:rsidR="00806ED6" w:rsidRPr="00D0365B">
              <w:rPr>
                <w:rFonts w:ascii="Arial" w:hAnsi="Arial" w:cs="Arial"/>
                <w:b/>
                <w:bCs/>
                <w:color w:val="000000"/>
                <w:sz w:val="20"/>
                <w:szCs w:val="20"/>
              </w:rPr>
              <w:t xml:space="preserve"> </w:t>
            </w:r>
          </w:p>
          <w:p w14:paraId="5A588A41" w14:textId="20132DA0" w:rsidR="00806ED6" w:rsidRPr="00D0365B" w:rsidRDefault="00806ED6" w:rsidP="00417261">
            <w:pPr>
              <w:widowControl w:val="0"/>
              <w:autoSpaceDE w:val="0"/>
              <w:autoSpaceDN w:val="0"/>
              <w:adjustRightInd w:val="0"/>
              <w:rPr>
                <w:rFonts w:ascii="Arial" w:hAnsi="Arial" w:cs="Arial"/>
                <w:b/>
                <w:bCs/>
                <w:color w:val="000000"/>
                <w:sz w:val="20"/>
                <w:szCs w:val="20"/>
              </w:rPr>
            </w:pPr>
            <w:r w:rsidRPr="00D0365B">
              <w:rPr>
                <w:rFonts w:ascii="Arial" w:hAnsi="Arial" w:cs="Arial"/>
                <w:b/>
                <w:bCs/>
                <w:color w:val="000000"/>
                <w:sz w:val="20"/>
                <w:szCs w:val="20"/>
              </w:rPr>
              <w:t xml:space="preserve">Fax </w:t>
            </w:r>
            <w:r w:rsidR="00966430" w:rsidRPr="00D0365B">
              <w:rPr>
                <w:rFonts w:ascii="Arial" w:hAnsi="Arial" w:cs="Arial"/>
                <w:b/>
                <w:bCs/>
                <w:color w:val="000000"/>
                <w:sz w:val="20"/>
                <w:szCs w:val="20"/>
              </w:rPr>
              <w:t>number</w:t>
            </w:r>
            <w:r w:rsidR="00702974">
              <w:rPr>
                <w:rFonts w:ascii="Arial" w:hAnsi="Arial" w:cs="Arial"/>
                <w:b/>
                <w:bCs/>
                <w:color w:val="000000"/>
                <w:sz w:val="20"/>
                <w:szCs w:val="20"/>
              </w:rPr>
              <w:t>:</w:t>
            </w:r>
          </w:p>
          <w:p w14:paraId="71E81F81" w14:textId="34140AF6" w:rsidR="00806ED6" w:rsidRPr="00D0365B" w:rsidRDefault="00806ED6" w:rsidP="00806ED6">
            <w:pPr>
              <w:widowControl w:val="0"/>
              <w:autoSpaceDE w:val="0"/>
              <w:autoSpaceDN w:val="0"/>
              <w:adjustRightInd w:val="0"/>
              <w:rPr>
                <w:rFonts w:ascii="Arial" w:hAnsi="Arial" w:cs="Arial"/>
                <w:b/>
                <w:bCs/>
                <w:color w:val="000000"/>
                <w:sz w:val="20"/>
                <w:szCs w:val="20"/>
              </w:rPr>
            </w:pPr>
            <w:r w:rsidRPr="00D0365B">
              <w:rPr>
                <w:rFonts w:ascii="Arial" w:hAnsi="Arial" w:cs="Arial"/>
                <w:b/>
                <w:bCs/>
                <w:color w:val="000000"/>
                <w:sz w:val="20"/>
                <w:szCs w:val="20"/>
              </w:rPr>
              <w:t>Website</w:t>
            </w:r>
            <w:r w:rsidR="00702974">
              <w:rPr>
                <w:rFonts w:ascii="Arial" w:hAnsi="Arial" w:cs="Arial"/>
                <w:b/>
                <w:bCs/>
                <w:color w:val="000000"/>
                <w:sz w:val="20"/>
                <w:szCs w:val="20"/>
              </w:rPr>
              <w:t>:</w:t>
            </w:r>
          </w:p>
        </w:tc>
      </w:tr>
      <w:tr w:rsidR="00417261" w:rsidRPr="00417261" w14:paraId="22BA8FFF" w14:textId="77777777" w:rsidTr="2AE89C4D">
        <w:trPr>
          <w:trHeight w:val="521"/>
        </w:trPr>
        <w:tc>
          <w:tcPr>
            <w:tcW w:w="109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26209E3" w14:textId="56BEED56" w:rsidR="00417261" w:rsidRPr="00D0365B" w:rsidRDefault="001924D2" w:rsidP="00417261">
            <w:pPr>
              <w:widowControl w:val="0"/>
              <w:autoSpaceDE w:val="0"/>
              <w:autoSpaceDN w:val="0"/>
              <w:adjustRightInd w:val="0"/>
              <w:rPr>
                <w:rFonts w:ascii="Times Roman" w:hAnsi="Times Roman" w:cs="Times Roman"/>
                <w:b/>
                <w:color w:val="000000"/>
                <w:sz w:val="20"/>
                <w:szCs w:val="20"/>
              </w:rPr>
            </w:pPr>
            <w:r w:rsidRPr="00D0365B">
              <w:rPr>
                <w:rFonts w:ascii="Arial" w:hAnsi="Arial" w:cs="Arial"/>
                <w:b/>
                <w:color w:val="000000"/>
                <w:sz w:val="20"/>
                <w:szCs w:val="20"/>
              </w:rPr>
              <w:t xml:space="preserve">Shipping </w:t>
            </w:r>
            <w:r w:rsidR="00966430">
              <w:rPr>
                <w:rFonts w:ascii="Arial" w:hAnsi="Arial" w:cs="Arial"/>
                <w:b/>
                <w:color w:val="000000"/>
                <w:sz w:val="20"/>
                <w:szCs w:val="20"/>
              </w:rPr>
              <w:t>a</w:t>
            </w:r>
            <w:r w:rsidR="00417261" w:rsidRPr="00D0365B">
              <w:rPr>
                <w:rFonts w:ascii="Arial" w:hAnsi="Arial" w:cs="Arial"/>
                <w:b/>
                <w:color w:val="000000"/>
                <w:sz w:val="20"/>
                <w:szCs w:val="20"/>
              </w:rPr>
              <w:t>ddress</w:t>
            </w:r>
            <w:r w:rsidRPr="00D0365B">
              <w:rPr>
                <w:rFonts w:ascii="Arial" w:hAnsi="Arial" w:cs="Arial"/>
                <w:b/>
                <w:color w:val="000000"/>
                <w:sz w:val="20"/>
                <w:szCs w:val="20"/>
              </w:rPr>
              <w:t xml:space="preserve"> (if different than primary address)</w:t>
            </w:r>
            <w:r w:rsidR="00702974">
              <w:rPr>
                <w:rFonts w:ascii="Arial" w:hAnsi="Arial" w:cs="Arial"/>
                <w:b/>
                <w:color w:val="000000"/>
                <w:sz w:val="20"/>
                <w:szCs w:val="20"/>
              </w:rPr>
              <w:t>:</w:t>
            </w:r>
          </w:p>
        </w:tc>
      </w:tr>
      <w:tr w:rsidR="00E40208" w:rsidRPr="00417261" w14:paraId="50828247" w14:textId="77777777" w:rsidTr="2AE89C4D">
        <w:trPr>
          <w:trHeight w:val="647"/>
        </w:trPr>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380611D" w14:textId="77777777" w:rsidR="00702974" w:rsidRDefault="00417261" w:rsidP="00417261">
            <w:pPr>
              <w:widowControl w:val="0"/>
              <w:autoSpaceDE w:val="0"/>
              <w:autoSpaceDN w:val="0"/>
              <w:adjustRightInd w:val="0"/>
              <w:rPr>
                <w:rFonts w:ascii="Arial" w:hAnsi="Arial" w:cs="Arial"/>
                <w:b/>
                <w:color w:val="000000"/>
                <w:sz w:val="20"/>
                <w:szCs w:val="20"/>
              </w:rPr>
            </w:pPr>
            <w:r w:rsidRPr="00D0365B">
              <w:rPr>
                <w:rFonts w:ascii="Arial" w:hAnsi="Arial" w:cs="Arial"/>
                <w:b/>
                <w:color w:val="000000"/>
                <w:sz w:val="20"/>
                <w:szCs w:val="20"/>
              </w:rPr>
              <w:t>City</w:t>
            </w:r>
            <w:r w:rsidR="00702974">
              <w:rPr>
                <w:rFonts w:ascii="Arial" w:hAnsi="Arial" w:cs="Arial"/>
                <w:b/>
                <w:color w:val="000000"/>
                <w:sz w:val="20"/>
                <w:szCs w:val="20"/>
              </w:rPr>
              <w:t>:</w:t>
            </w:r>
          </w:p>
          <w:p w14:paraId="6A32FCCE" w14:textId="5C1D84E6" w:rsidR="00417261" w:rsidRPr="00D0365B" w:rsidRDefault="00417261" w:rsidP="00417261">
            <w:pPr>
              <w:widowControl w:val="0"/>
              <w:autoSpaceDE w:val="0"/>
              <w:autoSpaceDN w:val="0"/>
              <w:adjustRightInd w:val="0"/>
              <w:rPr>
                <w:rFonts w:ascii="Times Roman" w:hAnsi="Times Roman" w:cs="Times Roman"/>
                <w:b/>
                <w:color w:val="000000"/>
                <w:sz w:val="20"/>
                <w:szCs w:val="20"/>
              </w:rPr>
            </w:pPr>
            <w:r w:rsidRPr="00D0365B">
              <w:rPr>
                <w:rFonts w:ascii="Arial" w:hAnsi="Arial" w:cs="Arial"/>
                <w:b/>
                <w:color w:val="000000"/>
                <w:sz w:val="20"/>
                <w:szCs w:val="20"/>
              </w:rPr>
              <w:t xml:space="preserve">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9487782" w14:textId="2A7268A1" w:rsidR="00702974" w:rsidRDefault="00966430" w:rsidP="00417261">
            <w:pPr>
              <w:widowControl w:val="0"/>
              <w:autoSpaceDE w:val="0"/>
              <w:autoSpaceDN w:val="0"/>
              <w:adjustRightInd w:val="0"/>
              <w:rPr>
                <w:rFonts w:ascii="Arial" w:hAnsi="Arial" w:cs="Arial"/>
                <w:b/>
                <w:color w:val="000000"/>
                <w:sz w:val="20"/>
                <w:szCs w:val="20"/>
              </w:rPr>
            </w:pPr>
            <w:r w:rsidRPr="00D0365B">
              <w:rPr>
                <w:rFonts w:ascii="Arial" w:hAnsi="Arial" w:cs="Arial"/>
                <w:b/>
                <w:color w:val="000000"/>
                <w:sz w:val="20"/>
                <w:szCs w:val="20"/>
              </w:rPr>
              <w:t>State / province</w:t>
            </w:r>
            <w:r w:rsidR="00702974">
              <w:rPr>
                <w:rFonts w:ascii="Arial" w:hAnsi="Arial" w:cs="Arial"/>
                <w:b/>
                <w:color w:val="000000"/>
                <w:sz w:val="20"/>
                <w:szCs w:val="20"/>
              </w:rPr>
              <w:t>:</w:t>
            </w:r>
          </w:p>
          <w:p w14:paraId="04FE8966" w14:textId="1BE7DE51" w:rsidR="00417261" w:rsidRPr="00D0365B" w:rsidRDefault="2AE89C4D" w:rsidP="00417261">
            <w:pPr>
              <w:widowControl w:val="0"/>
              <w:autoSpaceDE w:val="0"/>
              <w:autoSpaceDN w:val="0"/>
              <w:adjustRightInd w:val="0"/>
              <w:rPr>
                <w:rFonts w:ascii="Times Roman" w:hAnsi="Times Roman" w:cs="Times Roman"/>
                <w:b/>
                <w:color w:val="000000"/>
                <w:sz w:val="20"/>
                <w:szCs w:val="20"/>
              </w:rPr>
            </w:pPr>
            <w:r w:rsidRPr="2AE89C4D">
              <w:rPr>
                <w:rFonts w:ascii="Arial" w:hAnsi="Arial" w:cs="Arial"/>
                <w:b/>
                <w:bCs/>
                <w:color w:val="000000" w:themeColor="text1"/>
                <w:sz w:val="20"/>
                <w:szCs w:val="20"/>
              </w:rPr>
              <w:t xml:space="preserve"> </w:t>
            </w:r>
            <w:r w:rsidR="00417261">
              <w:rPr>
                <w:noProof/>
              </w:rPr>
              <w:drawing>
                <wp:inline distT="0" distB="0" distL="0" distR="0" wp14:anchorId="64B1C1BB" wp14:editId="59900154">
                  <wp:extent cx="6350" cy="6350"/>
                  <wp:effectExtent l="0" t="0" r="0" b="0"/>
                  <wp:docPr id="784931426"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pic:nvPicPr>
                        <pic:blipFill>
                          <a:blip r:embed="rId10">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3E9BAF0" w14:textId="542685E1" w:rsidR="00417261" w:rsidRPr="00D0365B" w:rsidRDefault="00ED0B1D" w:rsidP="00417261">
            <w:pPr>
              <w:widowControl w:val="0"/>
              <w:autoSpaceDE w:val="0"/>
              <w:autoSpaceDN w:val="0"/>
              <w:adjustRightInd w:val="0"/>
              <w:rPr>
                <w:rFonts w:ascii="Times Roman" w:hAnsi="Times Roman" w:cs="Times Roman"/>
                <w:b/>
                <w:color w:val="000000"/>
                <w:sz w:val="20"/>
                <w:szCs w:val="20"/>
              </w:rPr>
            </w:pPr>
            <w:r w:rsidRPr="00D0365B">
              <w:rPr>
                <w:rFonts w:ascii="Arial" w:hAnsi="Arial" w:cs="Arial"/>
                <w:b/>
                <w:color w:val="000000"/>
                <w:sz w:val="20"/>
                <w:szCs w:val="20"/>
              </w:rPr>
              <w:t>Zip</w:t>
            </w:r>
            <w:r w:rsidR="00FD007D" w:rsidRPr="00D0365B">
              <w:rPr>
                <w:rFonts w:ascii="Arial" w:hAnsi="Arial" w:cs="Arial"/>
                <w:b/>
                <w:color w:val="000000"/>
                <w:sz w:val="20"/>
                <w:szCs w:val="20"/>
              </w:rPr>
              <w:t xml:space="preserve"> </w:t>
            </w:r>
            <w:r w:rsidRPr="00D0365B">
              <w:rPr>
                <w:rFonts w:ascii="Arial" w:hAnsi="Arial" w:cs="Arial"/>
                <w:b/>
                <w:color w:val="000000"/>
                <w:sz w:val="20"/>
                <w:szCs w:val="20"/>
              </w:rPr>
              <w:t>/</w:t>
            </w:r>
            <w:r w:rsidR="00FD007D" w:rsidRPr="00D0365B">
              <w:rPr>
                <w:rFonts w:ascii="Arial" w:hAnsi="Arial" w:cs="Arial"/>
                <w:b/>
                <w:color w:val="000000"/>
                <w:sz w:val="20"/>
                <w:szCs w:val="20"/>
              </w:rPr>
              <w:t xml:space="preserve"> </w:t>
            </w:r>
            <w:r w:rsidR="00966430" w:rsidRPr="00D0365B">
              <w:rPr>
                <w:rFonts w:ascii="Arial" w:hAnsi="Arial" w:cs="Arial"/>
                <w:b/>
                <w:color w:val="000000"/>
                <w:sz w:val="20"/>
                <w:szCs w:val="20"/>
              </w:rPr>
              <w:t xml:space="preserve">postal code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E94BC11" w14:textId="3403552D" w:rsidR="00417261" w:rsidRPr="00D0365B" w:rsidRDefault="00417261" w:rsidP="00417261">
            <w:pPr>
              <w:widowControl w:val="0"/>
              <w:autoSpaceDE w:val="0"/>
              <w:autoSpaceDN w:val="0"/>
              <w:adjustRightInd w:val="0"/>
              <w:rPr>
                <w:rFonts w:ascii="Arial" w:hAnsi="Arial" w:cs="Arial"/>
                <w:b/>
                <w:color w:val="000000"/>
                <w:sz w:val="20"/>
                <w:szCs w:val="20"/>
              </w:rPr>
            </w:pPr>
            <w:r w:rsidRPr="00D0365B">
              <w:rPr>
                <w:rFonts w:ascii="Arial" w:hAnsi="Arial" w:cs="Arial"/>
                <w:b/>
                <w:color w:val="000000"/>
                <w:sz w:val="20"/>
                <w:szCs w:val="20"/>
              </w:rPr>
              <w:t>Country</w:t>
            </w:r>
            <w:r w:rsidR="00702974">
              <w:rPr>
                <w:rFonts w:ascii="Arial" w:hAnsi="Arial" w:cs="Arial"/>
                <w:b/>
                <w:color w:val="000000"/>
                <w:sz w:val="20"/>
                <w:szCs w:val="20"/>
              </w:rPr>
              <w:t>:</w:t>
            </w:r>
            <w:r w:rsidRPr="00D0365B">
              <w:rPr>
                <w:rFonts w:ascii="Arial" w:hAnsi="Arial" w:cs="Arial"/>
                <w:b/>
                <w:color w:val="000000"/>
                <w:sz w:val="20"/>
                <w:szCs w:val="20"/>
              </w:rPr>
              <w:t xml:space="preserve"> </w:t>
            </w:r>
          </w:p>
          <w:p w14:paraId="28B55B76" w14:textId="77777777" w:rsidR="00B2306A" w:rsidRPr="00D0365B" w:rsidRDefault="00B2306A" w:rsidP="00417261">
            <w:pPr>
              <w:widowControl w:val="0"/>
              <w:autoSpaceDE w:val="0"/>
              <w:autoSpaceDN w:val="0"/>
              <w:adjustRightInd w:val="0"/>
              <w:rPr>
                <w:rFonts w:ascii="Times Roman" w:hAnsi="Times Roman" w:cs="Times Roman"/>
                <w:b/>
                <w:color w:val="000000"/>
                <w:sz w:val="20"/>
                <w:szCs w:val="20"/>
              </w:rPr>
            </w:pPr>
          </w:p>
        </w:tc>
      </w:tr>
      <w:tr w:rsidR="006B0996" w:rsidRPr="00B47D0E" w14:paraId="0131D22A" w14:textId="77777777" w:rsidTr="2AE89C4D">
        <w:trPr>
          <w:trHeight w:val="1610"/>
        </w:trPr>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359C3AF" w14:textId="25AC4648" w:rsidR="006B0996" w:rsidRPr="00D0365B" w:rsidRDefault="00DF53CC" w:rsidP="00282908">
            <w:pPr>
              <w:widowControl w:val="0"/>
              <w:autoSpaceDE w:val="0"/>
              <w:autoSpaceDN w:val="0"/>
              <w:adjustRightInd w:val="0"/>
              <w:rPr>
                <w:rFonts w:ascii="Arial" w:hAnsi="Arial" w:cs="Arial"/>
                <w:b/>
                <w:sz w:val="20"/>
                <w:szCs w:val="20"/>
              </w:rPr>
            </w:pPr>
            <w:r w:rsidRPr="00D0365B">
              <w:rPr>
                <w:rFonts w:ascii="Arial" w:hAnsi="Arial" w:cs="Arial"/>
                <w:b/>
                <w:sz w:val="20"/>
                <w:szCs w:val="20"/>
              </w:rPr>
              <w:t xml:space="preserve">Company </w:t>
            </w:r>
            <w:r w:rsidR="00966430">
              <w:rPr>
                <w:rFonts w:ascii="Arial" w:hAnsi="Arial" w:cs="Arial"/>
                <w:b/>
                <w:sz w:val="20"/>
                <w:szCs w:val="20"/>
              </w:rPr>
              <w:t>t</w:t>
            </w:r>
            <w:r w:rsidRPr="00D0365B">
              <w:rPr>
                <w:rFonts w:ascii="Arial" w:hAnsi="Arial" w:cs="Arial"/>
                <w:b/>
                <w:sz w:val="20"/>
                <w:szCs w:val="20"/>
              </w:rPr>
              <w:t>ype:</w:t>
            </w:r>
          </w:p>
          <w:p w14:paraId="4AF2960E" w14:textId="564F2913" w:rsidR="006B0996" w:rsidRPr="00D0365B" w:rsidRDefault="00A14EC1" w:rsidP="00282908">
            <w:pPr>
              <w:widowControl w:val="0"/>
              <w:autoSpaceDE w:val="0"/>
              <w:autoSpaceDN w:val="0"/>
              <w:adjustRightInd w:val="0"/>
              <w:rPr>
                <w:rFonts w:ascii="Arial" w:hAnsi="Arial" w:cs="Arial"/>
                <w:bCs/>
                <w:color w:val="000000"/>
                <w:sz w:val="20"/>
                <w:szCs w:val="20"/>
              </w:rPr>
            </w:pPr>
            <w:sdt>
              <w:sdtPr>
                <w:rPr>
                  <w:rFonts w:ascii="Arial" w:hAnsi="Arial" w:cs="Arial"/>
                  <w:color w:val="000000" w:themeColor="text1"/>
                  <w:sz w:val="20"/>
                  <w:szCs w:val="20"/>
                </w:rPr>
                <w:id w:val="727494091"/>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2AE89C4D" w:rsidRPr="2AE89C4D">
              <w:rPr>
                <w:rFonts w:ascii="Arial" w:hAnsi="Arial" w:cs="Arial"/>
                <w:color w:val="000000" w:themeColor="text1"/>
                <w:sz w:val="20"/>
                <w:szCs w:val="20"/>
              </w:rPr>
              <w:t>Public Corporation</w:t>
            </w:r>
          </w:p>
          <w:p w14:paraId="153C270A" w14:textId="0347E45F" w:rsidR="006B0996" w:rsidRPr="00D0365B" w:rsidRDefault="00A14EC1" w:rsidP="00282908">
            <w:pPr>
              <w:widowControl w:val="0"/>
              <w:autoSpaceDE w:val="0"/>
              <w:autoSpaceDN w:val="0"/>
              <w:adjustRightInd w:val="0"/>
              <w:rPr>
                <w:rFonts w:ascii="Times Roman" w:hAnsi="Times Roman" w:cs="Times Roman"/>
                <w:color w:val="000000"/>
                <w:sz w:val="20"/>
                <w:szCs w:val="20"/>
              </w:rPr>
            </w:pPr>
            <w:sdt>
              <w:sdtPr>
                <w:rPr>
                  <w:rFonts w:ascii="Arial" w:hAnsi="Arial" w:cs="Arial"/>
                  <w:color w:val="000000" w:themeColor="text1"/>
                  <w:sz w:val="20"/>
                  <w:szCs w:val="20"/>
                </w:rPr>
                <w:id w:val="675618656"/>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2AE89C4D" w:rsidRPr="2AE89C4D">
              <w:rPr>
                <w:rFonts w:ascii="Arial" w:hAnsi="Arial" w:cs="Arial"/>
                <w:color w:val="000000" w:themeColor="text1"/>
                <w:sz w:val="20"/>
                <w:szCs w:val="20"/>
              </w:rPr>
              <w:t xml:space="preserve">Private Corporation </w:t>
            </w:r>
            <w:r w:rsidR="2AE89C4D" w:rsidRPr="2AE89C4D">
              <w:rPr>
                <w:rFonts w:ascii="Times Roman" w:hAnsi="Times Roman" w:cs="Times Roman"/>
                <w:color w:val="000000" w:themeColor="text1"/>
                <w:sz w:val="20"/>
                <w:szCs w:val="20"/>
              </w:rPr>
              <w:t xml:space="preserve"> </w:t>
            </w:r>
          </w:p>
          <w:p w14:paraId="395563E5" w14:textId="2AC50210" w:rsidR="006B0996" w:rsidRPr="00D0365B" w:rsidRDefault="00A14EC1" w:rsidP="00282908">
            <w:pPr>
              <w:widowControl w:val="0"/>
              <w:autoSpaceDE w:val="0"/>
              <w:autoSpaceDN w:val="0"/>
              <w:adjustRightInd w:val="0"/>
              <w:rPr>
                <w:rFonts w:ascii="Arial" w:hAnsi="Arial" w:cs="Arial"/>
                <w:color w:val="000000"/>
                <w:sz w:val="20"/>
                <w:szCs w:val="20"/>
              </w:rPr>
            </w:pPr>
            <w:sdt>
              <w:sdtPr>
                <w:rPr>
                  <w:rFonts w:ascii="Arial" w:hAnsi="Arial" w:cs="Arial"/>
                  <w:color w:val="000000" w:themeColor="text1"/>
                  <w:sz w:val="20"/>
                  <w:szCs w:val="20"/>
                </w:rPr>
                <w:id w:val="434569884"/>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2AE89C4D" w:rsidRPr="2AE89C4D">
              <w:rPr>
                <w:rFonts w:ascii="Arial" w:hAnsi="Arial" w:cs="Arial"/>
                <w:color w:val="000000" w:themeColor="text1"/>
                <w:sz w:val="20"/>
                <w:szCs w:val="20"/>
              </w:rPr>
              <w:t>Sole Proprietorship</w:t>
            </w:r>
          </w:p>
          <w:p w14:paraId="3561A686" w14:textId="24960045" w:rsidR="006B0996" w:rsidRPr="00D0365B" w:rsidRDefault="00A14EC1" w:rsidP="00282908">
            <w:pPr>
              <w:widowControl w:val="0"/>
              <w:autoSpaceDE w:val="0"/>
              <w:autoSpaceDN w:val="0"/>
              <w:adjustRightInd w:val="0"/>
              <w:rPr>
                <w:rFonts w:ascii="Times Roman" w:hAnsi="Times Roman" w:cs="Times Roman"/>
                <w:color w:val="000000"/>
                <w:sz w:val="20"/>
                <w:szCs w:val="20"/>
              </w:rPr>
            </w:pPr>
            <w:sdt>
              <w:sdtPr>
                <w:rPr>
                  <w:rFonts w:ascii="Arial" w:hAnsi="Arial" w:cs="Arial"/>
                  <w:color w:val="000000" w:themeColor="text1"/>
                  <w:sz w:val="20"/>
                  <w:szCs w:val="20"/>
                </w:rPr>
                <w:id w:val="-1227835765"/>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2AE89C4D" w:rsidRPr="2AE89C4D">
              <w:rPr>
                <w:rFonts w:ascii="Arial" w:hAnsi="Arial" w:cs="Arial"/>
                <w:color w:val="000000" w:themeColor="text1"/>
                <w:sz w:val="20"/>
                <w:szCs w:val="20"/>
              </w:rPr>
              <w:t xml:space="preserve">Partnership Minority Owned </w:t>
            </w:r>
          </w:p>
        </w:tc>
        <w:tc>
          <w:tcPr>
            <w:tcW w:w="67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965757" w14:textId="4AF913E6" w:rsidR="006B0996" w:rsidRPr="00D0365B" w:rsidRDefault="006B0996" w:rsidP="006B0996">
            <w:pPr>
              <w:widowControl w:val="0"/>
              <w:autoSpaceDE w:val="0"/>
              <w:autoSpaceDN w:val="0"/>
              <w:adjustRightInd w:val="0"/>
              <w:rPr>
                <w:rFonts w:ascii="Arial" w:hAnsi="Arial" w:cs="Arial"/>
                <w:b/>
                <w:bCs/>
                <w:color w:val="000000"/>
                <w:sz w:val="20"/>
                <w:szCs w:val="20"/>
              </w:rPr>
            </w:pPr>
            <w:r w:rsidRPr="00D0365B">
              <w:rPr>
                <w:rFonts w:ascii="Arial" w:hAnsi="Arial" w:cs="Arial"/>
                <w:b/>
                <w:bCs/>
                <w:color w:val="000000"/>
                <w:sz w:val="20"/>
                <w:szCs w:val="20"/>
              </w:rPr>
              <w:t xml:space="preserve">Details of </w:t>
            </w:r>
            <w:r w:rsidR="00966430" w:rsidRPr="00D0365B">
              <w:rPr>
                <w:rFonts w:ascii="Arial" w:hAnsi="Arial" w:cs="Arial"/>
                <w:b/>
                <w:bCs/>
                <w:color w:val="000000"/>
                <w:sz w:val="20"/>
                <w:szCs w:val="20"/>
              </w:rPr>
              <w:t>parent and / or subsidiary companies</w:t>
            </w:r>
            <w:r w:rsidRPr="00D0365B">
              <w:rPr>
                <w:rFonts w:ascii="Arial" w:hAnsi="Arial" w:cs="Arial"/>
                <w:b/>
                <w:bCs/>
                <w:color w:val="000000"/>
                <w:sz w:val="20"/>
                <w:szCs w:val="20"/>
              </w:rPr>
              <w:t>:</w:t>
            </w:r>
          </w:p>
          <w:p w14:paraId="0EA180EC" w14:textId="09D1C90D" w:rsidR="006B0996" w:rsidRPr="00D0365B" w:rsidRDefault="006B0996" w:rsidP="006B0996">
            <w:pPr>
              <w:widowControl w:val="0"/>
              <w:autoSpaceDE w:val="0"/>
              <w:autoSpaceDN w:val="0"/>
              <w:adjustRightInd w:val="0"/>
              <w:rPr>
                <w:rFonts w:ascii="Arial" w:hAnsi="Arial" w:cs="Arial"/>
                <w:b/>
                <w:bCs/>
                <w:color w:val="000000"/>
                <w:sz w:val="20"/>
                <w:szCs w:val="20"/>
              </w:rPr>
            </w:pPr>
            <w:r w:rsidRPr="00D0365B">
              <w:rPr>
                <w:rFonts w:ascii="Arial" w:hAnsi="Arial" w:cs="Arial"/>
                <w:sz w:val="20"/>
                <w:szCs w:val="20"/>
              </w:rPr>
              <w:t xml:space="preserve">Does your company belong to a parent company? </w:t>
            </w:r>
            <w:r w:rsidRPr="00D0365B">
              <w:rPr>
                <w:rFonts w:ascii="Arial" w:hAnsi="Arial" w:cs="Arial"/>
                <w:b/>
                <w:bCs/>
                <w:color w:val="000000"/>
                <w:sz w:val="20"/>
                <w:szCs w:val="20"/>
              </w:rPr>
              <w:t xml:space="preserve">Yes </w:t>
            </w:r>
            <w:r w:rsidR="00BE666F">
              <w:rPr>
                <w:rFonts w:ascii="Arial" w:hAnsi="Arial" w:cs="Arial"/>
                <w:b/>
                <w:bCs/>
                <w:color w:val="000000"/>
                <w:sz w:val="20"/>
                <w:szCs w:val="20"/>
              </w:rPr>
              <w:t xml:space="preserve">  </w:t>
            </w:r>
            <w:r w:rsidRPr="00D0365B">
              <w:rPr>
                <w:rFonts w:ascii="Arial" w:hAnsi="Arial" w:cs="Arial"/>
                <w:b/>
                <w:bCs/>
                <w:color w:val="000000"/>
                <w:sz w:val="20"/>
                <w:szCs w:val="20"/>
              </w:rPr>
              <w:t xml:space="preserve">No </w:t>
            </w:r>
          </w:p>
          <w:p w14:paraId="40054C99" w14:textId="79E89189" w:rsidR="006B0996" w:rsidRPr="00D0365B" w:rsidRDefault="00FD007D" w:rsidP="1A0FFE12">
            <w:pPr>
              <w:widowControl w:val="0"/>
              <w:autoSpaceDE w:val="0"/>
              <w:autoSpaceDN w:val="0"/>
              <w:adjustRightInd w:val="0"/>
              <w:rPr>
                <w:rFonts w:ascii="Arial" w:hAnsi="Arial" w:cs="Arial"/>
                <w:sz w:val="20"/>
                <w:szCs w:val="20"/>
              </w:rPr>
            </w:pPr>
            <w:r w:rsidRPr="00D0365B">
              <w:rPr>
                <w:rFonts w:ascii="Arial" w:hAnsi="Arial" w:cs="Arial"/>
                <w:sz w:val="20"/>
                <w:szCs w:val="20"/>
              </w:rPr>
              <w:t>If yes</w:t>
            </w:r>
            <w:r w:rsidR="1A0FFE12" w:rsidRPr="00D0365B">
              <w:rPr>
                <w:rFonts w:ascii="Arial" w:hAnsi="Arial" w:cs="Arial"/>
                <w:sz w:val="20"/>
                <w:szCs w:val="20"/>
              </w:rPr>
              <w:t xml:space="preserve">, </w:t>
            </w:r>
            <w:r w:rsidRPr="00D0365B">
              <w:rPr>
                <w:rFonts w:ascii="Arial" w:hAnsi="Arial" w:cs="Arial"/>
                <w:sz w:val="20"/>
                <w:szCs w:val="20"/>
              </w:rPr>
              <w:t xml:space="preserve">please </w:t>
            </w:r>
            <w:r w:rsidR="1A0FFE12" w:rsidRPr="00D0365B">
              <w:rPr>
                <w:rFonts w:ascii="Arial" w:hAnsi="Arial" w:cs="Arial"/>
                <w:sz w:val="20"/>
                <w:szCs w:val="20"/>
              </w:rPr>
              <w:t xml:space="preserve">list </w:t>
            </w:r>
            <w:r w:rsidRPr="00D0365B">
              <w:rPr>
                <w:rFonts w:ascii="Arial" w:hAnsi="Arial" w:cs="Arial"/>
                <w:sz w:val="20"/>
                <w:szCs w:val="20"/>
              </w:rPr>
              <w:t xml:space="preserve">parent company </w:t>
            </w:r>
            <w:r w:rsidR="1A0FFE12" w:rsidRPr="00D0365B">
              <w:rPr>
                <w:rFonts w:ascii="Arial" w:hAnsi="Arial" w:cs="Arial"/>
                <w:sz w:val="20"/>
                <w:szCs w:val="20"/>
              </w:rPr>
              <w:t>or subsidiaries:</w:t>
            </w:r>
          </w:p>
          <w:p w14:paraId="26586BF7" w14:textId="77777777" w:rsidR="002E40E1" w:rsidRPr="00D0365B" w:rsidRDefault="002E40E1" w:rsidP="00E40208">
            <w:pPr>
              <w:widowControl w:val="0"/>
              <w:autoSpaceDE w:val="0"/>
              <w:autoSpaceDN w:val="0"/>
              <w:adjustRightInd w:val="0"/>
              <w:rPr>
                <w:rFonts w:ascii="Arial" w:hAnsi="Arial" w:cs="Arial"/>
                <w:sz w:val="20"/>
                <w:szCs w:val="20"/>
              </w:rPr>
            </w:pPr>
          </w:p>
          <w:p w14:paraId="1825E794" w14:textId="64DB88D1" w:rsidR="002E40E1" w:rsidRPr="00D0365B" w:rsidRDefault="002E40E1" w:rsidP="00E40208">
            <w:pPr>
              <w:widowControl w:val="0"/>
              <w:autoSpaceDE w:val="0"/>
              <w:autoSpaceDN w:val="0"/>
              <w:adjustRightInd w:val="0"/>
              <w:rPr>
                <w:rFonts w:ascii="Arial" w:hAnsi="Arial" w:cs="Arial"/>
                <w:color w:val="000000"/>
                <w:sz w:val="20"/>
                <w:szCs w:val="20"/>
              </w:rPr>
            </w:pPr>
          </w:p>
        </w:tc>
      </w:tr>
      <w:tr w:rsidR="006B0996" w:rsidRPr="00B47D0E" w14:paraId="444D4793" w14:textId="77777777" w:rsidTr="2AE89C4D">
        <w:trPr>
          <w:trHeight w:val="881"/>
        </w:trPr>
        <w:tc>
          <w:tcPr>
            <w:tcW w:w="109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4A2F87" w14:textId="23000E39" w:rsidR="006B0996" w:rsidRPr="00D0365B" w:rsidRDefault="006B0996" w:rsidP="008E1D75">
            <w:pPr>
              <w:widowControl w:val="0"/>
              <w:autoSpaceDE w:val="0"/>
              <w:autoSpaceDN w:val="0"/>
              <w:adjustRightInd w:val="0"/>
              <w:rPr>
                <w:rFonts w:ascii="Arial" w:hAnsi="Arial" w:cs="Arial"/>
                <w:color w:val="000000"/>
                <w:sz w:val="20"/>
                <w:szCs w:val="20"/>
              </w:rPr>
            </w:pPr>
            <w:r w:rsidRPr="00D0365B">
              <w:rPr>
                <w:rFonts w:ascii="Arial" w:hAnsi="Arial" w:cs="Arial"/>
                <w:color w:val="000000"/>
                <w:sz w:val="20"/>
                <w:szCs w:val="20"/>
              </w:rPr>
              <w:t xml:space="preserve">Does your company service multiple CooperSurgical facilities? </w:t>
            </w:r>
            <w:r w:rsidRPr="00D0365B">
              <w:rPr>
                <w:rFonts w:ascii="Arial" w:hAnsi="Arial" w:cs="Arial"/>
                <w:b/>
                <w:bCs/>
                <w:color w:val="000000"/>
                <w:sz w:val="20"/>
                <w:szCs w:val="20"/>
              </w:rPr>
              <w:t xml:space="preserve">Yes </w:t>
            </w:r>
            <w:r w:rsidR="0058477D">
              <w:rPr>
                <w:rFonts w:ascii="Arial" w:hAnsi="Arial" w:cs="Arial"/>
                <w:b/>
                <w:bCs/>
                <w:color w:val="000000"/>
                <w:sz w:val="20"/>
                <w:szCs w:val="20"/>
              </w:rPr>
              <w:t xml:space="preserve">  </w:t>
            </w:r>
            <w:r w:rsidRPr="00D0365B">
              <w:rPr>
                <w:rFonts w:ascii="Arial" w:hAnsi="Arial" w:cs="Arial"/>
                <w:b/>
                <w:bCs/>
                <w:color w:val="000000"/>
                <w:sz w:val="20"/>
                <w:szCs w:val="20"/>
              </w:rPr>
              <w:t>No</w:t>
            </w:r>
            <w:r w:rsidR="0058477D">
              <w:rPr>
                <w:rFonts w:ascii="Arial" w:hAnsi="Arial" w:cs="Arial"/>
                <w:b/>
                <w:bCs/>
                <w:color w:val="000000"/>
                <w:sz w:val="20"/>
                <w:szCs w:val="20"/>
              </w:rPr>
              <w:t xml:space="preserve"> </w:t>
            </w:r>
          </w:p>
          <w:p w14:paraId="6EA17D35" w14:textId="51212B72" w:rsidR="006B0996" w:rsidRPr="008E1D75" w:rsidRDefault="006B0996" w:rsidP="002549B6">
            <w:pPr>
              <w:widowControl w:val="0"/>
              <w:autoSpaceDE w:val="0"/>
              <w:autoSpaceDN w:val="0"/>
              <w:adjustRightInd w:val="0"/>
              <w:rPr>
                <w:rFonts w:ascii="Arial" w:hAnsi="Arial" w:cs="Arial"/>
                <w:color w:val="000000"/>
              </w:rPr>
            </w:pPr>
            <w:r w:rsidRPr="00D0365B">
              <w:rPr>
                <w:rFonts w:ascii="Arial" w:hAnsi="Arial" w:cs="Arial"/>
                <w:i/>
                <w:iCs/>
                <w:color w:val="000000"/>
                <w:sz w:val="20"/>
                <w:szCs w:val="20"/>
              </w:rPr>
              <w:t>If yes, name all CooperSurgical’s locations that are serviced by your facility.</w:t>
            </w:r>
            <w:r w:rsidRPr="00873CC6">
              <w:rPr>
                <w:rFonts w:ascii="Arial" w:hAnsi="Arial" w:cs="Arial"/>
                <w:i/>
                <w:iCs/>
                <w:color w:val="000000"/>
              </w:rPr>
              <w:t xml:space="preserve"> </w:t>
            </w:r>
          </w:p>
        </w:tc>
      </w:tr>
      <w:tr w:rsidR="006B0996" w:rsidRPr="00D0365B" w14:paraId="471A715F" w14:textId="77777777" w:rsidTr="2AE89C4D">
        <w:trPr>
          <w:trHeight w:val="458"/>
        </w:trPr>
        <w:tc>
          <w:tcPr>
            <w:tcW w:w="109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C0E4E9" w14:textId="6CD5FFE0" w:rsidR="006B0996" w:rsidRPr="00D0365B" w:rsidRDefault="006B0996" w:rsidP="002549B6">
            <w:pPr>
              <w:widowControl w:val="0"/>
              <w:autoSpaceDE w:val="0"/>
              <w:autoSpaceDN w:val="0"/>
              <w:adjustRightInd w:val="0"/>
              <w:rPr>
                <w:rFonts w:ascii="Arial" w:hAnsi="Arial" w:cs="Arial"/>
                <w:sz w:val="20"/>
                <w:szCs w:val="20"/>
              </w:rPr>
            </w:pPr>
            <w:r w:rsidRPr="00D0365B">
              <w:rPr>
                <w:rFonts w:ascii="Arial" w:hAnsi="Arial" w:cs="Arial"/>
                <w:b/>
                <w:bCs/>
                <w:color w:val="00467E"/>
                <w:sz w:val="20"/>
                <w:szCs w:val="20"/>
              </w:rPr>
              <w:t>MANAGEMENT PERSONNEL</w:t>
            </w:r>
            <w:r w:rsidRPr="00D0365B">
              <w:rPr>
                <w:rFonts w:ascii="Arial" w:hAnsi="Arial" w:cs="Arial"/>
                <w:bCs/>
                <w:i/>
                <w:color w:val="000000"/>
                <w:sz w:val="20"/>
                <w:szCs w:val="20"/>
              </w:rPr>
              <w:t xml:space="preserve"> (Please attach a copy of your organizational chart</w:t>
            </w:r>
            <w:r w:rsidR="00FD007D" w:rsidRPr="00D0365B">
              <w:rPr>
                <w:rFonts w:ascii="Arial" w:hAnsi="Arial" w:cs="Arial"/>
                <w:bCs/>
                <w:i/>
                <w:color w:val="000000"/>
                <w:sz w:val="20"/>
                <w:szCs w:val="20"/>
              </w:rPr>
              <w:t>.</w:t>
            </w:r>
            <w:r w:rsidRPr="00D0365B">
              <w:rPr>
                <w:rFonts w:ascii="Arial" w:hAnsi="Arial" w:cs="Arial"/>
                <w:bCs/>
                <w:i/>
                <w:color w:val="000000"/>
                <w:sz w:val="20"/>
                <w:szCs w:val="20"/>
              </w:rPr>
              <w:t>)</w:t>
            </w:r>
          </w:p>
        </w:tc>
      </w:tr>
      <w:tr w:rsidR="002D2323" w:rsidRPr="00D0365B" w14:paraId="10EA0E61" w14:textId="77777777" w:rsidTr="2AE89C4D">
        <w:trPr>
          <w:trHeight w:val="512"/>
        </w:trPr>
        <w:tc>
          <w:tcPr>
            <w:tcW w:w="109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7D079B4" w14:textId="4E499CBC" w:rsidR="002D2323" w:rsidRPr="00D0365B" w:rsidRDefault="002D2323" w:rsidP="00580067">
            <w:pPr>
              <w:widowControl w:val="0"/>
              <w:autoSpaceDE w:val="0"/>
              <w:autoSpaceDN w:val="0"/>
              <w:adjustRightInd w:val="0"/>
              <w:rPr>
                <w:rFonts w:ascii="Arial" w:hAnsi="Arial" w:cs="Arial"/>
                <w:bCs/>
                <w:color w:val="000000"/>
                <w:sz w:val="20"/>
                <w:szCs w:val="20"/>
              </w:rPr>
            </w:pPr>
            <w:r w:rsidRPr="00D0365B">
              <w:rPr>
                <w:rFonts w:ascii="Arial" w:hAnsi="Arial" w:cs="Arial"/>
                <w:bCs/>
                <w:color w:val="000000"/>
                <w:sz w:val="20"/>
                <w:szCs w:val="20"/>
              </w:rPr>
              <w:t>Top Management Name / Title:</w:t>
            </w:r>
            <w:r w:rsidRPr="00D0365B">
              <w:rPr>
                <w:rFonts w:ascii="Arial" w:hAnsi="Arial" w:cs="Arial"/>
                <w:bCs/>
                <w:i/>
                <w:iCs/>
                <w:color w:val="000000"/>
                <w:sz w:val="20"/>
                <w:szCs w:val="20"/>
              </w:rPr>
              <w:t xml:space="preserve"> </w:t>
            </w:r>
          </w:p>
          <w:p w14:paraId="412704A5" w14:textId="69AE1E62" w:rsidR="002D2323" w:rsidRPr="00D0365B" w:rsidRDefault="002D2323" w:rsidP="00580067">
            <w:pPr>
              <w:widowControl w:val="0"/>
              <w:autoSpaceDE w:val="0"/>
              <w:autoSpaceDN w:val="0"/>
              <w:adjustRightInd w:val="0"/>
              <w:rPr>
                <w:rFonts w:ascii="Arial" w:hAnsi="Arial" w:cs="Arial"/>
                <w:bCs/>
                <w:color w:val="000000"/>
                <w:sz w:val="20"/>
                <w:szCs w:val="20"/>
              </w:rPr>
            </w:pPr>
            <w:r>
              <w:rPr>
                <w:noProof/>
              </w:rPr>
              <w:drawing>
                <wp:inline distT="0" distB="0" distL="0" distR="0" wp14:anchorId="521B1D2E" wp14:editId="081CF28A">
                  <wp:extent cx="6350" cy="6350"/>
                  <wp:effectExtent l="0" t="0" r="0" b="0"/>
                  <wp:docPr id="477866227"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pic:nvPicPr>
                        <pic:blipFill>
                          <a:blip r:embed="rId10">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r w:rsidR="2AE89C4D" w:rsidRPr="2AE89C4D">
              <w:rPr>
                <w:rFonts w:ascii="Arial" w:hAnsi="Arial" w:cs="Arial"/>
                <w:color w:val="000000" w:themeColor="text1"/>
                <w:sz w:val="20"/>
                <w:szCs w:val="20"/>
              </w:rPr>
              <w:t xml:space="preserve"> </w:t>
            </w:r>
            <w:r>
              <w:rPr>
                <w:noProof/>
              </w:rPr>
              <w:drawing>
                <wp:inline distT="0" distB="0" distL="0" distR="0" wp14:anchorId="02289060" wp14:editId="3DB946D9">
                  <wp:extent cx="6350" cy="6350"/>
                  <wp:effectExtent l="0" t="0" r="0" b="0"/>
                  <wp:docPr id="955907618"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pic:nvPicPr>
                        <pic:blipFill>
                          <a:blip r:embed="rId11">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r w:rsidR="2AE89C4D" w:rsidRPr="2AE89C4D">
              <w:rPr>
                <w:rFonts w:ascii="Arial" w:hAnsi="Arial" w:cs="Arial"/>
                <w:color w:val="000000" w:themeColor="text1"/>
                <w:sz w:val="20"/>
                <w:szCs w:val="20"/>
              </w:rPr>
              <w:t xml:space="preserve"> </w:t>
            </w:r>
            <w:r>
              <w:rPr>
                <w:noProof/>
              </w:rPr>
              <w:drawing>
                <wp:inline distT="0" distB="0" distL="0" distR="0" wp14:anchorId="0E66D07A" wp14:editId="2CF7EC52">
                  <wp:extent cx="6350" cy="6350"/>
                  <wp:effectExtent l="0" t="0" r="0" b="0"/>
                  <wp:docPr id="165412083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a:blip r:embed="rId10">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r w:rsidR="2AE89C4D" w:rsidRPr="2AE89C4D">
              <w:rPr>
                <w:rFonts w:ascii="Arial" w:hAnsi="Arial" w:cs="Arial"/>
                <w:color w:val="000000" w:themeColor="text1"/>
                <w:sz w:val="20"/>
                <w:szCs w:val="20"/>
              </w:rPr>
              <w:t xml:space="preserve"> </w:t>
            </w:r>
            <w:r>
              <w:rPr>
                <w:noProof/>
              </w:rPr>
              <w:drawing>
                <wp:inline distT="0" distB="0" distL="0" distR="0" wp14:anchorId="7345D64E" wp14:editId="522155C2">
                  <wp:extent cx="6350" cy="6350"/>
                  <wp:effectExtent l="0" t="0" r="0" b="0"/>
                  <wp:docPr id="146457924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0">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r w:rsidR="2AE89C4D" w:rsidRPr="2AE89C4D">
              <w:rPr>
                <w:rFonts w:ascii="Arial" w:hAnsi="Arial" w:cs="Arial"/>
                <w:color w:val="000000" w:themeColor="text1"/>
                <w:sz w:val="20"/>
                <w:szCs w:val="20"/>
              </w:rPr>
              <w:t xml:space="preserve"> </w:t>
            </w:r>
          </w:p>
        </w:tc>
      </w:tr>
      <w:tr w:rsidR="00E30C8F" w:rsidRPr="00D0365B" w14:paraId="7CD30951" w14:textId="77777777" w:rsidTr="2AE89C4D">
        <w:trPr>
          <w:trHeight w:val="449"/>
        </w:trPr>
        <w:tc>
          <w:tcPr>
            <w:tcW w:w="109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0AA7DEB" w14:textId="77777777" w:rsidR="00E30C8F" w:rsidRPr="00D0365B" w:rsidRDefault="00E30C8F" w:rsidP="00580067">
            <w:pPr>
              <w:widowControl w:val="0"/>
              <w:autoSpaceDE w:val="0"/>
              <w:autoSpaceDN w:val="0"/>
              <w:adjustRightInd w:val="0"/>
              <w:rPr>
                <w:rFonts w:ascii="Arial" w:hAnsi="Arial" w:cs="Arial"/>
                <w:bCs/>
                <w:color w:val="000000"/>
                <w:sz w:val="20"/>
                <w:szCs w:val="20"/>
              </w:rPr>
            </w:pPr>
            <w:r w:rsidRPr="00D0365B">
              <w:rPr>
                <w:rFonts w:ascii="Arial" w:hAnsi="Arial" w:cs="Arial"/>
                <w:bCs/>
                <w:color w:val="000000"/>
                <w:sz w:val="20"/>
                <w:szCs w:val="20"/>
              </w:rPr>
              <w:t>Quality Management Name / Title:</w:t>
            </w:r>
            <w:r w:rsidRPr="00D0365B">
              <w:rPr>
                <w:rFonts w:ascii="Arial" w:hAnsi="Arial" w:cs="Arial"/>
                <w:bCs/>
                <w:i/>
                <w:iCs/>
                <w:color w:val="000000"/>
                <w:sz w:val="20"/>
                <w:szCs w:val="20"/>
              </w:rPr>
              <w:t xml:space="preserve"> </w:t>
            </w:r>
          </w:p>
          <w:p w14:paraId="6CE7346C" w14:textId="5B42119C" w:rsidR="00E30C8F" w:rsidRPr="00D0365B" w:rsidRDefault="00E30C8F" w:rsidP="00580067">
            <w:pPr>
              <w:widowControl w:val="0"/>
              <w:autoSpaceDE w:val="0"/>
              <w:autoSpaceDN w:val="0"/>
              <w:adjustRightInd w:val="0"/>
              <w:rPr>
                <w:rFonts w:ascii="Arial" w:hAnsi="Arial" w:cs="Arial"/>
                <w:bCs/>
                <w:color w:val="000000"/>
                <w:sz w:val="20"/>
                <w:szCs w:val="20"/>
              </w:rPr>
            </w:pPr>
            <w:r>
              <w:rPr>
                <w:noProof/>
              </w:rPr>
              <w:drawing>
                <wp:inline distT="0" distB="0" distL="0" distR="0" wp14:anchorId="53E28DC6" wp14:editId="6326D1E4">
                  <wp:extent cx="6350" cy="6350"/>
                  <wp:effectExtent l="0" t="0" r="0" b="0"/>
                  <wp:docPr id="197742811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pic:nvPicPr>
                        <pic:blipFill>
                          <a:blip r:embed="rId10">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r w:rsidR="2AE89C4D" w:rsidRPr="2AE89C4D">
              <w:rPr>
                <w:rFonts w:ascii="Arial" w:hAnsi="Arial" w:cs="Arial"/>
                <w:color w:val="000000" w:themeColor="text1"/>
                <w:sz w:val="20"/>
                <w:szCs w:val="20"/>
              </w:rPr>
              <w:t xml:space="preserve"> </w:t>
            </w:r>
            <w:r>
              <w:rPr>
                <w:noProof/>
              </w:rPr>
              <w:drawing>
                <wp:inline distT="0" distB="0" distL="0" distR="0" wp14:anchorId="1A5A487E" wp14:editId="6E338058">
                  <wp:extent cx="6350" cy="6350"/>
                  <wp:effectExtent l="0" t="0" r="0" b="0"/>
                  <wp:docPr id="1082740906"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pic:nvPicPr>
                        <pic:blipFill>
                          <a:blip r:embed="rId11">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r w:rsidR="2AE89C4D" w:rsidRPr="2AE89C4D">
              <w:rPr>
                <w:rFonts w:ascii="Arial" w:hAnsi="Arial" w:cs="Arial"/>
                <w:color w:val="000000" w:themeColor="text1"/>
                <w:sz w:val="20"/>
                <w:szCs w:val="20"/>
              </w:rPr>
              <w:t xml:space="preserve"> </w:t>
            </w:r>
            <w:r>
              <w:rPr>
                <w:noProof/>
              </w:rPr>
              <w:drawing>
                <wp:inline distT="0" distB="0" distL="0" distR="0" wp14:anchorId="37A39BCF" wp14:editId="7538C7F3">
                  <wp:extent cx="6350" cy="6350"/>
                  <wp:effectExtent l="0" t="0" r="0" b="0"/>
                  <wp:docPr id="20777174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a:blip r:embed="rId10">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r w:rsidR="2AE89C4D" w:rsidRPr="2AE89C4D">
              <w:rPr>
                <w:rFonts w:ascii="Arial" w:hAnsi="Arial" w:cs="Arial"/>
                <w:color w:val="000000" w:themeColor="text1"/>
                <w:sz w:val="20"/>
                <w:szCs w:val="20"/>
              </w:rPr>
              <w:t xml:space="preserve"> </w:t>
            </w:r>
            <w:r>
              <w:rPr>
                <w:noProof/>
              </w:rPr>
              <w:drawing>
                <wp:inline distT="0" distB="0" distL="0" distR="0" wp14:anchorId="18CB8087" wp14:editId="0BCD085A">
                  <wp:extent cx="6350" cy="6350"/>
                  <wp:effectExtent l="0" t="0" r="0" b="0"/>
                  <wp:docPr id="182942319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0">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r w:rsidR="2AE89C4D" w:rsidRPr="2AE89C4D">
              <w:rPr>
                <w:rFonts w:ascii="Arial" w:hAnsi="Arial" w:cs="Arial"/>
                <w:color w:val="000000" w:themeColor="text1"/>
                <w:sz w:val="20"/>
                <w:szCs w:val="20"/>
              </w:rPr>
              <w:t xml:space="preserve"> </w:t>
            </w:r>
          </w:p>
        </w:tc>
      </w:tr>
      <w:tr w:rsidR="00E30C8F" w:rsidRPr="00D0365B" w14:paraId="0AEE1437" w14:textId="77777777" w:rsidTr="2AE89C4D">
        <w:trPr>
          <w:trHeight w:val="530"/>
        </w:trPr>
        <w:tc>
          <w:tcPr>
            <w:tcW w:w="109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B0E3BA8" w14:textId="68C62C42" w:rsidR="00E30C8F" w:rsidRPr="00D0365B" w:rsidRDefault="00E30C8F" w:rsidP="00580067">
            <w:pPr>
              <w:widowControl w:val="0"/>
              <w:autoSpaceDE w:val="0"/>
              <w:autoSpaceDN w:val="0"/>
              <w:adjustRightInd w:val="0"/>
              <w:rPr>
                <w:rFonts w:ascii="Arial" w:hAnsi="Arial" w:cs="Arial"/>
                <w:bCs/>
                <w:color w:val="000000"/>
                <w:sz w:val="20"/>
                <w:szCs w:val="20"/>
              </w:rPr>
            </w:pPr>
            <w:r w:rsidRPr="00D0365B">
              <w:rPr>
                <w:rFonts w:ascii="Arial" w:hAnsi="Arial" w:cs="Arial"/>
                <w:bCs/>
                <w:color w:val="000000"/>
                <w:sz w:val="20"/>
                <w:szCs w:val="20"/>
              </w:rPr>
              <w:t>Operation Management Name /Title:</w:t>
            </w:r>
            <w:r w:rsidRPr="00D0365B">
              <w:rPr>
                <w:rFonts w:ascii="Arial" w:hAnsi="Arial" w:cs="Arial"/>
                <w:bCs/>
                <w:i/>
                <w:iCs/>
                <w:color w:val="000000"/>
                <w:sz w:val="20"/>
                <w:szCs w:val="20"/>
              </w:rPr>
              <w:t xml:space="preserve"> </w:t>
            </w:r>
          </w:p>
          <w:p w14:paraId="3590B149" w14:textId="5ED27638" w:rsidR="00E30C8F" w:rsidRPr="00D0365B" w:rsidRDefault="00E30C8F" w:rsidP="00690994">
            <w:pPr>
              <w:widowControl w:val="0"/>
              <w:autoSpaceDE w:val="0"/>
              <w:autoSpaceDN w:val="0"/>
              <w:adjustRightInd w:val="0"/>
              <w:spacing w:before="100" w:beforeAutospacing="1"/>
              <w:rPr>
                <w:rFonts w:ascii="Arial" w:hAnsi="Arial" w:cs="Arial"/>
                <w:bCs/>
                <w:color w:val="000000"/>
                <w:sz w:val="20"/>
                <w:szCs w:val="20"/>
              </w:rPr>
            </w:pPr>
            <w:r>
              <w:rPr>
                <w:noProof/>
              </w:rPr>
              <w:drawing>
                <wp:inline distT="0" distB="0" distL="0" distR="0" wp14:anchorId="1D95F582" wp14:editId="6A017ADE">
                  <wp:extent cx="6350" cy="6350"/>
                  <wp:effectExtent l="0" t="0" r="0" b="0"/>
                  <wp:docPr id="152672110"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pic:nvPicPr>
                        <pic:blipFill>
                          <a:blip r:embed="rId10">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r w:rsidR="2AE89C4D" w:rsidRPr="2AE89C4D">
              <w:rPr>
                <w:rFonts w:ascii="Arial" w:hAnsi="Arial" w:cs="Arial"/>
                <w:color w:val="000000" w:themeColor="text1"/>
                <w:sz w:val="20"/>
                <w:szCs w:val="20"/>
              </w:rPr>
              <w:t xml:space="preserve"> </w:t>
            </w:r>
            <w:r>
              <w:rPr>
                <w:noProof/>
              </w:rPr>
              <w:drawing>
                <wp:inline distT="0" distB="0" distL="0" distR="0" wp14:anchorId="7C195238" wp14:editId="70FA64E8">
                  <wp:extent cx="6350" cy="6350"/>
                  <wp:effectExtent l="0" t="0" r="0" b="0"/>
                  <wp:docPr id="523828286"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pic:nvPicPr>
                        <pic:blipFill>
                          <a:blip r:embed="rId11">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r w:rsidR="2AE89C4D" w:rsidRPr="2AE89C4D">
              <w:rPr>
                <w:rFonts w:ascii="Arial" w:hAnsi="Arial" w:cs="Arial"/>
                <w:color w:val="000000" w:themeColor="text1"/>
                <w:sz w:val="20"/>
                <w:szCs w:val="20"/>
              </w:rPr>
              <w:t xml:space="preserve"> </w:t>
            </w:r>
            <w:r>
              <w:rPr>
                <w:noProof/>
              </w:rPr>
              <w:drawing>
                <wp:inline distT="0" distB="0" distL="0" distR="0" wp14:anchorId="6BB4FEDA" wp14:editId="1666278E">
                  <wp:extent cx="6350" cy="6350"/>
                  <wp:effectExtent l="0" t="0" r="0" b="0"/>
                  <wp:docPr id="185140581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a:blip r:embed="rId10">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r w:rsidR="2AE89C4D" w:rsidRPr="2AE89C4D">
              <w:rPr>
                <w:rFonts w:ascii="Arial" w:hAnsi="Arial" w:cs="Arial"/>
                <w:color w:val="000000" w:themeColor="text1"/>
                <w:sz w:val="20"/>
                <w:szCs w:val="20"/>
              </w:rPr>
              <w:t xml:space="preserve"> </w:t>
            </w:r>
            <w:r>
              <w:rPr>
                <w:noProof/>
              </w:rPr>
              <w:drawing>
                <wp:inline distT="0" distB="0" distL="0" distR="0" wp14:anchorId="71EDC7DF" wp14:editId="3AF603DF">
                  <wp:extent cx="6350" cy="6350"/>
                  <wp:effectExtent l="0" t="0" r="0" b="0"/>
                  <wp:docPr id="150373213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0">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r w:rsidR="2AE89C4D" w:rsidRPr="2AE89C4D">
              <w:rPr>
                <w:rFonts w:ascii="Arial" w:hAnsi="Arial" w:cs="Arial"/>
                <w:color w:val="000000" w:themeColor="text1"/>
                <w:sz w:val="20"/>
                <w:szCs w:val="20"/>
              </w:rPr>
              <w:t xml:space="preserve"> </w:t>
            </w:r>
          </w:p>
        </w:tc>
      </w:tr>
      <w:tr w:rsidR="00E30C8F" w:rsidRPr="00D0365B" w14:paraId="7B380F4E" w14:textId="77777777" w:rsidTr="2AE89C4D">
        <w:trPr>
          <w:trHeight w:val="521"/>
        </w:trPr>
        <w:tc>
          <w:tcPr>
            <w:tcW w:w="109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68A8B2A" w14:textId="77777777" w:rsidR="00E30C8F" w:rsidRPr="00D0365B" w:rsidRDefault="00E30C8F" w:rsidP="00580067">
            <w:pPr>
              <w:widowControl w:val="0"/>
              <w:autoSpaceDE w:val="0"/>
              <w:autoSpaceDN w:val="0"/>
              <w:adjustRightInd w:val="0"/>
              <w:rPr>
                <w:rFonts w:ascii="Arial" w:hAnsi="Arial" w:cs="Arial"/>
                <w:bCs/>
                <w:color w:val="000000"/>
                <w:sz w:val="20"/>
                <w:szCs w:val="20"/>
              </w:rPr>
            </w:pPr>
            <w:r w:rsidRPr="00D0365B">
              <w:rPr>
                <w:rFonts w:ascii="Arial" w:hAnsi="Arial" w:cs="Arial"/>
                <w:bCs/>
                <w:color w:val="000000"/>
                <w:sz w:val="20"/>
                <w:szCs w:val="20"/>
              </w:rPr>
              <w:lastRenderedPageBreak/>
              <w:t>Sales Management Name / Title:</w:t>
            </w:r>
            <w:r w:rsidRPr="00D0365B">
              <w:rPr>
                <w:rFonts w:ascii="Arial" w:hAnsi="Arial" w:cs="Arial"/>
                <w:bCs/>
                <w:i/>
                <w:iCs/>
                <w:color w:val="000000"/>
                <w:sz w:val="20"/>
                <w:szCs w:val="20"/>
              </w:rPr>
              <w:t xml:space="preserve"> </w:t>
            </w:r>
          </w:p>
          <w:p w14:paraId="156267E2" w14:textId="14525B70" w:rsidR="00E30C8F" w:rsidRPr="00D0365B" w:rsidRDefault="00E30C8F" w:rsidP="00580067">
            <w:pPr>
              <w:widowControl w:val="0"/>
              <w:autoSpaceDE w:val="0"/>
              <w:autoSpaceDN w:val="0"/>
              <w:adjustRightInd w:val="0"/>
              <w:rPr>
                <w:rFonts w:ascii="Arial" w:hAnsi="Arial" w:cs="Arial"/>
                <w:bCs/>
                <w:color w:val="000000"/>
                <w:sz w:val="20"/>
                <w:szCs w:val="20"/>
              </w:rPr>
            </w:pPr>
            <w:r>
              <w:rPr>
                <w:noProof/>
              </w:rPr>
              <w:drawing>
                <wp:inline distT="0" distB="0" distL="0" distR="0" wp14:anchorId="3F0032CA" wp14:editId="204F7FD0">
                  <wp:extent cx="6350" cy="6350"/>
                  <wp:effectExtent l="0" t="0" r="0" b="0"/>
                  <wp:docPr id="1171874052"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pic:nvPicPr>
                        <pic:blipFill>
                          <a:blip r:embed="rId10">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r w:rsidR="2AE89C4D" w:rsidRPr="2AE89C4D">
              <w:rPr>
                <w:rFonts w:ascii="Arial" w:hAnsi="Arial" w:cs="Arial"/>
                <w:color w:val="000000" w:themeColor="text1"/>
                <w:sz w:val="20"/>
                <w:szCs w:val="20"/>
              </w:rPr>
              <w:t xml:space="preserve"> </w:t>
            </w:r>
            <w:r>
              <w:rPr>
                <w:noProof/>
              </w:rPr>
              <w:drawing>
                <wp:inline distT="0" distB="0" distL="0" distR="0" wp14:anchorId="47DE5EBC" wp14:editId="4C3138E1">
                  <wp:extent cx="6350" cy="6350"/>
                  <wp:effectExtent l="0" t="0" r="0" b="0"/>
                  <wp:docPr id="103670964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pic:nvPicPr>
                        <pic:blipFill>
                          <a:blip r:embed="rId11">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r w:rsidR="2AE89C4D" w:rsidRPr="2AE89C4D">
              <w:rPr>
                <w:rFonts w:ascii="Arial" w:hAnsi="Arial" w:cs="Arial"/>
                <w:color w:val="000000" w:themeColor="text1"/>
                <w:sz w:val="20"/>
                <w:szCs w:val="20"/>
              </w:rPr>
              <w:t xml:space="preserve"> </w:t>
            </w:r>
            <w:r>
              <w:rPr>
                <w:noProof/>
              </w:rPr>
              <w:drawing>
                <wp:inline distT="0" distB="0" distL="0" distR="0" wp14:anchorId="4D0013AF" wp14:editId="35FC0268">
                  <wp:extent cx="6350" cy="6350"/>
                  <wp:effectExtent l="0" t="0" r="0" b="0"/>
                  <wp:docPr id="76730427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a:blip r:embed="rId10">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r w:rsidR="2AE89C4D" w:rsidRPr="2AE89C4D">
              <w:rPr>
                <w:rFonts w:ascii="Arial" w:hAnsi="Arial" w:cs="Arial"/>
                <w:color w:val="000000" w:themeColor="text1"/>
                <w:sz w:val="20"/>
                <w:szCs w:val="20"/>
              </w:rPr>
              <w:t xml:space="preserve"> </w:t>
            </w:r>
            <w:r>
              <w:rPr>
                <w:noProof/>
              </w:rPr>
              <w:drawing>
                <wp:inline distT="0" distB="0" distL="0" distR="0" wp14:anchorId="77EB4702" wp14:editId="5FFB7B4A">
                  <wp:extent cx="6350" cy="6350"/>
                  <wp:effectExtent l="0" t="0" r="0" b="0"/>
                  <wp:docPr id="11160603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0">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r w:rsidR="2AE89C4D" w:rsidRPr="2AE89C4D">
              <w:rPr>
                <w:rFonts w:ascii="Arial" w:hAnsi="Arial" w:cs="Arial"/>
                <w:color w:val="000000" w:themeColor="text1"/>
                <w:sz w:val="20"/>
                <w:szCs w:val="20"/>
              </w:rPr>
              <w:t xml:space="preserve"> </w:t>
            </w:r>
          </w:p>
        </w:tc>
      </w:tr>
    </w:tbl>
    <w:p w14:paraId="03E365C6" w14:textId="20E35565" w:rsidR="00FD4396" w:rsidRPr="00EC273C" w:rsidRDefault="00EC273C" w:rsidP="00FD4396">
      <w:pPr>
        <w:ind w:left="-1080"/>
        <w:rPr>
          <w:rFonts w:ascii="Arial" w:hAnsi="Arial" w:cs="Arial"/>
          <w:bCs/>
          <w:i/>
          <w:color w:val="004678"/>
          <w:sz w:val="20"/>
          <w:szCs w:val="20"/>
        </w:rPr>
      </w:pPr>
      <w:r w:rsidRPr="00EC273C">
        <w:rPr>
          <w:rFonts w:ascii="Arial" w:hAnsi="Arial" w:cs="Arial"/>
          <w:b/>
          <w:bCs/>
          <w:color w:val="004678"/>
          <w:sz w:val="20"/>
          <w:szCs w:val="20"/>
        </w:rPr>
        <w:t>BUSI</w:t>
      </w:r>
      <w:r w:rsidR="00FD4396" w:rsidRPr="00EC273C">
        <w:rPr>
          <w:rFonts w:ascii="Arial" w:hAnsi="Arial" w:cs="Arial"/>
          <w:b/>
          <w:bCs/>
          <w:color w:val="004678"/>
          <w:sz w:val="20"/>
          <w:szCs w:val="20"/>
        </w:rPr>
        <w:t>NESS</w:t>
      </w:r>
      <w:r w:rsidR="00FD007D" w:rsidRPr="00EC273C">
        <w:rPr>
          <w:rFonts w:ascii="Arial" w:hAnsi="Arial" w:cs="Arial"/>
          <w:b/>
          <w:bCs/>
          <w:color w:val="004678"/>
          <w:sz w:val="20"/>
          <w:szCs w:val="20"/>
        </w:rPr>
        <w:t xml:space="preserve"> </w:t>
      </w:r>
      <w:r w:rsidR="00FD4396" w:rsidRPr="00EC273C">
        <w:rPr>
          <w:rFonts w:ascii="Arial" w:hAnsi="Arial" w:cs="Arial"/>
          <w:b/>
          <w:bCs/>
          <w:color w:val="004678"/>
          <w:sz w:val="20"/>
          <w:szCs w:val="20"/>
        </w:rPr>
        <w:t xml:space="preserve">/ FINANCIAL INFORMATION: </w:t>
      </w:r>
    </w:p>
    <w:tbl>
      <w:tblPr>
        <w:tblW w:w="10980" w:type="dxa"/>
        <w:tblInd w:w="-972" w:type="dxa"/>
        <w:tblBorders>
          <w:top w:val="nil"/>
          <w:left w:val="nil"/>
          <w:right w:val="nil"/>
        </w:tblBorders>
        <w:tblLayout w:type="fixed"/>
        <w:tblLook w:val="0000" w:firstRow="0" w:lastRow="0" w:firstColumn="0" w:lastColumn="0" w:noHBand="0" w:noVBand="0"/>
      </w:tblPr>
      <w:tblGrid>
        <w:gridCol w:w="4590"/>
        <w:gridCol w:w="360"/>
        <w:gridCol w:w="180"/>
        <w:gridCol w:w="2790"/>
        <w:gridCol w:w="3060"/>
      </w:tblGrid>
      <w:tr w:rsidR="00FD4396" w:rsidRPr="00D0365B" w14:paraId="30660483" w14:textId="77777777" w:rsidTr="0898484C">
        <w:trPr>
          <w:trHeight w:val="413"/>
        </w:trPr>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5C40AF0" w14:textId="77777777" w:rsidR="00FD4396" w:rsidRPr="00D0365B" w:rsidRDefault="00FD4396" w:rsidP="00FD4396">
            <w:pPr>
              <w:widowControl w:val="0"/>
              <w:autoSpaceDE w:val="0"/>
              <w:autoSpaceDN w:val="0"/>
              <w:adjustRightInd w:val="0"/>
              <w:rPr>
                <w:rFonts w:ascii="Arial" w:hAnsi="Arial" w:cs="Arial"/>
                <w:bCs/>
                <w:color w:val="000000"/>
                <w:sz w:val="20"/>
                <w:szCs w:val="20"/>
              </w:rPr>
            </w:pPr>
            <w:r w:rsidRPr="00D0365B">
              <w:rPr>
                <w:rFonts w:ascii="Arial" w:hAnsi="Arial" w:cs="Arial"/>
                <w:bCs/>
                <w:color w:val="000000"/>
                <w:sz w:val="20"/>
                <w:szCs w:val="20"/>
              </w:rPr>
              <w:t>Date company was established:</w:t>
            </w:r>
          </w:p>
        </w:tc>
        <w:tc>
          <w:tcPr>
            <w:tcW w:w="63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CE460E6" w14:textId="2582F8EC" w:rsidR="00FD4396" w:rsidRPr="00D0365B" w:rsidRDefault="2AE89C4D" w:rsidP="00FD4396">
            <w:pPr>
              <w:widowControl w:val="0"/>
              <w:autoSpaceDE w:val="0"/>
              <w:autoSpaceDN w:val="0"/>
              <w:adjustRightInd w:val="0"/>
              <w:ind w:right="-108"/>
              <w:rPr>
                <w:rFonts w:ascii="Arial" w:hAnsi="Arial" w:cs="Arial"/>
                <w:bCs/>
                <w:color w:val="000000"/>
                <w:sz w:val="20"/>
                <w:szCs w:val="20"/>
              </w:rPr>
            </w:pPr>
            <w:r w:rsidRPr="2AE89C4D">
              <w:rPr>
                <w:rFonts w:ascii="Arial" w:hAnsi="Arial" w:cs="Arial"/>
                <w:color w:val="000000" w:themeColor="text1"/>
                <w:sz w:val="20"/>
                <w:szCs w:val="20"/>
              </w:rPr>
              <w:t xml:space="preserve">Supplier relation to CooperSurgical: </w:t>
            </w:r>
            <w:sdt>
              <w:sdtPr>
                <w:rPr>
                  <w:rFonts w:ascii="Arial" w:hAnsi="Arial" w:cs="Arial"/>
                  <w:color w:val="000000" w:themeColor="text1"/>
                  <w:sz w:val="20"/>
                  <w:szCs w:val="20"/>
                </w:rPr>
                <w:id w:val="1195961398"/>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color w:val="000000" w:themeColor="text1"/>
                <w:sz w:val="20"/>
                <w:szCs w:val="20"/>
              </w:rPr>
              <w:t xml:space="preserve">&lt; 1year  </w:t>
            </w:r>
            <w:sdt>
              <w:sdtPr>
                <w:rPr>
                  <w:rFonts w:ascii="Arial" w:hAnsi="Arial" w:cs="Arial"/>
                  <w:color w:val="000000" w:themeColor="text1"/>
                  <w:sz w:val="20"/>
                  <w:szCs w:val="20"/>
                </w:rPr>
                <w:id w:val="1975635503"/>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color w:val="000000" w:themeColor="text1"/>
                <w:sz w:val="20"/>
                <w:szCs w:val="20"/>
              </w:rPr>
              <w:t xml:space="preserve">&gt;1 year </w:t>
            </w:r>
            <w:r w:rsidR="00FD4396">
              <w:rPr>
                <w:noProof/>
              </w:rPr>
              <w:drawing>
                <wp:inline distT="0" distB="0" distL="0" distR="0" wp14:anchorId="4B76A59C" wp14:editId="2F70E09B">
                  <wp:extent cx="6350" cy="6350"/>
                  <wp:effectExtent l="0" t="0" r="0" b="0"/>
                  <wp:docPr id="84925505"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pic:nvPicPr>
                        <pic:blipFill>
                          <a:blip r:embed="rId10">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p>
        </w:tc>
      </w:tr>
      <w:tr w:rsidR="00FD4396" w:rsidRPr="00D0365B" w14:paraId="166A5721" w14:textId="77777777" w:rsidTr="0898484C">
        <w:trPr>
          <w:trHeight w:val="413"/>
        </w:trPr>
        <w:tc>
          <w:tcPr>
            <w:tcW w:w="4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C7EED4" w14:textId="77777777" w:rsidR="00FD4396" w:rsidRPr="00D0365B" w:rsidRDefault="00FD4396" w:rsidP="00FD4396">
            <w:pPr>
              <w:widowControl w:val="0"/>
              <w:autoSpaceDE w:val="0"/>
              <w:autoSpaceDN w:val="0"/>
              <w:adjustRightInd w:val="0"/>
              <w:rPr>
                <w:rFonts w:ascii="Arial" w:hAnsi="Arial" w:cs="Arial"/>
                <w:bCs/>
                <w:color w:val="000000"/>
                <w:sz w:val="20"/>
                <w:szCs w:val="20"/>
              </w:rPr>
            </w:pPr>
            <w:r w:rsidRPr="00D0365B">
              <w:rPr>
                <w:rFonts w:ascii="Arial" w:hAnsi="Arial" w:cs="Arial"/>
                <w:bCs/>
                <w:color w:val="000000"/>
                <w:sz w:val="20"/>
                <w:szCs w:val="20"/>
              </w:rPr>
              <w:t>Approximate Sales:</w:t>
            </w:r>
          </w:p>
          <w:p w14:paraId="152221AC" w14:textId="14886FDA" w:rsidR="00FD4396" w:rsidRPr="00D0365B" w:rsidRDefault="00A14EC1" w:rsidP="00FD4396">
            <w:pPr>
              <w:widowControl w:val="0"/>
              <w:autoSpaceDE w:val="0"/>
              <w:autoSpaceDN w:val="0"/>
              <w:adjustRightInd w:val="0"/>
              <w:rPr>
                <w:rFonts w:ascii="Arial" w:hAnsi="Arial" w:cs="Arial"/>
                <w:bCs/>
                <w:color w:val="000000"/>
                <w:sz w:val="20"/>
                <w:szCs w:val="20"/>
              </w:rPr>
            </w:pPr>
            <w:sdt>
              <w:sdtPr>
                <w:rPr>
                  <w:rFonts w:ascii="Arial" w:hAnsi="Arial" w:cs="Arial"/>
                  <w:color w:val="000000" w:themeColor="text1"/>
                  <w:sz w:val="20"/>
                  <w:szCs w:val="20"/>
                </w:rPr>
                <w:id w:val="1911886266"/>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2AE89C4D" w:rsidRPr="2AE89C4D">
              <w:rPr>
                <w:rFonts w:ascii="Arial" w:hAnsi="Arial" w:cs="Arial"/>
                <w:color w:val="000000" w:themeColor="text1"/>
                <w:sz w:val="20"/>
                <w:szCs w:val="20"/>
              </w:rPr>
              <w:t xml:space="preserve">&lt; $1M   </w:t>
            </w:r>
            <w:sdt>
              <w:sdtPr>
                <w:rPr>
                  <w:rFonts w:ascii="Arial" w:hAnsi="Arial" w:cs="Arial"/>
                  <w:color w:val="000000" w:themeColor="text1"/>
                  <w:sz w:val="20"/>
                  <w:szCs w:val="20"/>
                </w:rPr>
                <w:id w:val="-1419714128"/>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2AE89C4D" w:rsidRPr="2AE89C4D">
              <w:rPr>
                <w:rFonts w:ascii="Arial" w:hAnsi="Arial" w:cs="Arial"/>
                <w:color w:val="000000" w:themeColor="text1"/>
                <w:sz w:val="20"/>
                <w:szCs w:val="20"/>
              </w:rPr>
              <w:t xml:space="preserve">&gt; $1M  </w:t>
            </w:r>
            <w:sdt>
              <w:sdtPr>
                <w:rPr>
                  <w:rFonts w:ascii="Arial" w:hAnsi="Arial" w:cs="Arial"/>
                  <w:color w:val="000000" w:themeColor="text1"/>
                  <w:sz w:val="20"/>
                  <w:szCs w:val="20"/>
                </w:rPr>
                <w:id w:val="516354484"/>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2AE89C4D" w:rsidRPr="2AE89C4D">
              <w:rPr>
                <w:rFonts w:ascii="Arial" w:hAnsi="Arial" w:cs="Arial"/>
                <w:color w:val="000000" w:themeColor="text1"/>
                <w:sz w:val="20"/>
                <w:szCs w:val="20"/>
              </w:rPr>
              <w:t xml:space="preserve">&gt; $10M  </w:t>
            </w:r>
            <w:sdt>
              <w:sdtPr>
                <w:rPr>
                  <w:rFonts w:ascii="Arial" w:hAnsi="Arial" w:cs="Arial"/>
                  <w:color w:val="000000" w:themeColor="text1"/>
                  <w:sz w:val="20"/>
                  <w:szCs w:val="20"/>
                </w:rPr>
                <w:id w:val="-147514784"/>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2AE89C4D" w:rsidRPr="2AE89C4D">
              <w:rPr>
                <w:rFonts w:ascii="Arial" w:hAnsi="Arial" w:cs="Arial"/>
                <w:color w:val="000000" w:themeColor="text1"/>
                <w:sz w:val="20"/>
                <w:szCs w:val="20"/>
              </w:rPr>
              <w:t xml:space="preserve">&gt; $100M </w:t>
            </w:r>
          </w:p>
        </w:tc>
        <w:tc>
          <w:tcPr>
            <w:tcW w:w="60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72711D" w14:textId="37376197" w:rsidR="00FD4396" w:rsidRPr="00D0365B" w:rsidRDefault="2AE89C4D" w:rsidP="00FD4396">
            <w:pPr>
              <w:widowControl w:val="0"/>
              <w:autoSpaceDE w:val="0"/>
              <w:autoSpaceDN w:val="0"/>
              <w:adjustRightInd w:val="0"/>
              <w:rPr>
                <w:rFonts w:ascii="Arial" w:hAnsi="Arial" w:cs="Arial"/>
                <w:bCs/>
                <w:color w:val="000000"/>
                <w:sz w:val="20"/>
                <w:szCs w:val="20"/>
              </w:rPr>
            </w:pPr>
            <w:r w:rsidRPr="2AE89C4D">
              <w:rPr>
                <w:rFonts w:ascii="Arial" w:hAnsi="Arial" w:cs="Arial"/>
                <w:color w:val="000000" w:themeColor="text1"/>
                <w:sz w:val="20"/>
                <w:szCs w:val="20"/>
              </w:rPr>
              <w:t>Approximate % of sales to CSI %:</w:t>
            </w:r>
            <w:r w:rsidR="00FD4396">
              <w:rPr>
                <w:noProof/>
              </w:rPr>
              <w:drawing>
                <wp:inline distT="0" distB="0" distL="0" distR="0" wp14:anchorId="5913BA72" wp14:editId="7AAFEFA5">
                  <wp:extent cx="6350" cy="6350"/>
                  <wp:effectExtent l="0" t="0" r="0" b="0"/>
                  <wp:docPr id="89563980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pic:nvPicPr>
                        <pic:blipFill>
                          <a:blip r:embed="rId10">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r w:rsidRPr="2AE89C4D">
              <w:rPr>
                <w:rFonts w:ascii="Arial" w:hAnsi="Arial" w:cs="Arial"/>
                <w:i/>
                <w:iCs/>
                <w:color w:val="000000" w:themeColor="text1"/>
                <w:sz w:val="20"/>
                <w:szCs w:val="20"/>
              </w:rPr>
              <w:t xml:space="preserve"> </w:t>
            </w:r>
            <w:r w:rsidR="00FD4396">
              <w:rPr>
                <w:noProof/>
              </w:rPr>
              <w:drawing>
                <wp:inline distT="0" distB="0" distL="0" distR="0" wp14:anchorId="2FD1AEAC" wp14:editId="4E97694E">
                  <wp:extent cx="6350" cy="6350"/>
                  <wp:effectExtent l="0" t="0" r="0" b="0"/>
                  <wp:docPr id="89948009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0">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p>
        </w:tc>
      </w:tr>
      <w:tr w:rsidR="00FD4396" w:rsidRPr="00D0365B" w14:paraId="054329AA" w14:textId="77777777" w:rsidTr="0898484C">
        <w:trPr>
          <w:trHeight w:val="764"/>
        </w:trPr>
        <w:tc>
          <w:tcPr>
            <w:tcW w:w="4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9D4E8E" w14:textId="37E4A11A" w:rsidR="00FD4396" w:rsidRPr="00D0365B" w:rsidRDefault="00FD4396" w:rsidP="00FD4396">
            <w:pPr>
              <w:widowControl w:val="0"/>
              <w:autoSpaceDE w:val="0"/>
              <w:autoSpaceDN w:val="0"/>
              <w:adjustRightInd w:val="0"/>
              <w:rPr>
                <w:rFonts w:ascii="Arial" w:hAnsi="Arial" w:cs="Arial"/>
                <w:bCs/>
                <w:color w:val="000000"/>
                <w:sz w:val="20"/>
                <w:szCs w:val="20"/>
              </w:rPr>
            </w:pPr>
            <w:r w:rsidRPr="00D0365B">
              <w:rPr>
                <w:rFonts w:ascii="Arial" w:hAnsi="Arial" w:cs="Arial"/>
                <w:bCs/>
                <w:color w:val="000000"/>
                <w:sz w:val="20"/>
                <w:szCs w:val="20"/>
              </w:rPr>
              <w:t xml:space="preserve">% of </w:t>
            </w:r>
            <w:r w:rsidR="004108EE" w:rsidRPr="00D0365B">
              <w:rPr>
                <w:rFonts w:ascii="Arial" w:hAnsi="Arial" w:cs="Arial"/>
                <w:bCs/>
                <w:color w:val="000000"/>
                <w:sz w:val="20"/>
                <w:szCs w:val="20"/>
              </w:rPr>
              <w:t xml:space="preserve">sales gov. / military </w:t>
            </w:r>
            <w:r w:rsidRPr="00D0365B">
              <w:rPr>
                <w:rFonts w:ascii="Arial" w:hAnsi="Arial" w:cs="Arial"/>
                <w:bCs/>
                <w:color w:val="000000"/>
                <w:sz w:val="20"/>
                <w:szCs w:val="20"/>
              </w:rPr>
              <w:t>/</w:t>
            </w:r>
            <w:r w:rsidR="00FD007D" w:rsidRPr="00D0365B">
              <w:rPr>
                <w:rFonts w:ascii="Arial" w:hAnsi="Arial" w:cs="Arial"/>
                <w:bCs/>
                <w:color w:val="000000"/>
                <w:sz w:val="20"/>
                <w:szCs w:val="20"/>
              </w:rPr>
              <w:t xml:space="preserve"> </w:t>
            </w:r>
            <w:r w:rsidRPr="00D0365B">
              <w:rPr>
                <w:rFonts w:ascii="Arial" w:hAnsi="Arial" w:cs="Arial"/>
                <w:bCs/>
                <w:color w:val="000000"/>
                <w:sz w:val="20"/>
                <w:szCs w:val="20"/>
              </w:rPr>
              <w:t>NASA _____%</w:t>
            </w:r>
          </w:p>
        </w:tc>
        <w:tc>
          <w:tcPr>
            <w:tcW w:w="29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B4E98" w14:textId="57D4729C" w:rsidR="00FD4396" w:rsidRPr="00D0365B" w:rsidRDefault="00FD4396" w:rsidP="00FD4396">
            <w:pPr>
              <w:widowControl w:val="0"/>
              <w:autoSpaceDE w:val="0"/>
              <w:autoSpaceDN w:val="0"/>
              <w:adjustRightInd w:val="0"/>
              <w:rPr>
                <w:rFonts w:ascii="Arial" w:hAnsi="Arial" w:cs="Arial"/>
                <w:bCs/>
                <w:color w:val="000000"/>
                <w:sz w:val="20"/>
                <w:szCs w:val="20"/>
              </w:rPr>
            </w:pPr>
            <w:r w:rsidRPr="00D0365B">
              <w:rPr>
                <w:rFonts w:ascii="Arial" w:hAnsi="Arial" w:cs="Arial"/>
                <w:bCs/>
                <w:color w:val="000000"/>
                <w:sz w:val="20"/>
                <w:szCs w:val="20"/>
              </w:rPr>
              <w:t xml:space="preserve">% of </w:t>
            </w:r>
            <w:r w:rsidR="004108EE" w:rsidRPr="00D0365B">
              <w:rPr>
                <w:rFonts w:ascii="Arial" w:hAnsi="Arial" w:cs="Arial"/>
                <w:bCs/>
                <w:color w:val="000000"/>
                <w:sz w:val="20"/>
                <w:szCs w:val="20"/>
              </w:rPr>
              <w:t xml:space="preserve">sales commercial </w:t>
            </w:r>
          </w:p>
          <w:p w14:paraId="1962C8C1" w14:textId="77777777" w:rsidR="00FD4396" w:rsidRPr="00D0365B" w:rsidRDefault="00FD4396" w:rsidP="00FD4396">
            <w:pPr>
              <w:widowControl w:val="0"/>
              <w:autoSpaceDE w:val="0"/>
              <w:autoSpaceDN w:val="0"/>
              <w:adjustRightInd w:val="0"/>
              <w:rPr>
                <w:rFonts w:ascii="Arial" w:hAnsi="Arial" w:cs="Arial"/>
                <w:bCs/>
                <w:color w:val="000000"/>
                <w:sz w:val="20"/>
                <w:szCs w:val="20"/>
              </w:rPr>
            </w:pPr>
            <w:r w:rsidRPr="00D0365B">
              <w:rPr>
                <w:rFonts w:ascii="Arial" w:hAnsi="Arial" w:cs="Arial"/>
                <w:bCs/>
                <w:color w:val="000000"/>
                <w:sz w:val="20"/>
                <w:szCs w:val="20"/>
              </w:rPr>
              <w:t xml:space="preserve">____ %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BC5C0A" w14:textId="7E15A434" w:rsidR="00FD4396" w:rsidRPr="00D0365B" w:rsidRDefault="00FD4396" w:rsidP="00FD4396">
            <w:pPr>
              <w:widowControl w:val="0"/>
              <w:autoSpaceDE w:val="0"/>
              <w:autoSpaceDN w:val="0"/>
              <w:adjustRightInd w:val="0"/>
              <w:rPr>
                <w:rFonts w:ascii="Arial" w:hAnsi="Arial" w:cs="Arial"/>
                <w:color w:val="000000"/>
                <w:sz w:val="20"/>
                <w:szCs w:val="20"/>
              </w:rPr>
            </w:pPr>
            <w:r>
              <w:rPr>
                <w:noProof/>
              </w:rPr>
              <w:drawing>
                <wp:inline distT="0" distB="0" distL="0" distR="0" wp14:anchorId="5B75484D" wp14:editId="3F4EA608">
                  <wp:extent cx="6350" cy="6350"/>
                  <wp:effectExtent l="0" t="0" r="0" b="0"/>
                  <wp:docPr id="187063250"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pic:nvPicPr>
                        <pic:blipFill>
                          <a:blip r:embed="rId10">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r w:rsidR="2AE89C4D" w:rsidRPr="2AE89C4D">
              <w:rPr>
                <w:rFonts w:ascii="Arial" w:hAnsi="Arial" w:cs="Arial"/>
                <w:color w:val="000000" w:themeColor="text1"/>
                <w:sz w:val="20"/>
                <w:szCs w:val="20"/>
              </w:rPr>
              <w:t>% of sales medical</w:t>
            </w:r>
          </w:p>
          <w:p w14:paraId="3E23FA39" w14:textId="77777777" w:rsidR="00FD4396" w:rsidRPr="00D0365B" w:rsidRDefault="00FD4396" w:rsidP="00FD4396">
            <w:pPr>
              <w:widowControl w:val="0"/>
              <w:autoSpaceDE w:val="0"/>
              <w:autoSpaceDN w:val="0"/>
              <w:adjustRightInd w:val="0"/>
              <w:rPr>
                <w:rFonts w:ascii="Arial" w:hAnsi="Arial" w:cs="Arial"/>
                <w:color w:val="000000"/>
                <w:sz w:val="20"/>
                <w:szCs w:val="20"/>
              </w:rPr>
            </w:pPr>
            <w:r w:rsidRPr="00D0365B">
              <w:rPr>
                <w:rFonts w:ascii="Arial" w:hAnsi="Arial" w:cs="Arial"/>
                <w:bCs/>
                <w:color w:val="000000"/>
                <w:sz w:val="20"/>
                <w:szCs w:val="20"/>
              </w:rPr>
              <w:t xml:space="preserve">____ </w:t>
            </w:r>
            <w:r w:rsidRPr="00D0365B">
              <w:rPr>
                <w:rFonts w:ascii="Arial" w:hAnsi="Arial" w:cs="Arial"/>
                <w:color w:val="000000"/>
                <w:sz w:val="20"/>
                <w:szCs w:val="20"/>
              </w:rPr>
              <w:t xml:space="preserve">% </w:t>
            </w:r>
          </w:p>
        </w:tc>
      </w:tr>
      <w:tr w:rsidR="00FD4396" w:rsidRPr="00D0365B" w14:paraId="4138C989" w14:textId="77777777" w:rsidTr="0898484C">
        <w:trPr>
          <w:trHeight w:val="728"/>
        </w:trPr>
        <w:tc>
          <w:tcPr>
            <w:tcW w:w="109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CA200C6" w14:textId="2CCC2A2E" w:rsidR="00FD4396" w:rsidRPr="00D0365B" w:rsidRDefault="00FD4396" w:rsidP="00FD4396">
            <w:pPr>
              <w:widowControl w:val="0"/>
              <w:autoSpaceDE w:val="0"/>
              <w:autoSpaceDN w:val="0"/>
              <w:adjustRightInd w:val="0"/>
              <w:rPr>
                <w:rFonts w:ascii="Arial" w:hAnsi="Arial" w:cs="Arial"/>
                <w:b/>
                <w:bCs/>
                <w:color w:val="000000"/>
                <w:sz w:val="20"/>
                <w:szCs w:val="20"/>
              </w:rPr>
            </w:pPr>
            <w:r w:rsidRPr="00D0365B">
              <w:rPr>
                <w:rFonts w:ascii="Arial" w:hAnsi="Arial" w:cs="Arial"/>
                <w:b/>
                <w:bCs/>
                <w:color w:val="000000"/>
                <w:sz w:val="20"/>
                <w:szCs w:val="20"/>
              </w:rPr>
              <w:t xml:space="preserve">Revenue </w:t>
            </w:r>
            <w:r w:rsidR="00E15235" w:rsidRPr="00D0365B">
              <w:rPr>
                <w:rFonts w:ascii="Arial" w:hAnsi="Arial" w:cs="Arial"/>
                <w:b/>
                <w:bCs/>
                <w:color w:val="000000"/>
                <w:sz w:val="20"/>
                <w:szCs w:val="20"/>
              </w:rPr>
              <w:t xml:space="preserve">growth trends for past </w:t>
            </w:r>
            <w:r w:rsidR="009D76FD" w:rsidRPr="00D0365B">
              <w:rPr>
                <w:rFonts w:ascii="Arial" w:hAnsi="Arial" w:cs="Arial"/>
                <w:b/>
                <w:bCs/>
                <w:color w:val="000000"/>
                <w:sz w:val="20"/>
                <w:szCs w:val="20"/>
              </w:rPr>
              <w:t xml:space="preserve">5 </w:t>
            </w:r>
            <w:r w:rsidR="00E15235">
              <w:rPr>
                <w:rFonts w:ascii="Arial" w:hAnsi="Arial" w:cs="Arial"/>
                <w:b/>
                <w:bCs/>
                <w:color w:val="000000"/>
                <w:sz w:val="20"/>
                <w:szCs w:val="20"/>
              </w:rPr>
              <w:t>y</w:t>
            </w:r>
            <w:r w:rsidR="009D76FD" w:rsidRPr="00D0365B">
              <w:rPr>
                <w:rFonts w:ascii="Arial" w:hAnsi="Arial" w:cs="Arial"/>
                <w:b/>
                <w:bCs/>
                <w:color w:val="000000"/>
                <w:sz w:val="20"/>
                <w:szCs w:val="20"/>
              </w:rPr>
              <w:t>ears</w:t>
            </w:r>
            <w:r w:rsidRPr="00D0365B">
              <w:rPr>
                <w:rFonts w:ascii="Arial" w:hAnsi="Arial" w:cs="Arial"/>
                <w:b/>
                <w:bCs/>
                <w:color w:val="000000"/>
                <w:sz w:val="20"/>
                <w:szCs w:val="20"/>
              </w:rPr>
              <w:t xml:space="preserve">: </w:t>
            </w:r>
          </w:p>
          <w:p w14:paraId="6E049799" w14:textId="22B666F4" w:rsidR="00FD4396" w:rsidRPr="00D0365B" w:rsidRDefault="00A14EC1" w:rsidP="00FD4396">
            <w:pPr>
              <w:widowControl w:val="0"/>
              <w:autoSpaceDE w:val="0"/>
              <w:autoSpaceDN w:val="0"/>
              <w:adjustRightInd w:val="0"/>
              <w:rPr>
                <w:rFonts w:ascii="Arial" w:hAnsi="Arial" w:cs="Arial"/>
                <w:bCs/>
                <w:color w:val="000000"/>
                <w:sz w:val="20"/>
                <w:szCs w:val="20"/>
              </w:rPr>
            </w:pPr>
            <w:sdt>
              <w:sdtPr>
                <w:rPr>
                  <w:rFonts w:ascii="Arial" w:hAnsi="Arial" w:cs="Arial"/>
                  <w:color w:val="000000" w:themeColor="text1"/>
                  <w:sz w:val="20"/>
                  <w:szCs w:val="20"/>
                </w:rPr>
                <w:id w:val="-382340350"/>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2AE89C4D" w:rsidRPr="2AE89C4D">
              <w:rPr>
                <w:rFonts w:ascii="Arial" w:hAnsi="Arial" w:cs="Arial"/>
                <w:color w:val="000000" w:themeColor="text1"/>
                <w:sz w:val="20"/>
                <w:szCs w:val="20"/>
              </w:rPr>
              <w:t xml:space="preserve">Increasing year over year                   </w:t>
            </w:r>
            <w:sdt>
              <w:sdtPr>
                <w:rPr>
                  <w:rFonts w:ascii="Arial" w:hAnsi="Arial" w:cs="Arial"/>
                  <w:color w:val="000000" w:themeColor="text1"/>
                  <w:sz w:val="20"/>
                  <w:szCs w:val="20"/>
                </w:rPr>
                <w:id w:val="-1434665715"/>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2AE89C4D" w:rsidRPr="2AE89C4D">
              <w:rPr>
                <w:rFonts w:ascii="Arial" w:hAnsi="Arial" w:cs="Arial"/>
                <w:color w:val="000000" w:themeColor="text1"/>
                <w:sz w:val="20"/>
                <w:szCs w:val="20"/>
              </w:rPr>
              <w:t xml:space="preserve">Follow economic trends            </w:t>
            </w:r>
            <w:sdt>
              <w:sdtPr>
                <w:rPr>
                  <w:rFonts w:ascii="Arial" w:hAnsi="Arial" w:cs="Arial"/>
                  <w:color w:val="000000" w:themeColor="text1"/>
                  <w:sz w:val="20"/>
                  <w:szCs w:val="20"/>
                </w:rPr>
                <w:id w:val="-46985635"/>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2AE89C4D" w:rsidRPr="2AE89C4D">
              <w:rPr>
                <w:rFonts w:ascii="Arial" w:hAnsi="Arial" w:cs="Arial"/>
                <w:color w:val="000000" w:themeColor="text1"/>
                <w:sz w:val="20"/>
                <w:szCs w:val="20"/>
              </w:rPr>
              <w:t>Declining &gt; 25%</w:t>
            </w:r>
          </w:p>
        </w:tc>
      </w:tr>
      <w:tr w:rsidR="00FD4396" w:rsidRPr="00D0365B" w14:paraId="4E9EF30F" w14:textId="77777777" w:rsidTr="0898484C">
        <w:trPr>
          <w:trHeight w:val="1250"/>
        </w:trPr>
        <w:tc>
          <w:tcPr>
            <w:tcW w:w="109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A985779" w14:textId="7F8E4853" w:rsidR="00FD4396" w:rsidRPr="00D0365B" w:rsidRDefault="00FD4396" w:rsidP="00FD4396">
            <w:pPr>
              <w:widowControl w:val="0"/>
              <w:autoSpaceDE w:val="0"/>
              <w:autoSpaceDN w:val="0"/>
              <w:adjustRightInd w:val="0"/>
              <w:rPr>
                <w:rFonts w:ascii="Arial" w:hAnsi="Arial" w:cs="Arial"/>
                <w:b/>
                <w:bCs/>
                <w:color w:val="000000"/>
                <w:sz w:val="20"/>
                <w:szCs w:val="20"/>
              </w:rPr>
            </w:pPr>
            <w:r w:rsidRPr="00D0365B">
              <w:rPr>
                <w:rFonts w:ascii="Arial" w:hAnsi="Arial" w:cs="Arial"/>
                <w:b/>
                <w:bCs/>
                <w:color w:val="000000"/>
                <w:sz w:val="20"/>
                <w:szCs w:val="20"/>
              </w:rPr>
              <w:t xml:space="preserve">Disaster </w:t>
            </w:r>
            <w:r w:rsidR="00E15235" w:rsidRPr="00D0365B">
              <w:rPr>
                <w:rFonts w:ascii="Arial" w:hAnsi="Arial" w:cs="Arial"/>
                <w:b/>
                <w:bCs/>
                <w:color w:val="000000"/>
                <w:sz w:val="20"/>
                <w:szCs w:val="20"/>
              </w:rPr>
              <w:t>recovery plan for each site / location</w:t>
            </w:r>
            <w:r w:rsidRPr="00D0365B">
              <w:rPr>
                <w:rFonts w:ascii="Arial" w:hAnsi="Arial" w:cs="Arial"/>
                <w:b/>
                <w:bCs/>
                <w:color w:val="000000"/>
                <w:sz w:val="20"/>
                <w:szCs w:val="20"/>
              </w:rPr>
              <w:t xml:space="preserve">: </w:t>
            </w:r>
          </w:p>
          <w:p w14:paraId="01609A79" w14:textId="4B6E9123" w:rsidR="00FD4396" w:rsidRPr="00D0365B" w:rsidRDefault="00A14EC1" w:rsidP="00FD4396">
            <w:pPr>
              <w:widowControl w:val="0"/>
              <w:autoSpaceDE w:val="0"/>
              <w:autoSpaceDN w:val="0"/>
              <w:adjustRightInd w:val="0"/>
              <w:rPr>
                <w:rFonts w:ascii="Arial" w:hAnsi="Arial" w:cs="Arial"/>
                <w:bCs/>
                <w:color w:val="000000"/>
                <w:sz w:val="20"/>
                <w:szCs w:val="20"/>
              </w:rPr>
            </w:pPr>
            <w:sdt>
              <w:sdtPr>
                <w:rPr>
                  <w:rFonts w:ascii="Arial" w:hAnsi="Arial" w:cs="Arial"/>
                  <w:color w:val="000000" w:themeColor="text1"/>
                  <w:sz w:val="20"/>
                  <w:szCs w:val="20"/>
                </w:rPr>
                <w:id w:val="-1738239447"/>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2AE89C4D" w:rsidRPr="2AE89C4D">
              <w:rPr>
                <w:rFonts w:ascii="Arial" w:hAnsi="Arial" w:cs="Arial"/>
                <w:color w:val="000000" w:themeColor="text1"/>
                <w:sz w:val="20"/>
                <w:szCs w:val="20"/>
              </w:rPr>
              <w:t xml:space="preserve">Documented business continuity plan in place </w:t>
            </w:r>
          </w:p>
          <w:p w14:paraId="7212BB71" w14:textId="6210A96A" w:rsidR="00FD4396" w:rsidRPr="00D0365B" w:rsidRDefault="00A14EC1" w:rsidP="00FD4396">
            <w:pPr>
              <w:widowControl w:val="0"/>
              <w:autoSpaceDE w:val="0"/>
              <w:autoSpaceDN w:val="0"/>
              <w:adjustRightInd w:val="0"/>
              <w:rPr>
                <w:rFonts w:ascii="Arial" w:hAnsi="Arial" w:cs="Arial"/>
                <w:bCs/>
                <w:color w:val="000000"/>
                <w:sz w:val="20"/>
                <w:szCs w:val="20"/>
              </w:rPr>
            </w:pPr>
            <w:sdt>
              <w:sdtPr>
                <w:rPr>
                  <w:rFonts w:ascii="Arial" w:hAnsi="Arial" w:cs="Arial"/>
                  <w:color w:val="000000" w:themeColor="text1"/>
                  <w:sz w:val="20"/>
                  <w:szCs w:val="20"/>
                </w:rPr>
                <w:id w:val="-1845159737"/>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2AE89C4D" w:rsidRPr="2AE89C4D">
              <w:rPr>
                <w:rFonts w:ascii="Arial" w:hAnsi="Arial" w:cs="Arial"/>
                <w:color w:val="000000" w:themeColor="text1"/>
                <w:sz w:val="20"/>
                <w:szCs w:val="20"/>
              </w:rPr>
              <w:t>Plans in place – not yet documented</w:t>
            </w:r>
          </w:p>
          <w:p w14:paraId="53ADD3B0" w14:textId="009D3BA3" w:rsidR="00FD4396" w:rsidRPr="00D0365B" w:rsidRDefault="00A14EC1" w:rsidP="4D10D4BB">
            <w:pPr>
              <w:widowControl w:val="0"/>
              <w:autoSpaceDE w:val="0"/>
              <w:autoSpaceDN w:val="0"/>
              <w:adjustRightInd w:val="0"/>
              <w:rPr>
                <w:rFonts w:ascii="Arial" w:hAnsi="Arial" w:cs="Arial"/>
                <w:color w:val="000000" w:themeColor="text1"/>
                <w:sz w:val="20"/>
                <w:szCs w:val="20"/>
              </w:rPr>
            </w:pPr>
            <w:sdt>
              <w:sdtPr>
                <w:rPr>
                  <w:rFonts w:ascii="Arial" w:hAnsi="Arial" w:cs="Arial"/>
                  <w:color w:val="000000" w:themeColor="text1"/>
                  <w:sz w:val="20"/>
                  <w:szCs w:val="20"/>
                </w:rPr>
                <w:id w:val="-553853534"/>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2AE89C4D" w:rsidRPr="2AE89C4D">
              <w:rPr>
                <w:rFonts w:ascii="Arial" w:hAnsi="Arial" w:cs="Arial"/>
                <w:color w:val="000000" w:themeColor="text1"/>
                <w:sz w:val="20"/>
                <w:szCs w:val="20"/>
              </w:rPr>
              <w:t xml:space="preserve">No plan or system backup in place </w:t>
            </w:r>
            <w:r w:rsidR="2AE89C4D" w:rsidRPr="2AE89C4D">
              <w:rPr>
                <w:rFonts w:ascii="Arial" w:eastAsia="Arial" w:hAnsi="Arial" w:cs="Arial"/>
                <w:sz w:val="20"/>
                <w:szCs w:val="20"/>
              </w:rPr>
              <w:t xml:space="preserve">  </w:t>
            </w:r>
          </w:p>
        </w:tc>
      </w:tr>
      <w:tr w:rsidR="00FD4396" w:rsidRPr="00D0365B" w14:paraId="32272833" w14:textId="77777777" w:rsidTr="0898484C">
        <w:trPr>
          <w:trHeight w:val="620"/>
        </w:trPr>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2DF6469" w14:textId="7FB32639" w:rsidR="00FD4396" w:rsidRPr="00D0365B" w:rsidRDefault="2AE89C4D" w:rsidP="2AE89C4D">
            <w:pPr>
              <w:widowControl w:val="0"/>
              <w:autoSpaceDE w:val="0"/>
              <w:autoSpaceDN w:val="0"/>
              <w:adjustRightInd w:val="0"/>
              <w:rPr>
                <w:rFonts w:ascii="Arial" w:hAnsi="Arial" w:cs="Arial"/>
                <w:sz w:val="20"/>
                <w:szCs w:val="20"/>
              </w:rPr>
            </w:pPr>
            <w:r w:rsidRPr="2AE89C4D">
              <w:rPr>
                <w:rFonts w:ascii="Arial" w:hAnsi="Arial" w:cs="Arial"/>
                <w:sz w:val="20"/>
                <w:szCs w:val="20"/>
              </w:rPr>
              <w:t xml:space="preserve">Total </w:t>
            </w:r>
            <w:r w:rsidRPr="2AE89C4D">
              <w:rPr>
                <w:rFonts w:ascii="Arial" w:hAnsi="Arial" w:cs="Arial"/>
                <w:color w:val="000000" w:themeColor="text1"/>
                <w:sz w:val="20"/>
                <w:szCs w:val="20"/>
              </w:rPr>
              <w:t xml:space="preserve">number of </w:t>
            </w:r>
            <w:r w:rsidRPr="2AE89C4D">
              <w:rPr>
                <w:rFonts w:ascii="Arial" w:hAnsi="Arial" w:cs="Arial"/>
                <w:sz w:val="20"/>
                <w:szCs w:val="20"/>
              </w:rPr>
              <w:t>employees</w:t>
            </w:r>
            <w:r w:rsidRPr="2AE89C4D">
              <w:rPr>
                <w:rFonts w:ascii="Arial" w:hAnsi="Arial" w:cs="Arial"/>
                <w:color w:val="000000" w:themeColor="text1"/>
                <w:sz w:val="20"/>
                <w:szCs w:val="20"/>
              </w:rPr>
              <w:t>:</w:t>
            </w:r>
          </w:p>
        </w:tc>
        <w:tc>
          <w:tcPr>
            <w:tcW w:w="33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F1BE172" w14:textId="59D392FB" w:rsidR="00FD4396" w:rsidRPr="00D0365B" w:rsidRDefault="00FD4396" w:rsidP="00FD4396">
            <w:pPr>
              <w:widowControl w:val="0"/>
              <w:autoSpaceDE w:val="0"/>
              <w:autoSpaceDN w:val="0"/>
              <w:adjustRightInd w:val="0"/>
              <w:rPr>
                <w:rFonts w:ascii="Arial" w:hAnsi="Arial" w:cs="Arial"/>
                <w:bCs/>
                <w:sz w:val="20"/>
                <w:szCs w:val="20"/>
              </w:rPr>
            </w:pPr>
            <w:r w:rsidRPr="00D0365B">
              <w:rPr>
                <w:rFonts w:ascii="Arial" w:hAnsi="Arial" w:cs="Arial"/>
                <w:sz w:val="20"/>
                <w:szCs w:val="20"/>
              </w:rPr>
              <w:t>Full</w:t>
            </w:r>
            <w:r w:rsidR="00FD007D" w:rsidRPr="00D0365B">
              <w:rPr>
                <w:rFonts w:ascii="Arial" w:hAnsi="Arial" w:cs="Arial"/>
                <w:sz w:val="20"/>
                <w:szCs w:val="20"/>
              </w:rPr>
              <w:t xml:space="preserve"> </w:t>
            </w:r>
            <w:r w:rsidR="00E15235" w:rsidRPr="00D0365B">
              <w:rPr>
                <w:rFonts w:ascii="Arial" w:hAnsi="Arial" w:cs="Arial"/>
                <w:sz w:val="20"/>
                <w:szCs w:val="20"/>
              </w:rPr>
              <w:t>time</w:t>
            </w:r>
            <w:r w:rsidR="00BE666F">
              <w:rPr>
                <w:rFonts w:ascii="Arial" w:hAnsi="Arial" w:cs="Arial"/>
                <w:sz w:val="20"/>
                <w:szCs w:val="20"/>
              </w:rPr>
              <w: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BA488F6" w14:textId="25950B15" w:rsidR="00FD4396" w:rsidRPr="00D0365B" w:rsidRDefault="00E15235" w:rsidP="00FD4396">
            <w:pPr>
              <w:widowControl w:val="0"/>
              <w:autoSpaceDE w:val="0"/>
              <w:autoSpaceDN w:val="0"/>
              <w:adjustRightInd w:val="0"/>
              <w:rPr>
                <w:rFonts w:ascii="Arial" w:hAnsi="Arial" w:cs="Arial"/>
                <w:bCs/>
                <w:sz w:val="20"/>
                <w:szCs w:val="20"/>
              </w:rPr>
            </w:pPr>
            <w:r w:rsidRPr="00D0365B">
              <w:rPr>
                <w:rFonts w:ascii="Arial" w:hAnsi="Arial" w:cs="Arial"/>
                <w:sz w:val="20"/>
                <w:szCs w:val="20"/>
              </w:rPr>
              <w:t xml:space="preserve">Temp staff </w:t>
            </w:r>
            <w:r w:rsidR="00BE666F">
              <w:rPr>
                <w:rFonts w:ascii="Arial" w:hAnsi="Arial" w:cs="Arial"/>
                <w:sz w:val="20"/>
                <w:szCs w:val="20"/>
              </w:rPr>
              <w:t>(</w:t>
            </w:r>
            <w:r w:rsidR="00FD4396" w:rsidRPr="00D0365B">
              <w:rPr>
                <w:rFonts w:ascii="Arial" w:hAnsi="Arial" w:cs="Arial"/>
                <w:sz w:val="20"/>
                <w:szCs w:val="20"/>
              </w:rPr>
              <w:t>%</w:t>
            </w:r>
            <w:r w:rsidR="00BE666F">
              <w:rPr>
                <w:rFonts w:ascii="Arial" w:hAnsi="Arial" w:cs="Arial"/>
                <w:sz w:val="20"/>
                <w:szCs w:val="20"/>
              </w:rPr>
              <w:t>):</w:t>
            </w:r>
          </w:p>
        </w:tc>
      </w:tr>
      <w:tr w:rsidR="00FD4396" w:rsidRPr="00D0365B" w14:paraId="6458103F" w14:textId="77777777" w:rsidTr="0898484C">
        <w:trPr>
          <w:trHeight w:val="530"/>
        </w:trPr>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3DF669" w14:textId="39CBF487" w:rsidR="00FD4396" w:rsidRPr="00D0365B" w:rsidRDefault="00FD4396" w:rsidP="00FD4396">
            <w:pPr>
              <w:widowControl w:val="0"/>
              <w:autoSpaceDE w:val="0"/>
              <w:autoSpaceDN w:val="0"/>
              <w:adjustRightInd w:val="0"/>
              <w:rPr>
                <w:rFonts w:ascii="Arial" w:hAnsi="Arial" w:cs="Arial"/>
                <w:sz w:val="20"/>
                <w:szCs w:val="20"/>
              </w:rPr>
            </w:pPr>
            <w:r w:rsidRPr="00D0365B">
              <w:rPr>
                <w:rFonts w:ascii="Arial" w:hAnsi="Arial" w:cs="Arial"/>
                <w:sz w:val="20"/>
                <w:szCs w:val="20"/>
              </w:rPr>
              <w:t xml:space="preserve">Mfg, </w:t>
            </w:r>
            <w:r w:rsidR="00E15235" w:rsidRPr="00D0365B">
              <w:rPr>
                <w:rFonts w:ascii="Arial" w:hAnsi="Arial" w:cs="Arial"/>
                <w:sz w:val="20"/>
                <w:szCs w:val="20"/>
              </w:rPr>
              <w:t xml:space="preserve">warehouse, service </w:t>
            </w:r>
            <w:r w:rsidR="00BE666F">
              <w:rPr>
                <w:rFonts w:ascii="Arial" w:hAnsi="Arial" w:cs="Arial"/>
                <w:sz w:val="20"/>
                <w:szCs w:val="20"/>
              </w:rPr>
              <w:t>(</w:t>
            </w:r>
            <w:r w:rsidRPr="00D0365B">
              <w:rPr>
                <w:rFonts w:ascii="Arial" w:hAnsi="Arial" w:cs="Arial"/>
                <w:sz w:val="20"/>
                <w:szCs w:val="20"/>
              </w:rPr>
              <w:t>%</w:t>
            </w:r>
            <w:r w:rsidR="00BE666F">
              <w:rPr>
                <w:rFonts w:ascii="Arial" w:hAnsi="Arial" w:cs="Arial"/>
                <w:sz w:val="20"/>
                <w:szCs w:val="20"/>
              </w:rPr>
              <w:t>):</w:t>
            </w:r>
          </w:p>
        </w:tc>
        <w:tc>
          <w:tcPr>
            <w:tcW w:w="33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22D15F" w14:textId="0BD9A237" w:rsidR="00FD4396" w:rsidRPr="00D0365B" w:rsidRDefault="00FD4396" w:rsidP="00FD4396">
            <w:pPr>
              <w:widowControl w:val="0"/>
              <w:autoSpaceDE w:val="0"/>
              <w:autoSpaceDN w:val="0"/>
              <w:adjustRightInd w:val="0"/>
              <w:rPr>
                <w:rFonts w:ascii="Arial" w:hAnsi="Arial" w:cs="Arial"/>
                <w:sz w:val="20"/>
                <w:szCs w:val="20"/>
              </w:rPr>
            </w:pPr>
            <w:r w:rsidRPr="00D0365B">
              <w:rPr>
                <w:rFonts w:ascii="Arial" w:hAnsi="Arial" w:cs="Arial"/>
                <w:sz w:val="20"/>
                <w:szCs w:val="20"/>
              </w:rPr>
              <w:t>Office</w:t>
            </w:r>
            <w:r w:rsidR="00FD007D" w:rsidRPr="00D0365B">
              <w:rPr>
                <w:rFonts w:ascii="Arial" w:hAnsi="Arial" w:cs="Arial"/>
                <w:sz w:val="20"/>
                <w:szCs w:val="20"/>
              </w:rPr>
              <w:t xml:space="preserve"> </w:t>
            </w:r>
            <w:r w:rsidRPr="00D0365B">
              <w:rPr>
                <w:rFonts w:ascii="Arial" w:hAnsi="Arial" w:cs="Arial"/>
                <w:sz w:val="20"/>
                <w:szCs w:val="20"/>
              </w:rPr>
              <w:t>/</w:t>
            </w:r>
            <w:r w:rsidR="00FD007D" w:rsidRPr="00D0365B">
              <w:rPr>
                <w:rFonts w:ascii="Arial" w:hAnsi="Arial" w:cs="Arial"/>
                <w:sz w:val="20"/>
                <w:szCs w:val="20"/>
              </w:rPr>
              <w:t xml:space="preserve"> </w:t>
            </w:r>
            <w:r w:rsidR="00E15235" w:rsidRPr="00D0365B">
              <w:rPr>
                <w:rFonts w:ascii="Arial" w:hAnsi="Arial" w:cs="Arial"/>
                <w:sz w:val="20"/>
                <w:szCs w:val="20"/>
              </w:rPr>
              <w:t xml:space="preserve">administrative </w:t>
            </w:r>
            <w:r w:rsidR="00BE666F">
              <w:rPr>
                <w:rFonts w:ascii="Arial" w:hAnsi="Arial" w:cs="Arial"/>
                <w:sz w:val="20"/>
                <w:szCs w:val="20"/>
              </w:rPr>
              <w:t>(</w:t>
            </w:r>
            <w:r w:rsidRPr="00D0365B">
              <w:rPr>
                <w:rFonts w:ascii="Arial" w:hAnsi="Arial" w:cs="Arial"/>
                <w:sz w:val="20"/>
                <w:szCs w:val="20"/>
              </w:rPr>
              <w:t>%</w:t>
            </w:r>
            <w:r w:rsidR="00BE666F">
              <w:rPr>
                <w:rFonts w:ascii="Arial" w:hAnsi="Arial" w:cs="Arial"/>
                <w:sz w:val="20"/>
                <w:szCs w:val="20"/>
              </w:rPr>
              <w: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1C6D7F8" w14:textId="3DDFE22A" w:rsidR="00FD4396" w:rsidRPr="00D0365B" w:rsidRDefault="00E15235" w:rsidP="00FD4396">
            <w:pPr>
              <w:widowControl w:val="0"/>
              <w:autoSpaceDE w:val="0"/>
              <w:autoSpaceDN w:val="0"/>
              <w:adjustRightInd w:val="0"/>
              <w:rPr>
                <w:rFonts w:ascii="Arial" w:hAnsi="Arial" w:cs="Arial"/>
                <w:bCs/>
                <w:sz w:val="20"/>
                <w:szCs w:val="20"/>
              </w:rPr>
            </w:pPr>
            <w:r w:rsidRPr="00D0365B">
              <w:rPr>
                <w:rFonts w:ascii="Arial" w:hAnsi="Arial" w:cs="Arial"/>
                <w:sz w:val="20"/>
                <w:szCs w:val="20"/>
              </w:rPr>
              <w:t xml:space="preserve">Quality staff </w:t>
            </w:r>
            <w:r w:rsidR="00BE666F">
              <w:rPr>
                <w:rFonts w:ascii="Arial" w:hAnsi="Arial" w:cs="Arial"/>
                <w:sz w:val="20"/>
                <w:szCs w:val="20"/>
              </w:rPr>
              <w:t>(</w:t>
            </w:r>
            <w:r w:rsidR="00FD4396" w:rsidRPr="00D0365B">
              <w:rPr>
                <w:rFonts w:ascii="Arial" w:hAnsi="Arial" w:cs="Arial"/>
                <w:sz w:val="20"/>
                <w:szCs w:val="20"/>
              </w:rPr>
              <w:t>%</w:t>
            </w:r>
            <w:r w:rsidR="00BE666F">
              <w:rPr>
                <w:rFonts w:ascii="Arial" w:hAnsi="Arial" w:cs="Arial"/>
                <w:sz w:val="20"/>
                <w:szCs w:val="20"/>
              </w:rPr>
              <w:t>):</w:t>
            </w:r>
          </w:p>
        </w:tc>
      </w:tr>
      <w:tr w:rsidR="00FD4396" w:rsidRPr="00D0365B" w14:paraId="2AF2D47F" w14:textId="77777777" w:rsidTr="0898484C">
        <w:trPr>
          <w:trHeight w:val="980"/>
        </w:trPr>
        <w:tc>
          <w:tcPr>
            <w:tcW w:w="109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17421D9" w14:textId="5D7A7E67" w:rsidR="00FD4396" w:rsidRPr="00D0365B" w:rsidRDefault="00FD4396" w:rsidP="00FD4396">
            <w:pPr>
              <w:widowControl w:val="0"/>
              <w:autoSpaceDE w:val="0"/>
              <w:autoSpaceDN w:val="0"/>
              <w:adjustRightInd w:val="0"/>
              <w:ind w:right="276"/>
              <w:rPr>
                <w:rFonts w:ascii="Arial" w:hAnsi="Arial" w:cs="Arial"/>
                <w:b/>
                <w:color w:val="000000"/>
                <w:sz w:val="20"/>
                <w:szCs w:val="20"/>
              </w:rPr>
            </w:pPr>
            <w:r w:rsidRPr="00D0365B">
              <w:rPr>
                <w:rFonts w:ascii="Arial" w:hAnsi="Arial" w:cs="Arial"/>
                <w:b/>
                <w:color w:val="000000"/>
                <w:sz w:val="20"/>
                <w:szCs w:val="20"/>
              </w:rPr>
              <w:t xml:space="preserve">Approximate </w:t>
            </w:r>
            <w:r w:rsidR="00E15235" w:rsidRPr="00D0365B">
              <w:rPr>
                <w:rFonts w:ascii="Arial" w:hAnsi="Arial" w:cs="Arial"/>
                <w:b/>
                <w:color w:val="000000"/>
                <w:sz w:val="20"/>
                <w:szCs w:val="20"/>
              </w:rPr>
              <w:t>square footage</w:t>
            </w:r>
            <w:r w:rsidRPr="00D0365B">
              <w:rPr>
                <w:rFonts w:ascii="Arial" w:hAnsi="Arial" w:cs="Arial"/>
                <w:b/>
                <w:color w:val="000000"/>
                <w:sz w:val="20"/>
                <w:szCs w:val="20"/>
              </w:rPr>
              <w:t xml:space="preserve">: </w:t>
            </w:r>
          </w:p>
          <w:p w14:paraId="7F4336F4" w14:textId="64829689" w:rsidR="00FD4396" w:rsidRPr="00D0365B" w:rsidRDefault="2AE89C4D" w:rsidP="2AE89C4D">
            <w:pPr>
              <w:widowControl w:val="0"/>
              <w:autoSpaceDE w:val="0"/>
              <w:autoSpaceDN w:val="0"/>
              <w:adjustRightInd w:val="0"/>
              <w:ind w:right="276"/>
              <w:rPr>
                <w:rFonts w:ascii="Arial" w:hAnsi="Arial" w:cs="Arial"/>
                <w:color w:val="000000" w:themeColor="text1"/>
                <w:sz w:val="20"/>
                <w:szCs w:val="20"/>
              </w:rPr>
            </w:pPr>
            <w:r w:rsidRPr="2AE89C4D">
              <w:rPr>
                <w:rFonts w:ascii="Arial" w:hAnsi="Arial" w:cs="Arial"/>
                <w:color w:val="000000" w:themeColor="text1"/>
                <w:sz w:val="20"/>
                <w:szCs w:val="20"/>
              </w:rPr>
              <w:t xml:space="preserve">Manufacturing area ____________sq. ft.         Warehouse____________sq. ft. </w:t>
            </w:r>
          </w:p>
          <w:p w14:paraId="50A02686" w14:textId="2BA49958" w:rsidR="00FD4396" w:rsidRPr="00D0365B" w:rsidRDefault="2AE89C4D" w:rsidP="2AE89C4D">
            <w:pPr>
              <w:widowControl w:val="0"/>
              <w:autoSpaceDE w:val="0"/>
              <w:autoSpaceDN w:val="0"/>
              <w:adjustRightInd w:val="0"/>
              <w:ind w:right="276"/>
              <w:rPr>
                <w:rFonts w:ascii="Arial" w:hAnsi="Arial" w:cs="Arial"/>
                <w:color w:val="000000" w:themeColor="text1"/>
                <w:sz w:val="20"/>
                <w:szCs w:val="20"/>
              </w:rPr>
            </w:pPr>
            <w:r w:rsidRPr="2AE89C4D">
              <w:rPr>
                <w:rFonts w:ascii="Arial" w:hAnsi="Arial" w:cs="Arial"/>
                <w:color w:val="000000" w:themeColor="text1"/>
                <w:sz w:val="20"/>
                <w:szCs w:val="20"/>
              </w:rPr>
              <w:t>Office</w:t>
            </w:r>
            <w:r w:rsidRPr="2AE89C4D">
              <w:rPr>
                <w:rFonts w:ascii="Tahoma" w:hAnsi="Tahoma" w:cs="Tahoma"/>
                <w:color w:val="000000" w:themeColor="text1"/>
                <w:sz w:val="20"/>
                <w:szCs w:val="20"/>
              </w:rPr>
              <w:t>____</w:t>
            </w:r>
            <w:r w:rsidRPr="2AE89C4D">
              <w:rPr>
                <w:rFonts w:ascii="Arial" w:hAnsi="Arial" w:cs="Arial"/>
                <w:color w:val="000000" w:themeColor="text1"/>
                <w:sz w:val="20"/>
                <w:szCs w:val="20"/>
              </w:rPr>
              <w:t>____________sq. ft                         Other ____________sq. ft</w:t>
            </w:r>
          </w:p>
        </w:tc>
      </w:tr>
      <w:tr w:rsidR="4D10D4BB" w:rsidRPr="00D0365B" w14:paraId="6DCCE1E3" w14:textId="77777777" w:rsidTr="0898484C">
        <w:trPr>
          <w:trHeight w:val="620"/>
        </w:trPr>
        <w:tc>
          <w:tcPr>
            <w:tcW w:w="51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2A4FF0F" w14:textId="40085AC9" w:rsidR="05B0DE80" w:rsidRPr="00D0365B" w:rsidRDefault="05B0DE80">
            <w:pPr>
              <w:rPr>
                <w:rFonts w:ascii="Arial" w:hAnsi="Arial" w:cs="Arial"/>
                <w:sz w:val="20"/>
                <w:szCs w:val="20"/>
              </w:rPr>
            </w:pPr>
            <w:r w:rsidRPr="00D0365B">
              <w:rPr>
                <w:rFonts w:ascii="Arial" w:eastAsia="Arial" w:hAnsi="Arial" w:cs="Arial"/>
                <w:sz w:val="20"/>
                <w:szCs w:val="20"/>
              </w:rPr>
              <w:t xml:space="preserve">Facility </w:t>
            </w:r>
            <w:r w:rsidR="00E15235" w:rsidRPr="00D0365B">
              <w:rPr>
                <w:rFonts w:ascii="Arial" w:eastAsia="Arial" w:hAnsi="Arial" w:cs="Arial"/>
                <w:sz w:val="20"/>
                <w:szCs w:val="20"/>
              </w:rPr>
              <w:t xml:space="preserve">built in year </w:t>
            </w:r>
            <w:r w:rsidRPr="00D0365B">
              <w:rPr>
                <w:rFonts w:ascii="Arial" w:eastAsia="Arial" w:hAnsi="Arial" w:cs="Arial"/>
                <w:sz w:val="20"/>
                <w:szCs w:val="20"/>
              </w:rPr>
              <w:t xml:space="preserve">(YYYY):   </w:t>
            </w:r>
          </w:p>
          <w:p w14:paraId="3096B1CF" w14:textId="2D40599A" w:rsidR="4D10D4BB" w:rsidRPr="00D0365B" w:rsidRDefault="4D10D4BB" w:rsidP="4D10D4BB">
            <w:pPr>
              <w:rPr>
                <w:rFonts w:ascii="Arial" w:hAnsi="Arial" w:cs="Arial"/>
                <w:color w:val="000000" w:themeColor="text1"/>
                <w:sz w:val="20"/>
                <w:szCs w:val="20"/>
              </w:rPr>
            </w:pPr>
          </w:p>
        </w:tc>
        <w:tc>
          <w:tcPr>
            <w:tcW w:w="5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DA77D0F" w14:textId="7249E3B4" w:rsidR="05B0DE80" w:rsidRPr="00D0365B" w:rsidRDefault="05B0DE80">
            <w:pPr>
              <w:rPr>
                <w:rFonts w:ascii="Arial" w:hAnsi="Arial" w:cs="Arial"/>
                <w:sz w:val="20"/>
                <w:szCs w:val="20"/>
              </w:rPr>
            </w:pPr>
            <w:r w:rsidRPr="00D0365B">
              <w:rPr>
                <w:rFonts w:ascii="Arial" w:eastAsia="Arial" w:hAnsi="Arial" w:cs="Arial"/>
                <w:sz w:val="20"/>
                <w:szCs w:val="20"/>
              </w:rPr>
              <w:t xml:space="preserve">Building </w:t>
            </w:r>
            <w:r w:rsidR="00E15235" w:rsidRPr="00D0365B">
              <w:rPr>
                <w:rFonts w:ascii="Arial" w:eastAsia="Arial" w:hAnsi="Arial" w:cs="Arial"/>
                <w:sz w:val="20"/>
                <w:szCs w:val="20"/>
              </w:rPr>
              <w:t>construction mater</w:t>
            </w:r>
            <w:r w:rsidRPr="00D0365B">
              <w:rPr>
                <w:rFonts w:ascii="Arial" w:eastAsia="Arial" w:hAnsi="Arial" w:cs="Arial"/>
                <w:sz w:val="20"/>
                <w:szCs w:val="20"/>
              </w:rPr>
              <w:t xml:space="preserve">ial:  </w:t>
            </w:r>
          </w:p>
          <w:p w14:paraId="24D9AC87" w14:textId="32311A20" w:rsidR="4D10D4BB" w:rsidRPr="00D0365B" w:rsidRDefault="4D10D4BB" w:rsidP="4D10D4BB">
            <w:pPr>
              <w:rPr>
                <w:rFonts w:ascii="Arial" w:hAnsi="Arial" w:cs="Arial"/>
                <w:color w:val="000000" w:themeColor="text1"/>
                <w:sz w:val="20"/>
                <w:szCs w:val="20"/>
              </w:rPr>
            </w:pPr>
          </w:p>
        </w:tc>
      </w:tr>
      <w:tr w:rsidR="00FD4396" w:rsidRPr="00D0365B" w14:paraId="49BFCA32" w14:textId="77777777" w:rsidTr="0898484C">
        <w:trPr>
          <w:trHeight w:val="620"/>
        </w:trPr>
        <w:tc>
          <w:tcPr>
            <w:tcW w:w="51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CEE29B" w14:textId="09FA8E6B" w:rsidR="00FD4396" w:rsidRPr="00D0365B" w:rsidRDefault="00FD4396" w:rsidP="00FD4396">
            <w:pPr>
              <w:widowControl w:val="0"/>
              <w:autoSpaceDE w:val="0"/>
              <w:autoSpaceDN w:val="0"/>
              <w:adjustRightInd w:val="0"/>
              <w:ind w:right="276"/>
              <w:rPr>
                <w:rFonts w:ascii="Arial" w:hAnsi="Arial" w:cs="Arial"/>
                <w:color w:val="000000"/>
                <w:sz w:val="20"/>
                <w:szCs w:val="20"/>
              </w:rPr>
            </w:pPr>
            <w:r w:rsidRPr="00D0365B">
              <w:rPr>
                <w:rFonts w:ascii="Arial" w:hAnsi="Arial" w:cs="Arial"/>
                <w:color w:val="000000"/>
                <w:sz w:val="20"/>
                <w:szCs w:val="20"/>
              </w:rPr>
              <w:t xml:space="preserve">Facility </w:t>
            </w:r>
            <w:r w:rsidR="00E15235">
              <w:rPr>
                <w:rFonts w:ascii="Arial" w:hAnsi="Arial" w:cs="Arial"/>
                <w:color w:val="000000"/>
                <w:sz w:val="20"/>
                <w:szCs w:val="20"/>
              </w:rPr>
              <w:t>o</w:t>
            </w:r>
            <w:r w:rsidRPr="00D0365B">
              <w:rPr>
                <w:rFonts w:ascii="Arial" w:hAnsi="Arial" w:cs="Arial"/>
                <w:color w:val="000000"/>
                <w:sz w:val="20"/>
                <w:szCs w:val="20"/>
              </w:rPr>
              <w:t>wnership:</w:t>
            </w:r>
          </w:p>
          <w:p w14:paraId="5BD81F4F" w14:textId="170D38B4" w:rsidR="00FD4396" w:rsidRPr="00D0365B" w:rsidRDefault="00FD4396" w:rsidP="00FD4396">
            <w:pPr>
              <w:widowControl w:val="0"/>
              <w:autoSpaceDE w:val="0"/>
              <w:autoSpaceDN w:val="0"/>
              <w:adjustRightInd w:val="0"/>
              <w:ind w:right="72"/>
              <w:rPr>
                <w:rFonts w:ascii="Arial" w:hAnsi="Arial" w:cs="Arial"/>
                <w:sz w:val="20"/>
                <w:szCs w:val="20"/>
              </w:rPr>
            </w:pPr>
            <w:r w:rsidRPr="00D0365B">
              <w:rPr>
                <w:rFonts w:ascii="Arial" w:hAnsi="Arial" w:cs="Arial"/>
                <w:color w:val="000000"/>
                <w:sz w:val="20"/>
                <w:szCs w:val="20"/>
              </w:rPr>
              <w:t xml:space="preserve"> </w:t>
            </w:r>
            <w:sdt>
              <w:sdtPr>
                <w:rPr>
                  <w:rFonts w:ascii="Arial" w:hAnsi="Arial" w:cs="Arial"/>
                  <w:color w:val="000000"/>
                  <w:sz w:val="20"/>
                  <w:szCs w:val="20"/>
                </w:rPr>
                <w:id w:val="-1811928683"/>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sz w:val="20"/>
                    <w:szCs w:val="20"/>
                  </w:rPr>
                  <w:t>☐</w:t>
                </w:r>
              </w:sdtContent>
            </w:sdt>
            <w:r w:rsidRPr="00D0365B">
              <w:rPr>
                <w:rFonts w:ascii="Arial" w:hAnsi="Arial" w:cs="Arial"/>
                <w:color w:val="000000"/>
                <w:sz w:val="20"/>
                <w:szCs w:val="20"/>
              </w:rPr>
              <w:t xml:space="preserve">Own     </w:t>
            </w:r>
            <w:sdt>
              <w:sdtPr>
                <w:rPr>
                  <w:rFonts w:ascii="Arial" w:hAnsi="Arial" w:cs="Arial"/>
                  <w:color w:val="000000"/>
                  <w:sz w:val="20"/>
                  <w:szCs w:val="20"/>
                </w:rPr>
                <w:id w:val="1405648698"/>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sz w:val="20"/>
                    <w:szCs w:val="20"/>
                  </w:rPr>
                  <w:t>☐</w:t>
                </w:r>
              </w:sdtContent>
            </w:sdt>
            <w:r w:rsidRPr="00D0365B">
              <w:rPr>
                <w:rFonts w:ascii="Arial" w:hAnsi="Arial" w:cs="Arial"/>
                <w:color w:val="000000"/>
                <w:sz w:val="20"/>
                <w:szCs w:val="20"/>
              </w:rPr>
              <w:t xml:space="preserve">Lease  </w:t>
            </w:r>
            <w:r w:rsidRPr="00D0365B">
              <w:rPr>
                <w:rFonts w:ascii="Arial" w:hAnsi="Arial" w:cs="Arial"/>
                <w:noProof/>
                <w:sz w:val="20"/>
                <w:szCs w:val="20"/>
              </w:rPr>
              <w:drawing>
                <wp:anchor distT="0" distB="0" distL="114300" distR="114300" simplePos="0" relativeHeight="251702272" behindDoc="0" locked="0" layoutInCell="1" allowOverlap="1" wp14:anchorId="727CCD95" wp14:editId="38E7B6A1">
                  <wp:simplePos x="0" y="0"/>
                  <wp:positionH relativeFrom="column">
                    <wp:posOffset>0</wp:posOffset>
                  </wp:positionH>
                  <wp:positionV relativeFrom="paragraph">
                    <wp:posOffset>0</wp:posOffset>
                  </wp:positionV>
                  <wp:extent cx="6350" cy="6350"/>
                  <wp:effectExtent l="0" t="0" r="0" b="0"/>
                  <wp:wrapThrough wrapText="bothSides">
                    <wp:wrapPolygon edited="0">
                      <wp:start x="0" y="0"/>
                      <wp:lineTo x="0" y="21600"/>
                      <wp:lineTo x="21600" y="21600"/>
                      <wp:lineTo x="21600" y="0"/>
                    </wp:wrapPolygon>
                  </wp:wrapThrough>
                  <wp:docPr id="24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D361316" w14:textId="0C73D873" w:rsidR="00FD4396" w:rsidRPr="00D0365B" w:rsidRDefault="00FD4396" w:rsidP="00FD4396">
            <w:pPr>
              <w:widowControl w:val="0"/>
              <w:autoSpaceDE w:val="0"/>
              <w:autoSpaceDN w:val="0"/>
              <w:adjustRightInd w:val="0"/>
              <w:ind w:right="276"/>
              <w:rPr>
                <w:rFonts w:ascii="Arial" w:hAnsi="Arial" w:cs="Arial"/>
                <w:color w:val="000000"/>
                <w:sz w:val="20"/>
                <w:szCs w:val="20"/>
              </w:rPr>
            </w:pPr>
            <w:r w:rsidRPr="00D0365B">
              <w:rPr>
                <w:rFonts w:ascii="Arial" w:hAnsi="Arial" w:cs="Arial"/>
                <w:color w:val="000000"/>
                <w:sz w:val="20"/>
                <w:szCs w:val="20"/>
              </w:rPr>
              <w:t xml:space="preserve">Time in </w:t>
            </w:r>
            <w:r w:rsidR="00E15235" w:rsidRPr="00D0365B">
              <w:rPr>
                <w:rFonts w:ascii="Arial" w:hAnsi="Arial" w:cs="Arial"/>
                <w:color w:val="000000"/>
                <w:sz w:val="20"/>
                <w:szCs w:val="20"/>
              </w:rPr>
              <w:t>business producing principle commodity</w:t>
            </w:r>
            <w:r w:rsidRPr="00D0365B">
              <w:rPr>
                <w:rFonts w:ascii="Arial" w:hAnsi="Arial" w:cs="Arial"/>
                <w:color w:val="000000"/>
                <w:sz w:val="20"/>
                <w:szCs w:val="20"/>
              </w:rPr>
              <w:t xml:space="preserve">: </w:t>
            </w:r>
          </w:p>
          <w:p w14:paraId="6E86F05B" w14:textId="2F64DD39" w:rsidR="00FD4396" w:rsidRPr="00D0365B" w:rsidRDefault="00A14EC1" w:rsidP="00FD4396">
            <w:pPr>
              <w:widowControl w:val="0"/>
              <w:autoSpaceDE w:val="0"/>
              <w:autoSpaceDN w:val="0"/>
              <w:adjustRightInd w:val="0"/>
              <w:ind w:right="276"/>
              <w:rPr>
                <w:rFonts w:ascii="Arial" w:hAnsi="Arial" w:cs="Arial"/>
                <w:sz w:val="20"/>
                <w:szCs w:val="20"/>
              </w:rPr>
            </w:pPr>
            <w:sdt>
              <w:sdtPr>
                <w:rPr>
                  <w:rFonts w:ascii="Arial" w:hAnsi="Arial" w:cs="Arial"/>
                  <w:color w:val="000000"/>
                  <w:sz w:val="20"/>
                  <w:szCs w:val="20"/>
                </w:rPr>
                <w:id w:val="-1852252136"/>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sz w:val="20"/>
                    <w:szCs w:val="20"/>
                  </w:rPr>
                  <w:t>☐</w:t>
                </w:r>
              </w:sdtContent>
            </w:sdt>
            <w:r w:rsidR="00FD4396" w:rsidRPr="00D0365B">
              <w:rPr>
                <w:rFonts w:ascii="Arial" w:hAnsi="Arial" w:cs="Arial"/>
                <w:color w:val="000000"/>
                <w:sz w:val="20"/>
                <w:szCs w:val="20"/>
              </w:rPr>
              <w:t xml:space="preserve">&gt; 5 years </w:t>
            </w:r>
            <w:r w:rsidR="00E15235">
              <w:rPr>
                <w:rFonts w:ascii="Arial" w:hAnsi="Arial" w:cs="Arial"/>
                <w:color w:val="000000"/>
                <w:sz w:val="20"/>
                <w:szCs w:val="20"/>
              </w:rPr>
              <w:t xml:space="preserve">  </w:t>
            </w:r>
            <w:sdt>
              <w:sdtPr>
                <w:rPr>
                  <w:rFonts w:ascii="Arial" w:hAnsi="Arial" w:cs="Arial"/>
                  <w:color w:val="000000"/>
                  <w:sz w:val="20"/>
                  <w:szCs w:val="20"/>
                </w:rPr>
                <w:id w:val="1736903367"/>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sz w:val="20"/>
                    <w:szCs w:val="20"/>
                  </w:rPr>
                  <w:t>☐</w:t>
                </w:r>
              </w:sdtContent>
            </w:sdt>
            <w:r w:rsidR="00FD4396" w:rsidRPr="00D0365B">
              <w:rPr>
                <w:rFonts w:ascii="Arial" w:hAnsi="Arial" w:cs="Arial"/>
                <w:color w:val="000000"/>
                <w:sz w:val="20"/>
                <w:szCs w:val="20"/>
              </w:rPr>
              <w:t xml:space="preserve">2-5 years </w:t>
            </w:r>
            <w:r w:rsidR="00E15235">
              <w:rPr>
                <w:rFonts w:ascii="Arial" w:hAnsi="Arial" w:cs="Arial"/>
                <w:color w:val="000000"/>
                <w:sz w:val="20"/>
                <w:szCs w:val="20"/>
              </w:rPr>
              <w:t xml:space="preserve">  </w:t>
            </w:r>
            <w:sdt>
              <w:sdtPr>
                <w:rPr>
                  <w:rFonts w:ascii="Arial" w:hAnsi="Arial" w:cs="Arial"/>
                  <w:color w:val="000000"/>
                  <w:sz w:val="20"/>
                  <w:szCs w:val="20"/>
                </w:rPr>
                <w:id w:val="-774166898"/>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sz w:val="20"/>
                    <w:szCs w:val="20"/>
                  </w:rPr>
                  <w:t>☐</w:t>
                </w:r>
              </w:sdtContent>
            </w:sdt>
            <w:r w:rsidR="00FD4396" w:rsidRPr="00D0365B">
              <w:rPr>
                <w:rFonts w:ascii="Arial" w:hAnsi="Arial" w:cs="Arial"/>
                <w:color w:val="000000"/>
                <w:sz w:val="20"/>
                <w:szCs w:val="20"/>
              </w:rPr>
              <w:t xml:space="preserve">&lt; 2 years </w:t>
            </w:r>
            <w:r w:rsidR="00FD4396" w:rsidRPr="00D0365B">
              <w:rPr>
                <w:rFonts w:ascii="Arial" w:hAnsi="Arial" w:cs="Arial"/>
                <w:noProof/>
                <w:sz w:val="20"/>
                <w:szCs w:val="20"/>
              </w:rPr>
              <w:drawing>
                <wp:anchor distT="0" distB="0" distL="114300" distR="114300" simplePos="0" relativeHeight="251701248" behindDoc="0" locked="0" layoutInCell="1" allowOverlap="1" wp14:anchorId="008FE4E3" wp14:editId="2B4C7983">
                  <wp:simplePos x="0" y="0"/>
                  <wp:positionH relativeFrom="column">
                    <wp:posOffset>0</wp:posOffset>
                  </wp:positionH>
                  <wp:positionV relativeFrom="paragraph">
                    <wp:posOffset>0</wp:posOffset>
                  </wp:positionV>
                  <wp:extent cx="6350" cy="6350"/>
                  <wp:effectExtent l="0" t="0" r="0" b="0"/>
                  <wp:wrapThrough wrapText="bothSides">
                    <wp:wrapPolygon edited="0">
                      <wp:start x="0" y="0"/>
                      <wp:lineTo x="0" y="21600"/>
                      <wp:lineTo x="21600" y="21600"/>
                      <wp:lineTo x="21600" y="0"/>
                    </wp:wrapPolygon>
                  </wp:wrapThrough>
                  <wp:docPr id="24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D4396" w:rsidRPr="00D0365B" w14:paraId="35AC9F28" w14:textId="77777777" w:rsidTr="0898484C">
        <w:trPr>
          <w:trHeight w:val="710"/>
        </w:trPr>
        <w:tc>
          <w:tcPr>
            <w:tcW w:w="109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DBCB2CF" w14:textId="4B88DFF1" w:rsidR="00FD4396" w:rsidRPr="00D0365B" w:rsidRDefault="00FD4396" w:rsidP="00FD4396">
            <w:pPr>
              <w:widowControl w:val="0"/>
              <w:autoSpaceDE w:val="0"/>
              <w:autoSpaceDN w:val="0"/>
              <w:adjustRightInd w:val="0"/>
              <w:ind w:right="276"/>
              <w:rPr>
                <w:rFonts w:ascii="Arial" w:hAnsi="Arial" w:cs="Arial"/>
                <w:b/>
                <w:color w:val="000000"/>
                <w:sz w:val="20"/>
                <w:szCs w:val="20"/>
              </w:rPr>
            </w:pPr>
            <w:r w:rsidRPr="00D0365B">
              <w:rPr>
                <w:rFonts w:ascii="Arial" w:hAnsi="Arial" w:cs="Arial"/>
                <w:b/>
                <w:color w:val="000000"/>
                <w:sz w:val="20"/>
                <w:szCs w:val="20"/>
              </w:rPr>
              <w:t xml:space="preserve">Distance </w:t>
            </w:r>
            <w:r w:rsidR="00E15235" w:rsidRPr="00D0365B">
              <w:rPr>
                <w:rFonts w:ascii="Arial" w:hAnsi="Arial" w:cs="Arial"/>
                <w:b/>
                <w:color w:val="000000"/>
                <w:sz w:val="20"/>
                <w:szCs w:val="20"/>
              </w:rPr>
              <w:t xml:space="preserve">parts travel from this facility to </w:t>
            </w:r>
            <w:r w:rsidRPr="00D0365B">
              <w:rPr>
                <w:rFonts w:ascii="Arial" w:hAnsi="Arial" w:cs="Arial"/>
                <w:b/>
                <w:color w:val="000000"/>
                <w:sz w:val="20"/>
                <w:szCs w:val="20"/>
              </w:rPr>
              <w:t xml:space="preserve">CooperSurgical </w:t>
            </w:r>
            <w:r w:rsidR="00E15235" w:rsidRPr="00D0365B">
              <w:rPr>
                <w:rFonts w:ascii="Arial" w:hAnsi="Arial" w:cs="Arial"/>
                <w:b/>
                <w:color w:val="000000"/>
                <w:sz w:val="20"/>
                <w:szCs w:val="20"/>
              </w:rPr>
              <w:t xml:space="preserve">manufacturing </w:t>
            </w:r>
            <w:r w:rsidR="00E15235">
              <w:rPr>
                <w:rFonts w:ascii="Arial" w:hAnsi="Arial" w:cs="Arial"/>
                <w:b/>
                <w:color w:val="000000"/>
                <w:sz w:val="20"/>
                <w:szCs w:val="20"/>
              </w:rPr>
              <w:t>s</w:t>
            </w:r>
            <w:r w:rsidR="00E15235" w:rsidRPr="00D0365B">
              <w:rPr>
                <w:rFonts w:ascii="Arial" w:hAnsi="Arial" w:cs="Arial"/>
                <w:b/>
                <w:color w:val="000000"/>
                <w:sz w:val="20"/>
                <w:szCs w:val="20"/>
              </w:rPr>
              <w:t>ite</w:t>
            </w:r>
            <w:r w:rsidRPr="00D0365B">
              <w:rPr>
                <w:rFonts w:ascii="Arial" w:hAnsi="Arial" w:cs="Arial"/>
                <w:b/>
                <w:color w:val="000000"/>
                <w:sz w:val="20"/>
                <w:szCs w:val="20"/>
              </w:rPr>
              <w:t>:</w:t>
            </w:r>
          </w:p>
          <w:p w14:paraId="2B249674" w14:textId="48520E54" w:rsidR="00FD4396" w:rsidRPr="00D0365B" w:rsidRDefault="00A14EC1" w:rsidP="00FD4396">
            <w:pPr>
              <w:widowControl w:val="0"/>
              <w:autoSpaceDE w:val="0"/>
              <w:autoSpaceDN w:val="0"/>
              <w:adjustRightInd w:val="0"/>
              <w:ind w:right="276"/>
              <w:rPr>
                <w:rFonts w:ascii="Arial" w:hAnsi="Arial" w:cs="Arial"/>
                <w:color w:val="000000"/>
                <w:sz w:val="20"/>
                <w:szCs w:val="20"/>
              </w:rPr>
            </w:pPr>
            <w:sdt>
              <w:sdtPr>
                <w:rPr>
                  <w:rFonts w:ascii="Arial" w:hAnsi="Arial" w:cs="Arial"/>
                  <w:color w:val="000000" w:themeColor="text1"/>
                  <w:sz w:val="20"/>
                  <w:szCs w:val="20"/>
                </w:rPr>
                <w:id w:val="-1761905529"/>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2AE89C4D" w:rsidRPr="2AE89C4D">
              <w:rPr>
                <w:rFonts w:ascii="Arial" w:hAnsi="Arial" w:cs="Arial"/>
                <w:color w:val="000000" w:themeColor="text1"/>
                <w:sz w:val="20"/>
                <w:szCs w:val="20"/>
              </w:rPr>
              <w:t xml:space="preserve">Within 300 miles or N/A (service)           </w:t>
            </w:r>
            <w:sdt>
              <w:sdtPr>
                <w:rPr>
                  <w:rFonts w:ascii="Arial" w:hAnsi="Arial" w:cs="Arial"/>
                  <w:color w:val="000000" w:themeColor="text1"/>
                  <w:sz w:val="20"/>
                  <w:szCs w:val="20"/>
                </w:rPr>
                <w:id w:val="1584254216"/>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2AE89C4D" w:rsidRPr="2AE89C4D">
              <w:rPr>
                <w:rFonts w:ascii="Arial" w:hAnsi="Arial" w:cs="Arial"/>
                <w:color w:val="000000" w:themeColor="text1"/>
                <w:sz w:val="20"/>
                <w:szCs w:val="20"/>
              </w:rPr>
              <w:t xml:space="preserve">300–2,000 miles       </w:t>
            </w:r>
            <w:sdt>
              <w:sdtPr>
                <w:rPr>
                  <w:rFonts w:ascii="Arial" w:hAnsi="Arial" w:cs="Arial"/>
                  <w:color w:val="000000" w:themeColor="text1"/>
                  <w:sz w:val="20"/>
                  <w:szCs w:val="20"/>
                </w:rPr>
                <w:id w:val="743689250"/>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2AE89C4D" w:rsidRPr="2AE89C4D">
              <w:rPr>
                <w:rFonts w:ascii="Arial" w:hAnsi="Arial" w:cs="Arial"/>
                <w:color w:val="000000" w:themeColor="text1"/>
                <w:sz w:val="20"/>
                <w:szCs w:val="20"/>
              </w:rPr>
              <w:t xml:space="preserve">&gt; 2,000 miles or international  </w:t>
            </w:r>
          </w:p>
        </w:tc>
      </w:tr>
      <w:tr w:rsidR="004A2D0E" w:rsidRPr="00D0365B" w14:paraId="283FD749" w14:textId="77777777" w:rsidTr="0898484C">
        <w:trPr>
          <w:trHeight w:val="430"/>
        </w:trPr>
        <w:tc>
          <w:tcPr>
            <w:tcW w:w="1098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72C26F97" w14:textId="134EE57E" w:rsidR="004A2D0E" w:rsidRPr="00D0365B" w:rsidRDefault="004A2D0E" w:rsidP="004051AD">
            <w:pPr>
              <w:widowControl w:val="0"/>
              <w:autoSpaceDE w:val="0"/>
              <w:autoSpaceDN w:val="0"/>
              <w:adjustRightInd w:val="0"/>
              <w:rPr>
                <w:rFonts w:ascii="Arial" w:hAnsi="Arial" w:cs="Arial"/>
                <w:color w:val="000000"/>
                <w:sz w:val="20"/>
                <w:szCs w:val="20"/>
              </w:rPr>
            </w:pPr>
            <w:r w:rsidRPr="00D0365B">
              <w:rPr>
                <w:rFonts w:ascii="Arial" w:hAnsi="Arial" w:cs="Arial"/>
                <w:color w:val="000000"/>
                <w:sz w:val="20"/>
                <w:szCs w:val="20"/>
              </w:rPr>
              <w:t xml:space="preserve">Do you have a Code of Conduct for working practices? </w:t>
            </w:r>
            <w:sdt>
              <w:sdtPr>
                <w:rPr>
                  <w:rFonts w:ascii="Arial" w:hAnsi="Arial" w:cs="Arial"/>
                  <w:color w:val="000000"/>
                  <w:sz w:val="20"/>
                  <w:szCs w:val="20"/>
                </w:rPr>
                <w:id w:val="-1892723135"/>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sz w:val="20"/>
                    <w:szCs w:val="20"/>
                  </w:rPr>
                  <w:t>☐</w:t>
                </w:r>
              </w:sdtContent>
            </w:sdt>
            <w:r w:rsidRPr="00D0365B">
              <w:rPr>
                <w:rFonts w:ascii="Arial" w:hAnsi="Arial" w:cs="Arial"/>
                <w:b/>
                <w:bCs/>
                <w:color w:val="000000"/>
                <w:sz w:val="20"/>
                <w:szCs w:val="20"/>
              </w:rPr>
              <w:t xml:space="preserve">Yes </w:t>
            </w:r>
            <w:r w:rsidR="006C330F">
              <w:rPr>
                <w:rFonts w:ascii="Arial" w:hAnsi="Arial" w:cs="Arial"/>
                <w:b/>
                <w:bCs/>
                <w:color w:val="000000"/>
                <w:sz w:val="20"/>
                <w:szCs w:val="20"/>
              </w:rPr>
              <w:t xml:space="preserve">  </w:t>
            </w:r>
            <w:sdt>
              <w:sdtPr>
                <w:rPr>
                  <w:rFonts w:ascii="Arial" w:hAnsi="Arial" w:cs="Arial"/>
                  <w:b/>
                  <w:bCs/>
                  <w:color w:val="000000"/>
                  <w:sz w:val="20"/>
                  <w:szCs w:val="20"/>
                </w:rPr>
                <w:id w:val="-140035339"/>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sz w:val="20"/>
                    <w:szCs w:val="20"/>
                  </w:rPr>
                  <w:t>☐</w:t>
                </w:r>
              </w:sdtContent>
            </w:sdt>
            <w:r w:rsidRPr="00D0365B">
              <w:rPr>
                <w:rFonts w:ascii="Arial" w:hAnsi="Arial" w:cs="Arial"/>
                <w:b/>
                <w:bCs/>
                <w:color w:val="000000"/>
                <w:sz w:val="20"/>
                <w:szCs w:val="20"/>
              </w:rPr>
              <w:t>No</w:t>
            </w:r>
          </w:p>
        </w:tc>
      </w:tr>
      <w:tr w:rsidR="004A2D0E" w:rsidRPr="00D0365B" w14:paraId="1FCF4982" w14:textId="77777777" w:rsidTr="0898484C">
        <w:tblPrEx>
          <w:tblBorders>
            <w:top w:val="none" w:sz="0" w:space="0" w:color="auto"/>
          </w:tblBorders>
        </w:tblPrEx>
        <w:trPr>
          <w:trHeight w:val="349"/>
        </w:trPr>
        <w:tc>
          <w:tcPr>
            <w:tcW w:w="1098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3432E6DC" w14:textId="69AD4B8A" w:rsidR="004A2D0E" w:rsidRPr="00D0365B" w:rsidRDefault="004A2D0E" w:rsidP="004051AD">
            <w:pPr>
              <w:widowControl w:val="0"/>
              <w:autoSpaceDE w:val="0"/>
              <w:autoSpaceDN w:val="0"/>
              <w:adjustRightInd w:val="0"/>
              <w:rPr>
                <w:rFonts w:ascii="Arial" w:hAnsi="Arial" w:cs="Arial"/>
                <w:color w:val="000000"/>
                <w:sz w:val="20"/>
                <w:szCs w:val="20"/>
              </w:rPr>
            </w:pPr>
            <w:r w:rsidRPr="00D0365B">
              <w:rPr>
                <w:rFonts w:ascii="Arial" w:hAnsi="Arial" w:cs="Arial"/>
                <w:color w:val="000000"/>
                <w:sz w:val="20"/>
                <w:szCs w:val="20"/>
              </w:rPr>
              <w:t xml:space="preserve">Are you a member of any supply chain security program? If </w:t>
            </w:r>
            <w:r w:rsidR="00FD007D" w:rsidRPr="00D0365B">
              <w:rPr>
                <w:rFonts w:ascii="Arial" w:hAnsi="Arial" w:cs="Arial"/>
                <w:color w:val="000000"/>
                <w:sz w:val="20"/>
                <w:szCs w:val="20"/>
              </w:rPr>
              <w:t xml:space="preserve">yes, </w:t>
            </w:r>
            <w:r w:rsidRPr="00D0365B">
              <w:rPr>
                <w:rFonts w:ascii="Arial" w:hAnsi="Arial" w:cs="Arial"/>
                <w:color w:val="000000"/>
                <w:sz w:val="20"/>
                <w:szCs w:val="20"/>
              </w:rPr>
              <w:t xml:space="preserve">please provide details. </w:t>
            </w:r>
            <w:sdt>
              <w:sdtPr>
                <w:rPr>
                  <w:rFonts w:ascii="Arial" w:hAnsi="Arial" w:cs="Arial"/>
                  <w:color w:val="000000"/>
                  <w:sz w:val="20"/>
                  <w:szCs w:val="20"/>
                </w:rPr>
                <w:id w:val="313925712"/>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sz w:val="20"/>
                    <w:szCs w:val="20"/>
                  </w:rPr>
                  <w:t>☐</w:t>
                </w:r>
              </w:sdtContent>
            </w:sdt>
            <w:r w:rsidRPr="00D0365B">
              <w:rPr>
                <w:rFonts w:ascii="Arial" w:hAnsi="Arial" w:cs="Arial"/>
                <w:b/>
                <w:bCs/>
                <w:color w:val="000000"/>
                <w:sz w:val="20"/>
                <w:szCs w:val="20"/>
              </w:rPr>
              <w:t xml:space="preserve">Yes </w:t>
            </w:r>
            <w:r w:rsidR="006C330F">
              <w:rPr>
                <w:rFonts w:ascii="Arial" w:hAnsi="Arial" w:cs="Arial"/>
                <w:b/>
                <w:bCs/>
                <w:color w:val="000000"/>
                <w:sz w:val="20"/>
                <w:szCs w:val="20"/>
              </w:rPr>
              <w:t xml:space="preserve">  </w:t>
            </w:r>
            <w:sdt>
              <w:sdtPr>
                <w:rPr>
                  <w:rFonts w:ascii="Arial" w:hAnsi="Arial" w:cs="Arial"/>
                  <w:b/>
                  <w:bCs/>
                  <w:color w:val="000000"/>
                  <w:sz w:val="20"/>
                  <w:szCs w:val="20"/>
                </w:rPr>
                <w:id w:val="1791628267"/>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sz w:val="20"/>
                    <w:szCs w:val="20"/>
                  </w:rPr>
                  <w:t>☐</w:t>
                </w:r>
              </w:sdtContent>
            </w:sdt>
            <w:r w:rsidRPr="00D0365B">
              <w:rPr>
                <w:rFonts w:ascii="Arial" w:hAnsi="Arial" w:cs="Arial"/>
                <w:b/>
                <w:bCs/>
                <w:color w:val="000000"/>
                <w:sz w:val="20"/>
                <w:szCs w:val="20"/>
              </w:rPr>
              <w:t xml:space="preserve">No </w:t>
            </w:r>
          </w:p>
        </w:tc>
      </w:tr>
      <w:tr w:rsidR="004A2D0E" w:rsidRPr="00D0365B" w14:paraId="3B25DA74" w14:textId="77777777" w:rsidTr="0898484C">
        <w:tblPrEx>
          <w:tblBorders>
            <w:top w:val="none" w:sz="0" w:space="0" w:color="auto"/>
          </w:tblBorders>
        </w:tblPrEx>
        <w:tc>
          <w:tcPr>
            <w:tcW w:w="1098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6E43D3EB" w14:textId="2728DF9C" w:rsidR="004A2D0E" w:rsidRPr="00D0365B" w:rsidRDefault="004A2D0E" w:rsidP="004051AD">
            <w:pPr>
              <w:widowControl w:val="0"/>
              <w:autoSpaceDE w:val="0"/>
              <w:autoSpaceDN w:val="0"/>
              <w:adjustRightInd w:val="0"/>
              <w:rPr>
                <w:rFonts w:ascii="Arial" w:hAnsi="Arial" w:cs="Arial"/>
                <w:color w:val="000000"/>
                <w:sz w:val="20"/>
                <w:szCs w:val="20"/>
              </w:rPr>
            </w:pPr>
            <w:r w:rsidRPr="00D0365B">
              <w:rPr>
                <w:rFonts w:ascii="Arial" w:hAnsi="Arial" w:cs="Arial"/>
                <w:color w:val="000000"/>
                <w:sz w:val="20"/>
                <w:szCs w:val="20"/>
              </w:rPr>
              <w:t xml:space="preserve">If necessary, are you able to supply test certificates, or Letters of Conformity with your goods? </w:t>
            </w:r>
            <w:sdt>
              <w:sdtPr>
                <w:rPr>
                  <w:rFonts w:ascii="Arial" w:hAnsi="Arial" w:cs="Arial"/>
                  <w:color w:val="000000"/>
                  <w:sz w:val="20"/>
                  <w:szCs w:val="20"/>
                </w:rPr>
                <w:id w:val="-2057001558"/>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sz w:val="20"/>
                    <w:szCs w:val="20"/>
                  </w:rPr>
                  <w:t>☐</w:t>
                </w:r>
              </w:sdtContent>
            </w:sdt>
            <w:r w:rsidRPr="00D0365B">
              <w:rPr>
                <w:rFonts w:ascii="Arial" w:hAnsi="Arial" w:cs="Arial"/>
                <w:b/>
                <w:bCs/>
                <w:color w:val="000000"/>
                <w:sz w:val="20"/>
                <w:szCs w:val="20"/>
              </w:rPr>
              <w:t xml:space="preserve">Yes </w:t>
            </w:r>
            <w:r w:rsidR="006C330F">
              <w:rPr>
                <w:rFonts w:ascii="Arial" w:hAnsi="Arial" w:cs="Arial"/>
                <w:b/>
                <w:bCs/>
                <w:color w:val="000000"/>
                <w:sz w:val="20"/>
                <w:szCs w:val="20"/>
              </w:rPr>
              <w:t xml:space="preserve">  </w:t>
            </w:r>
            <w:sdt>
              <w:sdtPr>
                <w:rPr>
                  <w:rFonts w:ascii="Arial" w:hAnsi="Arial" w:cs="Arial"/>
                  <w:b/>
                  <w:bCs/>
                  <w:color w:val="000000"/>
                  <w:sz w:val="20"/>
                  <w:szCs w:val="20"/>
                </w:rPr>
                <w:id w:val="-1567872854"/>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sz w:val="20"/>
                    <w:szCs w:val="20"/>
                  </w:rPr>
                  <w:t>☐</w:t>
                </w:r>
              </w:sdtContent>
            </w:sdt>
            <w:r w:rsidRPr="00D0365B">
              <w:rPr>
                <w:rFonts w:ascii="Arial" w:hAnsi="Arial" w:cs="Arial"/>
                <w:b/>
                <w:bCs/>
                <w:color w:val="000000"/>
                <w:sz w:val="20"/>
                <w:szCs w:val="20"/>
              </w:rPr>
              <w:t>No</w:t>
            </w:r>
          </w:p>
        </w:tc>
      </w:tr>
      <w:tr w:rsidR="004A2D0E" w:rsidRPr="00D0365B" w14:paraId="796F154D" w14:textId="77777777" w:rsidTr="0898484C">
        <w:tblPrEx>
          <w:tblBorders>
            <w:top w:val="none" w:sz="0" w:space="0" w:color="auto"/>
          </w:tblBorders>
        </w:tblPrEx>
        <w:trPr>
          <w:trHeight w:val="394"/>
        </w:trPr>
        <w:tc>
          <w:tcPr>
            <w:tcW w:w="1098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363A6630" w14:textId="43E021D9" w:rsidR="004A2D0E" w:rsidRPr="00D0365B" w:rsidRDefault="004A2D0E" w:rsidP="004051AD">
            <w:pPr>
              <w:widowControl w:val="0"/>
              <w:autoSpaceDE w:val="0"/>
              <w:autoSpaceDN w:val="0"/>
              <w:adjustRightInd w:val="0"/>
              <w:rPr>
                <w:rFonts w:ascii="Arial" w:hAnsi="Arial" w:cs="Arial"/>
                <w:color w:val="000000"/>
                <w:sz w:val="20"/>
                <w:szCs w:val="20"/>
              </w:rPr>
            </w:pPr>
            <w:r w:rsidRPr="00D0365B">
              <w:rPr>
                <w:rFonts w:ascii="Arial" w:hAnsi="Arial" w:cs="Arial"/>
                <w:color w:val="000000"/>
                <w:sz w:val="20"/>
                <w:szCs w:val="20"/>
              </w:rPr>
              <w:t xml:space="preserve">Can you supply (FOC) copies of inspection reports with goods supplied? </w:t>
            </w:r>
            <w:sdt>
              <w:sdtPr>
                <w:rPr>
                  <w:rFonts w:ascii="Arial" w:hAnsi="Arial" w:cs="Arial"/>
                  <w:color w:val="000000"/>
                  <w:sz w:val="20"/>
                  <w:szCs w:val="20"/>
                </w:rPr>
                <w:id w:val="2045014090"/>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sz w:val="20"/>
                    <w:szCs w:val="20"/>
                  </w:rPr>
                  <w:t>☐</w:t>
                </w:r>
              </w:sdtContent>
            </w:sdt>
            <w:r w:rsidRPr="00D0365B">
              <w:rPr>
                <w:rFonts w:ascii="Arial" w:hAnsi="Arial" w:cs="Arial"/>
                <w:b/>
                <w:bCs/>
                <w:color w:val="000000"/>
                <w:sz w:val="20"/>
                <w:szCs w:val="20"/>
              </w:rPr>
              <w:t xml:space="preserve">Yes </w:t>
            </w:r>
            <w:r w:rsidR="006C330F">
              <w:rPr>
                <w:rFonts w:ascii="Arial" w:hAnsi="Arial" w:cs="Arial"/>
                <w:b/>
                <w:bCs/>
                <w:color w:val="000000"/>
                <w:sz w:val="20"/>
                <w:szCs w:val="20"/>
              </w:rPr>
              <w:t xml:space="preserve">  </w:t>
            </w:r>
            <w:sdt>
              <w:sdtPr>
                <w:rPr>
                  <w:rFonts w:ascii="Arial" w:hAnsi="Arial" w:cs="Arial"/>
                  <w:b/>
                  <w:bCs/>
                  <w:color w:val="000000"/>
                  <w:sz w:val="20"/>
                  <w:szCs w:val="20"/>
                </w:rPr>
                <w:id w:val="1418133031"/>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sz w:val="20"/>
                    <w:szCs w:val="20"/>
                  </w:rPr>
                  <w:t>☐</w:t>
                </w:r>
              </w:sdtContent>
            </w:sdt>
            <w:r w:rsidRPr="00D0365B">
              <w:rPr>
                <w:rFonts w:ascii="Arial" w:hAnsi="Arial" w:cs="Arial"/>
                <w:b/>
                <w:bCs/>
                <w:color w:val="000000"/>
                <w:sz w:val="20"/>
                <w:szCs w:val="20"/>
              </w:rPr>
              <w:t xml:space="preserve">No </w:t>
            </w:r>
          </w:p>
        </w:tc>
      </w:tr>
      <w:tr w:rsidR="004A2D0E" w:rsidRPr="00D0365B" w14:paraId="1E1DE47E" w14:textId="77777777" w:rsidTr="0898484C">
        <w:tc>
          <w:tcPr>
            <w:tcW w:w="1098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4678"/>
            <w:tcMar>
              <w:top w:w="20" w:type="nil"/>
              <w:left w:w="20" w:type="nil"/>
              <w:bottom w:w="20" w:type="nil"/>
              <w:right w:w="20" w:type="nil"/>
            </w:tcMar>
            <w:vAlign w:val="center"/>
          </w:tcPr>
          <w:p w14:paraId="35913152" w14:textId="77777777" w:rsidR="004A2D0E" w:rsidRPr="00D0365B" w:rsidRDefault="004A2D0E" w:rsidP="004051AD">
            <w:pPr>
              <w:widowControl w:val="0"/>
              <w:autoSpaceDE w:val="0"/>
              <w:autoSpaceDN w:val="0"/>
              <w:adjustRightInd w:val="0"/>
              <w:rPr>
                <w:rFonts w:ascii="Arial" w:hAnsi="Arial" w:cs="Arial"/>
                <w:color w:val="000000"/>
                <w:sz w:val="20"/>
                <w:szCs w:val="20"/>
              </w:rPr>
            </w:pPr>
            <w:r w:rsidRPr="00035C61">
              <w:rPr>
                <w:rFonts w:ascii="Arial" w:hAnsi="Arial" w:cs="Arial"/>
                <w:b/>
                <w:bCs/>
                <w:color w:val="FFFFFF" w:themeColor="background1"/>
                <w:sz w:val="20"/>
                <w:szCs w:val="20"/>
              </w:rPr>
              <w:t>TRADE CUSTOMER</w:t>
            </w:r>
          </w:p>
        </w:tc>
      </w:tr>
      <w:tr w:rsidR="004A2D0E" w:rsidRPr="00D0365B" w14:paraId="1B28F5F9" w14:textId="77777777" w:rsidTr="0898484C">
        <w:tblPrEx>
          <w:tblBorders>
            <w:top w:val="none" w:sz="0" w:space="0" w:color="auto"/>
          </w:tblBorders>
        </w:tblPrEx>
        <w:tc>
          <w:tcPr>
            <w:tcW w:w="513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7BD3771C" w14:textId="358C8C90" w:rsidR="004A2D0E" w:rsidRPr="00EC273C" w:rsidRDefault="004A2D0E" w:rsidP="004051AD">
            <w:pPr>
              <w:widowControl w:val="0"/>
              <w:autoSpaceDE w:val="0"/>
              <w:autoSpaceDN w:val="0"/>
              <w:adjustRightInd w:val="0"/>
              <w:rPr>
                <w:rFonts w:ascii="Arial" w:hAnsi="Arial" w:cs="Arial"/>
                <w:color w:val="000000"/>
                <w:sz w:val="20"/>
                <w:szCs w:val="20"/>
              </w:rPr>
            </w:pPr>
            <w:r w:rsidRPr="00EC273C">
              <w:rPr>
                <w:rFonts w:ascii="Arial" w:hAnsi="Arial" w:cs="Arial"/>
                <w:bCs/>
                <w:color w:val="000000"/>
                <w:sz w:val="20"/>
                <w:szCs w:val="20"/>
              </w:rPr>
              <w:t>Company</w:t>
            </w:r>
            <w:r w:rsidR="00EC273C">
              <w:rPr>
                <w:rFonts w:ascii="Arial" w:hAnsi="Arial" w:cs="Arial"/>
                <w:bCs/>
                <w:color w:val="000000"/>
                <w:sz w:val="20"/>
                <w:szCs w:val="20"/>
              </w:rPr>
              <w:t>:</w:t>
            </w:r>
            <w:r w:rsidRPr="00EC273C">
              <w:rPr>
                <w:rFonts w:ascii="Arial" w:hAnsi="Arial" w:cs="Arial"/>
                <w:bCs/>
                <w:color w:val="000000"/>
                <w:sz w:val="20"/>
                <w:szCs w:val="20"/>
              </w:rPr>
              <w:t xml:space="preserve"> </w:t>
            </w:r>
          </w:p>
        </w:tc>
        <w:tc>
          <w:tcPr>
            <w:tcW w:w="58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7A8D55FE" w14:textId="28086004" w:rsidR="004A2D0E" w:rsidRPr="00EC273C" w:rsidRDefault="2AE89C4D" w:rsidP="004051AD">
            <w:pPr>
              <w:widowControl w:val="0"/>
              <w:autoSpaceDE w:val="0"/>
              <w:autoSpaceDN w:val="0"/>
              <w:adjustRightInd w:val="0"/>
              <w:rPr>
                <w:rFonts w:ascii="Arial" w:hAnsi="Arial" w:cs="Arial"/>
                <w:color w:val="000000"/>
                <w:sz w:val="20"/>
                <w:szCs w:val="20"/>
              </w:rPr>
            </w:pPr>
            <w:r w:rsidRPr="2AE89C4D">
              <w:rPr>
                <w:rFonts w:ascii="Arial" w:hAnsi="Arial" w:cs="Arial"/>
                <w:color w:val="000000" w:themeColor="text1"/>
                <w:sz w:val="20"/>
                <w:szCs w:val="20"/>
              </w:rPr>
              <w:t xml:space="preserve">Company: </w:t>
            </w:r>
            <w:r w:rsidR="004A2D0E">
              <w:rPr>
                <w:noProof/>
              </w:rPr>
              <w:drawing>
                <wp:inline distT="0" distB="0" distL="0" distR="0" wp14:anchorId="552F9006" wp14:editId="405F7D85">
                  <wp:extent cx="12700" cy="12700"/>
                  <wp:effectExtent l="0" t="0" r="0" b="0"/>
                  <wp:docPr id="176671613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10">
                            <a:extLst>
                              <a:ext uri="{28A0092B-C50C-407E-A947-70E740481C1C}">
                                <a14:useLocalDpi xmlns:a14="http://schemas.microsoft.com/office/drawing/2010/main" val="0"/>
                              </a:ext>
                            </a:extLst>
                          </a:blip>
                          <a:stretch>
                            <a:fillRect/>
                          </a:stretch>
                        </pic:blipFill>
                        <pic:spPr>
                          <a:xfrm>
                            <a:off x="0" y="0"/>
                            <a:ext cx="12700" cy="12700"/>
                          </a:xfrm>
                          <a:prstGeom prst="rect">
                            <a:avLst/>
                          </a:prstGeom>
                        </pic:spPr>
                      </pic:pic>
                    </a:graphicData>
                  </a:graphic>
                </wp:inline>
              </w:drawing>
            </w:r>
          </w:p>
        </w:tc>
      </w:tr>
      <w:tr w:rsidR="004A2D0E" w:rsidRPr="00D0365B" w14:paraId="4E58790A" w14:textId="77777777" w:rsidTr="0898484C">
        <w:tblPrEx>
          <w:tblBorders>
            <w:top w:val="none" w:sz="0" w:space="0" w:color="auto"/>
          </w:tblBorders>
        </w:tblPrEx>
        <w:tc>
          <w:tcPr>
            <w:tcW w:w="513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0D711F50" w14:textId="6BF9467A" w:rsidR="004A2D0E" w:rsidRPr="00EC273C" w:rsidRDefault="004A2D0E" w:rsidP="004051AD">
            <w:pPr>
              <w:widowControl w:val="0"/>
              <w:autoSpaceDE w:val="0"/>
              <w:autoSpaceDN w:val="0"/>
              <w:adjustRightInd w:val="0"/>
              <w:rPr>
                <w:rFonts w:ascii="Arial" w:hAnsi="Arial" w:cs="Arial"/>
                <w:color w:val="000000"/>
                <w:sz w:val="20"/>
                <w:szCs w:val="20"/>
              </w:rPr>
            </w:pPr>
            <w:r w:rsidRPr="00EC273C">
              <w:rPr>
                <w:rFonts w:ascii="Arial" w:hAnsi="Arial" w:cs="Arial"/>
                <w:bCs/>
                <w:color w:val="000000"/>
                <w:sz w:val="20"/>
                <w:szCs w:val="20"/>
              </w:rPr>
              <w:t>Address</w:t>
            </w:r>
            <w:r w:rsidR="00EC273C">
              <w:rPr>
                <w:rFonts w:ascii="Arial" w:hAnsi="Arial" w:cs="Arial"/>
                <w:bCs/>
                <w:color w:val="000000"/>
                <w:sz w:val="20"/>
                <w:szCs w:val="20"/>
              </w:rPr>
              <w:t>:</w:t>
            </w:r>
            <w:r w:rsidRPr="00EC273C">
              <w:rPr>
                <w:rFonts w:ascii="Arial" w:hAnsi="Arial" w:cs="Arial"/>
                <w:bCs/>
                <w:color w:val="000000"/>
                <w:sz w:val="20"/>
                <w:szCs w:val="20"/>
              </w:rPr>
              <w:t xml:space="preserve"> </w:t>
            </w:r>
          </w:p>
        </w:tc>
        <w:tc>
          <w:tcPr>
            <w:tcW w:w="58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47CAE8F9" w14:textId="64583EAF" w:rsidR="004A2D0E" w:rsidRPr="00EC273C" w:rsidRDefault="004A2D0E" w:rsidP="004051AD">
            <w:pPr>
              <w:widowControl w:val="0"/>
              <w:autoSpaceDE w:val="0"/>
              <w:autoSpaceDN w:val="0"/>
              <w:adjustRightInd w:val="0"/>
              <w:rPr>
                <w:rFonts w:ascii="Arial" w:hAnsi="Arial" w:cs="Arial"/>
                <w:color w:val="000000"/>
                <w:sz w:val="20"/>
                <w:szCs w:val="20"/>
              </w:rPr>
            </w:pPr>
            <w:r w:rsidRPr="00EC273C">
              <w:rPr>
                <w:rFonts w:ascii="Arial" w:hAnsi="Arial" w:cs="Arial"/>
                <w:bCs/>
                <w:color w:val="000000"/>
                <w:sz w:val="20"/>
                <w:szCs w:val="20"/>
              </w:rPr>
              <w:t>Address</w:t>
            </w:r>
            <w:r w:rsidR="00EC273C">
              <w:rPr>
                <w:rFonts w:ascii="Arial" w:hAnsi="Arial" w:cs="Arial"/>
                <w:bCs/>
                <w:color w:val="000000"/>
                <w:sz w:val="20"/>
                <w:szCs w:val="20"/>
              </w:rPr>
              <w:t>:</w:t>
            </w:r>
            <w:r w:rsidRPr="00EC273C">
              <w:rPr>
                <w:rFonts w:ascii="Arial" w:hAnsi="Arial" w:cs="Arial"/>
                <w:bCs/>
                <w:color w:val="000000"/>
                <w:sz w:val="20"/>
                <w:szCs w:val="20"/>
              </w:rPr>
              <w:t xml:space="preserve"> </w:t>
            </w:r>
          </w:p>
        </w:tc>
      </w:tr>
      <w:tr w:rsidR="004A2D0E" w:rsidRPr="00D0365B" w14:paraId="64AB0955" w14:textId="77777777" w:rsidTr="0898484C">
        <w:tblPrEx>
          <w:tblBorders>
            <w:top w:val="none" w:sz="0" w:space="0" w:color="auto"/>
          </w:tblBorders>
        </w:tblPrEx>
        <w:tc>
          <w:tcPr>
            <w:tcW w:w="513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332853A5" w14:textId="5511B22D" w:rsidR="004A2D0E" w:rsidRPr="00EC273C" w:rsidRDefault="004A2D0E" w:rsidP="004051AD">
            <w:pPr>
              <w:widowControl w:val="0"/>
              <w:autoSpaceDE w:val="0"/>
              <w:autoSpaceDN w:val="0"/>
              <w:adjustRightInd w:val="0"/>
              <w:rPr>
                <w:rFonts w:ascii="Arial" w:hAnsi="Arial" w:cs="Arial"/>
                <w:color w:val="000000"/>
                <w:sz w:val="20"/>
                <w:szCs w:val="20"/>
              </w:rPr>
            </w:pPr>
            <w:r w:rsidRPr="00EC273C">
              <w:rPr>
                <w:rFonts w:ascii="Arial" w:hAnsi="Arial" w:cs="Arial"/>
                <w:bCs/>
                <w:color w:val="000000"/>
                <w:sz w:val="20"/>
                <w:szCs w:val="20"/>
              </w:rPr>
              <w:t>Telephone</w:t>
            </w:r>
            <w:r w:rsidR="00EC273C">
              <w:rPr>
                <w:rFonts w:ascii="Arial" w:hAnsi="Arial" w:cs="Arial"/>
                <w:bCs/>
                <w:color w:val="000000"/>
                <w:sz w:val="20"/>
                <w:szCs w:val="20"/>
              </w:rPr>
              <w:t>:</w:t>
            </w:r>
            <w:r w:rsidRPr="00EC273C">
              <w:rPr>
                <w:rFonts w:ascii="Arial" w:hAnsi="Arial" w:cs="Arial"/>
                <w:bCs/>
                <w:color w:val="000000"/>
                <w:sz w:val="20"/>
                <w:szCs w:val="20"/>
              </w:rPr>
              <w:t xml:space="preserve"> </w:t>
            </w:r>
          </w:p>
        </w:tc>
        <w:tc>
          <w:tcPr>
            <w:tcW w:w="58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2D1DA0B5" w14:textId="2869B97C" w:rsidR="004A2D0E" w:rsidRPr="00EC273C" w:rsidRDefault="004A2D0E" w:rsidP="004051AD">
            <w:pPr>
              <w:widowControl w:val="0"/>
              <w:autoSpaceDE w:val="0"/>
              <w:autoSpaceDN w:val="0"/>
              <w:adjustRightInd w:val="0"/>
              <w:rPr>
                <w:rFonts w:ascii="Arial" w:hAnsi="Arial" w:cs="Arial"/>
                <w:color w:val="000000"/>
                <w:sz w:val="20"/>
                <w:szCs w:val="20"/>
              </w:rPr>
            </w:pPr>
            <w:r>
              <w:rPr>
                <w:noProof/>
              </w:rPr>
              <w:drawing>
                <wp:inline distT="0" distB="0" distL="0" distR="0" wp14:anchorId="6C959A8F" wp14:editId="79E9806E">
                  <wp:extent cx="12700" cy="12700"/>
                  <wp:effectExtent l="0" t="0" r="0" b="0"/>
                  <wp:docPr id="213342808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0">
                            <a:extLst>
                              <a:ext uri="{28A0092B-C50C-407E-A947-70E740481C1C}">
                                <a14:useLocalDpi xmlns:a14="http://schemas.microsoft.com/office/drawing/2010/main" val="0"/>
                              </a:ext>
                            </a:extLst>
                          </a:blip>
                          <a:stretch>
                            <a:fillRect/>
                          </a:stretch>
                        </pic:blipFill>
                        <pic:spPr>
                          <a:xfrm>
                            <a:off x="0" y="0"/>
                            <a:ext cx="12700" cy="12700"/>
                          </a:xfrm>
                          <a:prstGeom prst="rect">
                            <a:avLst/>
                          </a:prstGeom>
                        </pic:spPr>
                      </pic:pic>
                    </a:graphicData>
                  </a:graphic>
                </wp:inline>
              </w:drawing>
            </w:r>
            <w:r w:rsidR="2AE89C4D" w:rsidRPr="2AE89C4D">
              <w:rPr>
                <w:rFonts w:ascii="Arial" w:hAnsi="Arial" w:cs="Arial"/>
                <w:color w:val="000000" w:themeColor="text1"/>
                <w:sz w:val="20"/>
                <w:szCs w:val="20"/>
              </w:rPr>
              <w:t xml:space="preserve">Telephone: </w:t>
            </w:r>
          </w:p>
        </w:tc>
      </w:tr>
      <w:tr w:rsidR="004A2D0E" w:rsidRPr="00D0365B" w14:paraId="47F9CCB8" w14:textId="77777777" w:rsidTr="0898484C">
        <w:tc>
          <w:tcPr>
            <w:tcW w:w="513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1091E9F5" w14:textId="46E7071B" w:rsidR="004A2D0E" w:rsidRPr="00EC273C" w:rsidRDefault="004A2D0E" w:rsidP="00EC273C">
            <w:pPr>
              <w:widowControl w:val="0"/>
              <w:autoSpaceDE w:val="0"/>
              <w:autoSpaceDN w:val="0"/>
              <w:adjustRightInd w:val="0"/>
              <w:rPr>
                <w:rFonts w:ascii="Arial" w:hAnsi="Arial" w:cs="Arial"/>
                <w:color w:val="000000"/>
                <w:sz w:val="20"/>
                <w:szCs w:val="20"/>
              </w:rPr>
            </w:pPr>
            <w:r w:rsidRPr="00EC273C">
              <w:rPr>
                <w:rFonts w:ascii="Arial" w:hAnsi="Arial" w:cs="Arial"/>
                <w:bCs/>
                <w:color w:val="000000"/>
                <w:sz w:val="20"/>
                <w:szCs w:val="20"/>
              </w:rPr>
              <w:t>Contact</w:t>
            </w:r>
            <w:r w:rsidR="00EC273C">
              <w:rPr>
                <w:rFonts w:ascii="Arial" w:hAnsi="Arial" w:cs="Arial"/>
                <w:bCs/>
                <w:color w:val="000000"/>
                <w:sz w:val="20"/>
                <w:szCs w:val="20"/>
              </w:rPr>
              <w:t>:</w:t>
            </w:r>
            <w:r w:rsidRPr="00EC273C">
              <w:rPr>
                <w:rFonts w:ascii="Arial" w:hAnsi="Arial" w:cs="Arial"/>
                <w:bCs/>
                <w:color w:val="000000"/>
                <w:sz w:val="20"/>
                <w:szCs w:val="20"/>
              </w:rPr>
              <w:t xml:space="preserve"> </w:t>
            </w:r>
          </w:p>
        </w:tc>
        <w:tc>
          <w:tcPr>
            <w:tcW w:w="58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48C91AF2" w14:textId="7AFD91D3" w:rsidR="004A2D0E" w:rsidRPr="00EC273C" w:rsidRDefault="004A2D0E" w:rsidP="004051AD">
            <w:pPr>
              <w:widowControl w:val="0"/>
              <w:autoSpaceDE w:val="0"/>
              <w:autoSpaceDN w:val="0"/>
              <w:adjustRightInd w:val="0"/>
              <w:rPr>
                <w:rFonts w:ascii="Arial" w:hAnsi="Arial" w:cs="Arial"/>
                <w:color w:val="000000"/>
                <w:sz w:val="20"/>
                <w:szCs w:val="20"/>
              </w:rPr>
            </w:pPr>
            <w:r w:rsidRPr="00EC273C">
              <w:rPr>
                <w:rFonts w:ascii="Arial" w:hAnsi="Arial" w:cs="Arial"/>
                <w:bCs/>
                <w:color w:val="000000"/>
                <w:sz w:val="20"/>
                <w:szCs w:val="20"/>
              </w:rPr>
              <w:t>Contact</w:t>
            </w:r>
            <w:r w:rsidR="00EC273C">
              <w:rPr>
                <w:rFonts w:ascii="Arial" w:hAnsi="Arial" w:cs="Arial"/>
                <w:bCs/>
                <w:color w:val="000000"/>
                <w:sz w:val="20"/>
                <w:szCs w:val="20"/>
              </w:rPr>
              <w:t>:</w:t>
            </w:r>
            <w:r w:rsidRPr="00EC273C">
              <w:rPr>
                <w:rFonts w:ascii="Arial" w:hAnsi="Arial" w:cs="Arial"/>
                <w:bCs/>
                <w:color w:val="000000"/>
                <w:sz w:val="20"/>
                <w:szCs w:val="20"/>
              </w:rPr>
              <w:t xml:space="preserve"> </w:t>
            </w:r>
          </w:p>
          <w:p w14:paraId="661B7F91" w14:textId="77777777" w:rsidR="004A2D0E" w:rsidRPr="00EC273C" w:rsidRDefault="004A2D0E" w:rsidP="004051AD">
            <w:pPr>
              <w:widowControl w:val="0"/>
              <w:autoSpaceDE w:val="0"/>
              <w:autoSpaceDN w:val="0"/>
              <w:adjustRightInd w:val="0"/>
              <w:rPr>
                <w:rFonts w:ascii="Arial" w:hAnsi="Arial" w:cs="Arial"/>
                <w:color w:val="000000"/>
                <w:sz w:val="20"/>
                <w:szCs w:val="20"/>
              </w:rPr>
            </w:pPr>
            <w:r>
              <w:rPr>
                <w:noProof/>
              </w:rPr>
              <w:drawing>
                <wp:inline distT="0" distB="0" distL="0" distR="0" wp14:anchorId="2B13C0E2" wp14:editId="392A3CAA">
                  <wp:extent cx="12700" cy="12700"/>
                  <wp:effectExtent l="0" t="0" r="0" b="0"/>
                  <wp:docPr id="64585017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0">
                            <a:extLst>
                              <a:ext uri="{28A0092B-C50C-407E-A947-70E740481C1C}">
                                <a14:useLocalDpi xmlns:a14="http://schemas.microsoft.com/office/drawing/2010/main" val="0"/>
                              </a:ext>
                            </a:extLst>
                          </a:blip>
                          <a:stretch>
                            <a:fillRect/>
                          </a:stretch>
                        </pic:blipFill>
                        <pic:spPr>
                          <a:xfrm>
                            <a:off x="0" y="0"/>
                            <a:ext cx="12700" cy="12700"/>
                          </a:xfrm>
                          <a:prstGeom prst="rect">
                            <a:avLst/>
                          </a:prstGeom>
                        </pic:spPr>
                      </pic:pic>
                    </a:graphicData>
                  </a:graphic>
                </wp:inline>
              </w:drawing>
            </w:r>
          </w:p>
        </w:tc>
      </w:tr>
      <w:tr w:rsidR="004A2D0E" w:rsidRPr="00D0365B" w14:paraId="63D17C85" w14:textId="77777777" w:rsidTr="0898484C">
        <w:tblPrEx>
          <w:tblBorders>
            <w:top w:val="none" w:sz="0" w:space="0" w:color="auto"/>
            <w:left w:val="none" w:sz="0" w:space="0" w:color="auto"/>
            <w:right w:val="none" w:sz="0" w:space="0" w:color="auto"/>
          </w:tblBorders>
          <w:tblCellMar>
            <w:top w:w="15" w:type="dxa"/>
            <w:left w:w="15" w:type="dxa"/>
            <w:bottom w:w="15" w:type="dxa"/>
            <w:right w:w="15" w:type="dxa"/>
          </w:tblCellMar>
          <w:tblLook w:val="04A0" w:firstRow="1" w:lastRow="0" w:firstColumn="1" w:lastColumn="0" w:noHBand="0" w:noVBand="1"/>
        </w:tblPrEx>
        <w:trPr>
          <w:trHeight w:val="1235"/>
        </w:trPr>
        <w:tc>
          <w:tcPr>
            <w:tcW w:w="1098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CF3"/>
            <w:vAlign w:val="center"/>
            <w:hideMark/>
          </w:tcPr>
          <w:p w14:paraId="0A6940B1" w14:textId="70959A19" w:rsidR="004A2D0E" w:rsidRPr="00EC273C" w:rsidRDefault="0898484C" w:rsidP="0898484C">
            <w:pPr>
              <w:widowControl w:val="0"/>
              <w:autoSpaceDE w:val="0"/>
              <w:autoSpaceDN w:val="0"/>
              <w:adjustRightInd w:val="0"/>
              <w:rPr>
                <w:rFonts w:ascii="Arial" w:hAnsi="Arial" w:cs="Arial"/>
                <w:b/>
                <w:bCs/>
                <w:color w:val="004678"/>
                <w:sz w:val="20"/>
                <w:szCs w:val="20"/>
              </w:rPr>
            </w:pPr>
            <w:r w:rsidRPr="0898484C">
              <w:rPr>
                <w:rFonts w:ascii="Arial" w:hAnsi="Arial" w:cs="Arial"/>
                <w:b/>
                <w:bCs/>
                <w:color w:val="004678"/>
                <w:sz w:val="20"/>
                <w:szCs w:val="20"/>
              </w:rPr>
              <w:lastRenderedPageBreak/>
              <w:t>BUSINESS / FINANCIAL EVALUATION:</w:t>
            </w:r>
          </w:p>
          <w:p w14:paraId="02E38013" w14:textId="40C66976" w:rsidR="004A2D0E" w:rsidRPr="00EC273C" w:rsidRDefault="00A14EC1" w:rsidP="004051AD">
            <w:pPr>
              <w:widowControl w:val="0"/>
              <w:autoSpaceDE w:val="0"/>
              <w:autoSpaceDN w:val="0"/>
              <w:adjustRightInd w:val="0"/>
              <w:rPr>
                <w:rFonts w:ascii="Arial" w:hAnsi="Arial" w:cs="Arial"/>
                <w:bCs/>
                <w:color w:val="004678"/>
                <w:sz w:val="20"/>
                <w:szCs w:val="20"/>
              </w:rPr>
            </w:pPr>
            <w:sdt>
              <w:sdtPr>
                <w:rPr>
                  <w:rFonts w:ascii="Arial" w:hAnsi="Arial" w:cs="Arial"/>
                  <w:color w:val="004678"/>
                  <w:sz w:val="20"/>
                  <w:szCs w:val="20"/>
                </w:rPr>
                <w:id w:val="1400476768"/>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4678"/>
                    <w:sz w:val="20"/>
                    <w:szCs w:val="20"/>
                  </w:rPr>
                  <w:t>☐</w:t>
                </w:r>
              </w:sdtContent>
            </w:sdt>
            <w:r w:rsidR="2AE89C4D" w:rsidRPr="2AE89C4D">
              <w:rPr>
                <w:rFonts w:ascii="Arial" w:hAnsi="Arial" w:cs="Arial"/>
                <w:color w:val="004678"/>
                <w:sz w:val="20"/>
                <w:szCs w:val="20"/>
              </w:rPr>
              <w:t xml:space="preserve">Acceptable, no further information is required. </w:t>
            </w:r>
          </w:p>
          <w:p w14:paraId="6CB50E19" w14:textId="5A058EBA" w:rsidR="004A2D0E" w:rsidRPr="00EC273C" w:rsidRDefault="00A14EC1" w:rsidP="004051AD">
            <w:pPr>
              <w:widowControl w:val="0"/>
              <w:autoSpaceDE w:val="0"/>
              <w:autoSpaceDN w:val="0"/>
              <w:adjustRightInd w:val="0"/>
              <w:rPr>
                <w:rFonts w:ascii="Arial" w:hAnsi="Arial" w:cs="Arial"/>
                <w:bCs/>
                <w:color w:val="004678"/>
                <w:sz w:val="20"/>
                <w:szCs w:val="20"/>
              </w:rPr>
            </w:pPr>
            <w:sdt>
              <w:sdtPr>
                <w:rPr>
                  <w:rFonts w:ascii="Arial" w:hAnsi="Arial" w:cs="Arial"/>
                  <w:color w:val="004678"/>
                  <w:sz w:val="20"/>
                  <w:szCs w:val="20"/>
                </w:rPr>
                <w:id w:val="1262334221"/>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4678"/>
                    <w:sz w:val="20"/>
                    <w:szCs w:val="20"/>
                  </w:rPr>
                  <w:t>☐</w:t>
                </w:r>
              </w:sdtContent>
            </w:sdt>
            <w:r w:rsidR="2AE89C4D" w:rsidRPr="2AE89C4D">
              <w:rPr>
                <w:rFonts w:ascii="Arial" w:hAnsi="Arial" w:cs="Arial"/>
                <w:color w:val="004678"/>
                <w:sz w:val="20"/>
                <w:szCs w:val="20"/>
              </w:rPr>
              <w:t>Acceptable, the following information is required:</w:t>
            </w:r>
          </w:p>
          <w:p w14:paraId="78EAD3EF" w14:textId="5EE726B9" w:rsidR="004A2D0E" w:rsidRPr="00D0365B" w:rsidRDefault="00A14EC1" w:rsidP="004051AD">
            <w:pPr>
              <w:widowControl w:val="0"/>
              <w:autoSpaceDE w:val="0"/>
              <w:autoSpaceDN w:val="0"/>
              <w:adjustRightInd w:val="0"/>
              <w:rPr>
                <w:rFonts w:ascii="Arial" w:hAnsi="Arial" w:cs="Arial"/>
                <w:bCs/>
                <w:color w:val="000000"/>
                <w:sz w:val="20"/>
                <w:szCs w:val="20"/>
              </w:rPr>
            </w:pPr>
            <w:sdt>
              <w:sdtPr>
                <w:rPr>
                  <w:rFonts w:ascii="Arial" w:hAnsi="Arial" w:cs="Arial"/>
                  <w:color w:val="004678"/>
                  <w:sz w:val="20"/>
                  <w:szCs w:val="20"/>
                </w:rPr>
                <w:id w:val="-173735941"/>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4678"/>
                    <w:sz w:val="20"/>
                    <w:szCs w:val="20"/>
                  </w:rPr>
                  <w:t>☐</w:t>
                </w:r>
              </w:sdtContent>
            </w:sdt>
            <w:r w:rsidR="2AE89C4D" w:rsidRPr="2AE89C4D">
              <w:rPr>
                <w:rFonts w:ascii="Arial" w:hAnsi="Arial" w:cs="Arial"/>
                <w:color w:val="004678"/>
                <w:sz w:val="20"/>
                <w:szCs w:val="20"/>
              </w:rPr>
              <w:t>Not acceptable.</w:t>
            </w:r>
          </w:p>
        </w:tc>
      </w:tr>
    </w:tbl>
    <w:p w14:paraId="45C11815" w14:textId="77777777" w:rsidR="00FD4396" w:rsidRPr="00D0365B" w:rsidRDefault="00FD4396" w:rsidP="00580067">
      <w:pPr>
        <w:widowControl w:val="0"/>
        <w:autoSpaceDE w:val="0"/>
        <w:autoSpaceDN w:val="0"/>
        <w:adjustRightInd w:val="0"/>
        <w:ind w:left="-1080"/>
        <w:rPr>
          <w:rFonts w:ascii="Arial" w:hAnsi="Arial" w:cs="Arial"/>
          <w:b/>
          <w:bCs/>
          <w:color w:val="000000"/>
          <w:sz w:val="20"/>
          <w:szCs w:val="20"/>
        </w:rPr>
      </w:pPr>
    </w:p>
    <w:p w14:paraId="344C5D82" w14:textId="77777777" w:rsidR="004A2D0E" w:rsidRDefault="004A2D0E" w:rsidP="00580067">
      <w:pPr>
        <w:widowControl w:val="0"/>
        <w:autoSpaceDE w:val="0"/>
        <w:autoSpaceDN w:val="0"/>
        <w:adjustRightInd w:val="0"/>
        <w:ind w:left="-1080"/>
        <w:rPr>
          <w:rFonts w:ascii="Arial" w:hAnsi="Arial" w:cs="Arial"/>
          <w:b/>
          <w:bCs/>
          <w:color w:val="000000"/>
        </w:rPr>
      </w:pPr>
    </w:p>
    <w:p w14:paraId="78CF24F9" w14:textId="57AE4FCC" w:rsidR="005B4B1C" w:rsidRPr="00EC273C" w:rsidRDefault="00FD4396" w:rsidP="00580067">
      <w:pPr>
        <w:widowControl w:val="0"/>
        <w:autoSpaceDE w:val="0"/>
        <w:autoSpaceDN w:val="0"/>
        <w:adjustRightInd w:val="0"/>
        <w:ind w:left="-1080"/>
        <w:rPr>
          <w:rFonts w:ascii="Arial" w:hAnsi="Arial" w:cs="Arial"/>
          <w:b/>
          <w:bCs/>
          <w:color w:val="004678"/>
          <w:sz w:val="22"/>
          <w:szCs w:val="22"/>
        </w:rPr>
      </w:pPr>
      <w:r w:rsidRPr="00EC273C">
        <w:rPr>
          <w:rFonts w:ascii="Arial" w:hAnsi="Arial" w:cs="Arial"/>
          <w:b/>
          <w:bCs/>
          <w:color w:val="004678"/>
          <w:sz w:val="22"/>
          <w:szCs w:val="22"/>
        </w:rPr>
        <w:t xml:space="preserve">C. </w:t>
      </w:r>
      <w:r w:rsidR="000051FC" w:rsidRPr="00EC273C">
        <w:rPr>
          <w:rFonts w:ascii="Arial" w:hAnsi="Arial" w:cs="Arial"/>
          <w:b/>
          <w:bCs/>
          <w:color w:val="004678"/>
          <w:sz w:val="22"/>
          <w:szCs w:val="22"/>
        </w:rPr>
        <w:t>FACILITY INFORMATION</w:t>
      </w:r>
    </w:p>
    <w:tbl>
      <w:tblPr>
        <w:tblW w:w="10980" w:type="dxa"/>
        <w:tblInd w:w="-972" w:type="dxa"/>
        <w:tblBorders>
          <w:top w:val="nil"/>
          <w:left w:val="nil"/>
          <w:right w:val="nil"/>
        </w:tblBorders>
        <w:tblLayout w:type="fixed"/>
        <w:tblLook w:val="0000" w:firstRow="0" w:lastRow="0" w:firstColumn="0" w:lastColumn="0" w:noHBand="0" w:noVBand="0"/>
      </w:tblPr>
      <w:tblGrid>
        <w:gridCol w:w="10980"/>
      </w:tblGrid>
      <w:tr w:rsidR="008062F6" w:rsidRPr="00C970FF" w14:paraId="4F3172EC" w14:textId="77777777" w:rsidTr="2AE89C4D">
        <w:trPr>
          <w:trHeight w:val="1682"/>
        </w:trPr>
        <w:tc>
          <w:tcPr>
            <w:tcW w:w="10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tcPr>
          <w:p w14:paraId="425A6469" w14:textId="32376748" w:rsidR="00DF53CC" w:rsidRPr="006C330F" w:rsidRDefault="008062F6" w:rsidP="006C330F">
            <w:pPr>
              <w:widowControl w:val="0"/>
              <w:autoSpaceDE w:val="0"/>
              <w:autoSpaceDN w:val="0"/>
              <w:adjustRightInd w:val="0"/>
              <w:spacing w:after="20"/>
              <w:rPr>
                <w:rFonts w:ascii="Arial" w:hAnsi="Arial" w:cs="Arial"/>
                <w:color w:val="000000"/>
                <w:sz w:val="20"/>
                <w:szCs w:val="20"/>
              </w:rPr>
            </w:pPr>
            <w:r w:rsidRPr="006C330F">
              <w:rPr>
                <w:rFonts w:ascii="Arial" w:hAnsi="Arial" w:cs="Arial"/>
                <w:color w:val="000000"/>
                <w:sz w:val="20"/>
                <w:szCs w:val="20"/>
              </w:rPr>
              <w:t xml:space="preserve">Do you have a certified or registered </w:t>
            </w:r>
            <w:r w:rsidR="002B03F7" w:rsidRPr="006C330F">
              <w:rPr>
                <w:rFonts w:ascii="Arial" w:hAnsi="Arial" w:cs="Arial"/>
                <w:color w:val="000000"/>
                <w:sz w:val="20"/>
                <w:szCs w:val="20"/>
              </w:rPr>
              <w:t>quality management system</w:t>
            </w:r>
            <w:r w:rsidRPr="006C330F">
              <w:rPr>
                <w:rFonts w:ascii="Arial" w:hAnsi="Arial" w:cs="Arial"/>
                <w:color w:val="000000"/>
                <w:sz w:val="20"/>
                <w:szCs w:val="20"/>
              </w:rPr>
              <w:t>?</w:t>
            </w:r>
            <w:r w:rsidRPr="006C330F">
              <w:rPr>
                <w:rFonts w:ascii="Arial" w:hAnsi="Arial" w:cs="Arial"/>
                <w:b/>
                <w:bCs/>
                <w:iCs/>
                <w:color w:val="0000FF"/>
                <w:sz w:val="20"/>
                <w:szCs w:val="20"/>
              </w:rPr>
              <w:t xml:space="preserve"> </w:t>
            </w:r>
            <w:r w:rsidRPr="0034165E">
              <w:rPr>
                <w:rFonts w:ascii="Arial" w:hAnsi="Arial" w:cs="Arial"/>
                <w:bCs/>
                <w:iCs/>
                <w:sz w:val="20"/>
                <w:szCs w:val="20"/>
              </w:rPr>
              <w:t>(</w:t>
            </w:r>
            <w:r w:rsidRPr="006C330F">
              <w:rPr>
                <w:rFonts w:ascii="Arial" w:hAnsi="Arial" w:cs="Arial"/>
                <w:bCs/>
                <w:iCs/>
                <w:sz w:val="20"/>
                <w:szCs w:val="20"/>
              </w:rPr>
              <w:t>FDA registered,</w:t>
            </w:r>
            <w:r w:rsidRPr="006C330F">
              <w:rPr>
                <w:rFonts w:ascii="Arial" w:hAnsi="Arial" w:cs="Arial"/>
                <w:bCs/>
                <w:iCs/>
                <w:color w:val="0000FF"/>
                <w:sz w:val="20"/>
                <w:szCs w:val="20"/>
              </w:rPr>
              <w:t xml:space="preserve"> </w:t>
            </w:r>
            <w:r w:rsidR="00DF53CC" w:rsidRPr="006C330F">
              <w:rPr>
                <w:rFonts w:ascii="Arial" w:hAnsi="Arial" w:cs="Arial"/>
                <w:color w:val="000000"/>
                <w:sz w:val="20"/>
                <w:szCs w:val="20"/>
              </w:rPr>
              <w:t>ISO</w:t>
            </w:r>
            <w:r w:rsidR="0034165E">
              <w:rPr>
                <w:rFonts w:ascii="Arial" w:hAnsi="Arial" w:cs="Arial"/>
                <w:color w:val="000000"/>
                <w:sz w:val="20"/>
                <w:szCs w:val="20"/>
              </w:rPr>
              <w:t xml:space="preserve"> </w:t>
            </w:r>
            <w:r w:rsidRPr="006C330F">
              <w:rPr>
                <w:rFonts w:ascii="Arial" w:hAnsi="Arial" w:cs="Arial"/>
                <w:color w:val="000000"/>
                <w:sz w:val="20"/>
                <w:szCs w:val="20"/>
              </w:rPr>
              <w:t>13485, ISO 9001</w:t>
            </w:r>
            <w:r w:rsidR="0034165E">
              <w:rPr>
                <w:rFonts w:ascii="Arial" w:hAnsi="Arial" w:cs="Arial"/>
                <w:color w:val="000000"/>
                <w:sz w:val="20"/>
                <w:szCs w:val="20"/>
              </w:rPr>
              <w:t>,</w:t>
            </w:r>
            <w:r w:rsidRPr="006C330F">
              <w:rPr>
                <w:rFonts w:ascii="Arial" w:hAnsi="Arial" w:cs="Arial"/>
                <w:color w:val="000000"/>
                <w:sz w:val="20"/>
                <w:szCs w:val="20"/>
              </w:rPr>
              <w:t xml:space="preserve"> </w:t>
            </w:r>
            <w:r w:rsidR="0034165E">
              <w:rPr>
                <w:rFonts w:ascii="Arial" w:hAnsi="Arial" w:cs="Arial"/>
                <w:color w:val="000000"/>
                <w:sz w:val="20"/>
                <w:szCs w:val="20"/>
              </w:rPr>
              <w:t>o</w:t>
            </w:r>
            <w:r w:rsidRPr="006C330F">
              <w:rPr>
                <w:rFonts w:ascii="Arial" w:hAnsi="Arial" w:cs="Arial"/>
                <w:color w:val="000000"/>
                <w:sz w:val="20"/>
                <w:szCs w:val="20"/>
              </w:rPr>
              <w:t xml:space="preserve">thers) </w:t>
            </w:r>
          </w:p>
          <w:p w14:paraId="55800DFC" w14:textId="3085E973" w:rsidR="008062F6" w:rsidRDefault="00A14EC1" w:rsidP="006C330F">
            <w:pPr>
              <w:widowControl w:val="0"/>
              <w:autoSpaceDE w:val="0"/>
              <w:autoSpaceDN w:val="0"/>
              <w:adjustRightInd w:val="0"/>
              <w:spacing w:before="20" w:after="20"/>
              <w:rPr>
                <w:rFonts w:ascii="Arial" w:hAnsi="Arial" w:cs="Arial"/>
                <w:bCs/>
                <w:i/>
                <w:color w:val="000000"/>
                <w:sz w:val="20"/>
                <w:szCs w:val="20"/>
              </w:rPr>
            </w:pPr>
            <w:sdt>
              <w:sdtPr>
                <w:rPr>
                  <w:rFonts w:ascii="Arial" w:hAnsi="Arial" w:cs="Arial"/>
                  <w:b/>
                  <w:color w:val="000000"/>
                  <w:sz w:val="20"/>
                  <w:szCs w:val="20"/>
                </w:rPr>
                <w:id w:val="-2138402811"/>
                <w14:checkbox>
                  <w14:checked w14:val="0"/>
                  <w14:checkedState w14:val="2612" w14:font="MS Gothic"/>
                  <w14:uncheckedState w14:val="2610" w14:font="MS Gothic"/>
                </w14:checkbox>
              </w:sdtPr>
              <w:sdtEndPr/>
              <w:sdtContent>
                <w:r w:rsidR="00082D08">
                  <w:rPr>
                    <w:rFonts w:ascii="MS Gothic" w:eastAsia="MS Gothic" w:hAnsi="MS Gothic" w:cs="Arial" w:hint="eastAsia"/>
                    <w:b/>
                    <w:color w:val="000000"/>
                    <w:sz w:val="20"/>
                    <w:szCs w:val="20"/>
                  </w:rPr>
                  <w:t>☐</w:t>
                </w:r>
              </w:sdtContent>
            </w:sdt>
            <w:r w:rsidR="008062F6" w:rsidRPr="006C330F">
              <w:rPr>
                <w:rFonts w:ascii="Arial" w:hAnsi="Arial" w:cs="Arial"/>
                <w:b/>
                <w:color w:val="000000"/>
                <w:sz w:val="20"/>
                <w:szCs w:val="20"/>
              </w:rPr>
              <w:t>Yes</w:t>
            </w:r>
            <w:r w:rsidR="008062F6" w:rsidRPr="006C330F">
              <w:rPr>
                <w:rFonts w:ascii="Arial" w:hAnsi="Arial" w:cs="Arial"/>
                <w:color w:val="000000"/>
                <w:sz w:val="20"/>
                <w:szCs w:val="20"/>
              </w:rPr>
              <w:t xml:space="preserve"> </w:t>
            </w:r>
            <w:r w:rsidR="008062F6" w:rsidRPr="006C330F">
              <w:rPr>
                <w:rFonts w:ascii="Arial" w:hAnsi="Arial" w:cs="Arial"/>
                <w:bCs/>
                <w:i/>
                <w:color w:val="000000"/>
                <w:sz w:val="20"/>
                <w:szCs w:val="20"/>
              </w:rPr>
              <w:t>(Please attach a copy</w:t>
            </w:r>
            <w:r w:rsidR="00DF53CC" w:rsidRPr="006C330F">
              <w:rPr>
                <w:rFonts w:ascii="Arial" w:hAnsi="Arial" w:cs="Arial"/>
                <w:bCs/>
                <w:i/>
                <w:color w:val="000000"/>
                <w:sz w:val="20"/>
                <w:szCs w:val="20"/>
              </w:rPr>
              <w:t xml:space="preserve"> of the QMS certification or FDA Registration</w:t>
            </w:r>
            <w:r w:rsidR="002B03F7" w:rsidRPr="006C330F">
              <w:rPr>
                <w:rFonts w:ascii="Arial" w:hAnsi="Arial" w:cs="Arial"/>
                <w:bCs/>
                <w:i/>
                <w:color w:val="000000"/>
                <w:sz w:val="20"/>
                <w:szCs w:val="20"/>
              </w:rPr>
              <w:t>.</w:t>
            </w:r>
            <w:r w:rsidR="008062F6" w:rsidRPr="006C330F">
              <w:rPr>
                <w:rFonts w:ascii="Arial" w:hAnsi="Arial" w:cs="Arial"/>
                <w:bCs/>
                <w:i/>
                <w:color w:val="000000"/>
                <w:sz w:val="20"/>
                <w:szCs w:val="20"/>
              </w:rPr>
              <w:t>)</w:t>
            </w:r>
          </w:p>
          <w:p w14:paraId="013393DC" w14:textId="77777777" w:rsidR="0034165E" w:rsidRPr="006C330F" w:rsidRDefault="0034165E" w:rsidP="006C330F">
            <w:pPr>
              <w:widowControl w:val="0"/>
              <w:autoSpaceDE w:val="0"/>
              <w:autoSpaceDN w:val="0"/>
              <w:adjustRightInd w:val="0"/>
              <w:spacing w:before="20" w:after="20"/>
              <w:rPr>
                <w:rFonts w:ascii="Arial" w:hAnsi="Arial" w:cs="Arial"/>
                <w:color w:val="000000"/>
                <w:sz w:val="20"/>
                <w:szCs w:val="20"/>
              </w:rPr>
            </w:pPr>
          </w:p>
          <w:p w14:paraId="2CA55F14" w14:textId="4B35A3E6" w:rsidR="008062F6" w:rsidRPr="006C330F" w:rsidRDefault="00A14EC1" w:rsidP="006C330F">
            <w:pPr>
              <w:widowControl w:val="0"/>
              <w:autoSpaceDE w:val="0"/>
              <w:autoSpaceDN w:val="0"/>
              <w:adjustRightInd w:val="0"/>
              <w:spacing w:before="20" w:after="20"/>
              <w:rPr>
                <w:rFonts w:ascii="Arial" w:hAnsi="Arial" w:cs="Arial"/>
                <w:color w:val="000000"/>
                <w:sz w:val="20"/>
                <w:szCs w:val="20"/>
              </w:rPr>
            </w:pPr>
            <w:sdt>
              <w:sdtPr>
                <w:rPr>
                  <w:rFonts w:ascii="Arial" w:hAnsi="Arial" w:cs="Arial"/>
                  <w:b/>
                  <w:color w:val="000000"/>
                  <w:sz w:val="20"/>
                  <w:szCs w:val="20"/>
                </w:rPr>
                <w:id w:val="1198583935"/>
                <w14:checkbox>
                  <w14:checked w14:val="0"/>
                  <w14:checkedState w14:val="2612" w14:font="MS Gothic"/>
                  <w14:uncheckedState w14:val="2610" w14:font="MS Gothic"/>
                </w14:checkbox>
              </w:sdtPr>
              <w:sdtEndPr/>
              <w:sdtContent>
                <w:r w:rsidR="00082D08">
                  <w:rPr>
                    <w:rFonts w:ascii="MS Gothic" w:eastAsia="MS Gothic" w:hAnsi="MS Gothic" w:cs="Arial" w:hint="eastAsia"/>
                    <w:b/>
                    <w:color w:val="000000"/>
                    <w:sz w:val="20"/>
                    <w:szCs w:val="20"/>
                  </w:rPr>
                  <w:t>☐</w:t>
                </w:r>
              </w:sdtContent>
            </w:sdt>
            <w:r w:rsidR="008062F6" w:rsidRPr="006C330F">
              <w:rPr>
                <w:rFonts w:ascii="Arial" w:hAnsi="Arial" w:cs="Arial"/>
                <w:b/>
                <w:color w:val="000000"/>
                <w:sz w:val="20"/>
                <w:szCs w:val="20"/>
              </w:rPr>
              <w:t xml:space="preserve">No, </w:t>
            </w:r>
            <w:r w:rsidR="008062F6" w:rsidRPr="006C330F">
              <w:rPr>
                <w:rFonts w:ascii="Arial" w:hAnsi="Arial" w:cs="Arial"/>
                <w:color w:val="000000"/>
                <w:sz w:val="20"/>
                <w:szCs w:val="20"/>
              </w:rPr>
              <w:t xml:space="preserve">do you intend to register to a nationally recognized quality standard? </w:t>
            </w:r>
            <w:sdt>
              <w:sdtPr>
                <w:rPr>
                  <w:rFonts w:ascii="Arial" w:hAnsi="Arial" w:cs="Arial"/>
                  <w:color w:val="000000"/>
                  <w:sz w:val="20"/>
                  <w:szCs w:val="20"/>
                </w:rPr>
                <w:id w:val="-755126592"/>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sz w:val="20"/>
                    <w:szCs w:val="20"/>
                  </w:rPr>
                  <w:t>☐</w:t>
                </w:r>
              </w:sdtContent>
            </w:sdt>
            <w:r w:rsidR="00035C61">
              <w:rPr>
                <w:rFonts w:ascii="Arial" w:eastAsia="Arial" w:hAnsi="Arial" w:cs="Arial"/>
                <w:b/>
                <w:bCs/>
                <w:sz w:val="20"/>
                <w:szCs w:val="20"/>
              </w:rPr>
              <w:t xml:space="preserve"> </w:t>
            </w:r>
            <w:r w:rsidR="008062F6" w:rsidRPr="006C330F">
              <w:rPr>
                <w:rFonts w:ascii="Arial" w:hAnsi="Arial" w:cs="Arial"/>
                <w:b/>
                <w:bCs/>
                <w:color w:val="000000"/>
                <w:sz w:val="20"/>
                <w:szCs w:val="20"/>
              </w:rPr>
              <w:t>Yes</w:t>
            </w:r>
            <w:r w:rsidR="0034165E">
              <w:rPr>
                <w:rFonts w:ascii="Arial" w:hAnsi="Arial" w:cs="Arial"/>
                <w:b/>
                <w:bCs/>
                <w:color w:val="000000"/>
                <w:sz w:val="20"/>
                <w:szCs w:val="20"/>
              </w:rPr>
              <w:t xml:space="preserve">  </w:t>
            </w:r>
            <w:r w:rsidR="008062F6" w:rsidRPr="006C330F">
              <w:rPr>
                <w:rFonts w:ascii="Arial" w:hAnsi="Arial" w:cs="Arial"/>
                <w:b/>
                <w:bCs/>
                <w:color w:val="000000"/>
                <w:sz w:val="20"/>
                <w:szCs w:val="20"/>
              </w:rPr>
              <w:t xml:space="preserve"> </w:t>
            </w:r>
            <w:sdt>
              <w:sdtPr>
                <w:rPr>
                  <w:rFonts w:ascii="Arial" w:hAnsi="Arial" w:cs="Arial"/>
                  <w:b/>
                  <w:bCs/>
                  <w:color w:val="000000"/>
                  <w:sz w:val="20"/>
                  <w:szCs w:val="20"/>
                </w:rPr>
                <w:id w:val="430637891"/>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sz w:val="20"/>
                    <w:szCs w:val="20"/>
                  </w:rPr>
                  <w:t>☐</w:t>
                </w:r>
              </w:sdtContent>
            </w:sdt>
            <w:r w:rsidR="00035C61">
              <w:rPr>
                <w:rFonts w:ascii="Arial" w:eastAsia="Arial" w:hAnsi="Arial" w:cs="Arial"/>
                <w:b/>
                <w:bCs/>
                <w:sz w:val="20"/>
                <w:szCs w:val="20"/>
              </w:rPr>
              <w:t xml:space="preserve"> </w:t>
            </w:r>
            <w:r w:rsidR="008062F6" w:rsidRPr="006C330F">
              <w:rPr>
                <w:rFonts w:ascii="Arial" w:hAnsi="Arial" w:cs="Arial"/>
                <w:b/>
                <w:bCs/>
                <w:color w:val="000000"/>
                <w:sz w:val="20"/>
                <w:szCs w:val="20"/>
              </w:rPr>
              <w:t>No</w:t>
            </w:r>
            <w:r w:rsidR="008062F6" w:rsidRPr="006C330F">
              <w:rPr>
                <w:rFonts w:ascii="Arial" w:hAnsi="Arial" w:cs="Arial"/>
                <w:color w:val="000000"/>
                <w:sz w:val="20"/>
                <w:szCs w:val="20"/>
              </w:rPr>
              <w:t xml:space="preserve"> </w:t>
            </w:r>
          </w:p>
          <w:p w14:paraId="5F3D56A2" w14:textId="77777777" w:rsidR="008062F6" w:rsidRPr="006C330F" w:rsidRDefault="008062F6" w:rsidP="006C330F">
            <w:pPr>
              <w:widowControl w:val="0"/>
              <w:autoSpaceDE w:val="0"/>
              <w:autoSpaceDN w:val="0"/>
              <w:adjustRightInd w:val="0"/>
              <w:spacing w:before="20" w:after="20"/>
              <w:rPr>
                <w:rFonts w:ascii="Arial" w:hAnsi="Arial" w:cs="Arial"/>
                <w:color w:val="000000"/>
                <w:sz w:val="20"/>
                <w:szCs w:val="20"/>
              </w:rPr>
            </w:pPr>
            <w:r w:rsidRPr="006C330F">
              <w:rPr>
                <w:rFonts w:ascii="Arial" w:hAnsi="Arial" w:cs="Arial"/>
                <w:color w:val="000000"/>
                <w:sz w:val="20"/>
                <w:szCs w:val="20"/>
              </w:rPr>
              <w:t>If yes, please give details:</w:t>
            </w:r>
          </w:p>
        </w:tc>
      </w:tr>
      <w:tr w:rsidR="00CE6DBE" w:rsidRPr="005E0EED" w14:paraId="654C2159" w14:textId="77777777" w:rsidTr="2AE89C4D">
        <w:trPr>
          <w:trHeight w:val="881"/>
        </w:trPr>
        <w:tc>
          <w:tcPr>
            <w:tcW w:w="10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308A3D5" w14:textId="2194937A" w:rsidR="005972DA" w:rsidRPr="006C330F" w:rsidRDefault="005972DA" w:rsidP="005972DA">
            <w:pPr>
              <w:pStyle w:val="ListParagraph"/>
              <w:widowControl w:val="0"/>
              <w:autoSpaceDE w:val="0"/>
              <w:autoSpaceDN w:val="0"/>
              <w:adjustRightInd w:val="0"/>
              <w:spacing w:before="20" w:after="20"/>
              <w:ind w:left="0"/>
              <w:rPr>
                <w:rFonts w:ascii="Arial" w:hAnsi="Arial" w:cs="Arial"/>
                <w:color w:val="000000"/>
                <w:sz w:val="20"/>
                <w:szCs w:val="20"/>
              </w:rPr>
            </w:pPr>
            <w:r w:rsidRPr="006C330F">
              <w:rPr>
                <w:rFonts w:ascii="Arial" w:hAnsi="Arial" w:cs="Arial"/>
                <w:color w:val="000000"/>
                <w:sz w:val="20"/>
                <w:szCs w:val="20"/>
              </w:rPr>
              <w:t>If</w:t>
            </w:r>
            <w:r w:rsidR="00CE6DBE" w:rsidRPr="006C330F">
              <w:rPr>
                <w:rFonts w:ascii="Arial" w:hAnsi="Arial" w:cs="Arial"/>
                <w:color w:val="000000"/>
                <w:sz w:val="20"/>
                <w:szCs w:val="20"/>
              </w:rPr>
              <w:t xml:space="preserve"> your facility </w:t>
            </w:r>
            <w:r w:rsidRPr="006C330F">
              <w:rPr>
                <w:rFonts w:ascii="Arial" w:hAnsi="Arial" w:cs="Arial"/>
                <w:color w:val="000000"/>
                <w:sz w:val="20"/>
                <w:szCs w:val="20"/>
              </w:rPr>
              <w:t>is audited by FDA or Notif</w:t>
            </w:r>
            <w:r w:rsidR="007A6382">
              <w:rPr>
                <w:rFonts w:ascii="Arial" w:hAnsi="Arial" w:cs="Arial"/>
                <w:color w:val="000000"/>
                <w:sz w:val="20"/>
                <w:szCs w:val="20"/>
              </w:rPr>
              <w:t xml:space="preserve">ied </w:t>
            </w:r>
            <w:r w:rsidRPr="006C330F">
              <w:rPr>
                <w:rFonts w:ascii="Arial" w:hAnsi="Arial" w:cs="Arial"/>
                <w:color w:val="000000"/>
                <w:sz w:val="20"/>
                <w:szCs w:val="20"/>
              </w:rPr>
              <w:t>Body, please provide:</w:t>
            </w:r>
          </w:p>
          <w:p w14:paraId="74D20630" w14:textId="77777777" w:rsidR="005972DA" w:rsidRPr="006C330F" w:rsidRDefault="005972DA" w:rsidP="005972DA">
            <w:pPr>
              <w:pStyle w:val="ListParagraph"/>
              <w:widowControl w:val="0"/>
              <w:autoSpaceDE w:val="0"/>
              <w:autoSpaceDN w:val="0"/>
              <w:adjustRightInd w:val="0"/>
              <w:spacing w:before="20" w:after="20"/>
              <w:ind w:left="0"/>
              <w:rPr>
                <w:rFonts w:ascii="Arial" w:hAnsi="Arial" w:cs="Arial"/>
                <w:color w:val="000000"/>
                <w:sz w:val="20"/>
                <w:szCs w:val="20"/>
              </w:rPr>
            </w:pPr>
          </w:p>
          <w:p w14:paraId="3A25D2EF" w14:textId="15B6F8B0" w:rsidR="005972DA" w:rsidRPr="006C330F" w:rsidRDefault="005972DA" w:rsidP="005972DA">
            <w:pPr>
              <w:pStyle w:val="ListParagraph"/>
              <w:widowControl w:val="0"/>
              <w:autoSpaceDE w:val="0"/>
              <w:autoSpaceDN w:val="0"/>
              <w:adjustRightInd w:val="0"/>
              <w:spacing w:before="20" w:after="20"/>
              <w:ind w:left="0"/>
              <w:rPr>
                <w:rFonts w:ascii="Arial" w:hAnsi="Arial" w:cs="Arial"/>
                <w:color w:val="000000"/>
                <w:sz w:val="20"/>
                <w:szCs w:val="20"/>
              </w:rPr>
            </w:pPr>
            <w:r w:rsidRPr="006C330F">
              <w:rPr>
                <w:rFonts w:ascii="Arial" w:hAnsi="Arial" w:cs="Arial"/>
                <w:color w:val="000000"/>
                <w:sz w:val="20"/>
                <w:szCs w:val="20"/>
              </w:rPr>
              <w:t>D</w:t>
            </w:r>
            <w:r w:rsidR="00CE6DBE" w:rsidRPr="006C330F">
              <w:rPr>
                <w:rFonts w:ascii="Arial" w:hAnsi="Arial" w:cs="Arial"/>
                <w:color w:val="000000"/>
                <w:sz w:val="20"/>
                <w:szCs w:val="20"/>
              </w:rPr>
              <w:t xml:space="preserve">ate of </w:t>
            </w:r>
            <w:r w:rsidR="007A6382">
              <w:rPr>
                <w:rFonts w:ascii="Arial" w:hAnsi="Arial" w:cs="Arial"/>
                <w:color w:val="000000"/>
                <w:sz w:val="20"/>
                <w:szCs w:val="20"/>
              </w:rPr>
              <w:t>l</w:t>
            </w:r>
            <w:r w:rsidR="00CE6DBE" w:rsidRPr="006C330F">
              <w:rPr>
                <w:rFonts w:ascii="Arial" w:hAnsi="Arial" w:cs="Arial"/>
                <w:color w:val="000000"/>
                <w:sz w:val="20"/>
                <w:szCs w:val="20"/>
              </w:rPr>
              <w:t xml:space="preserve">ast FDA </w:t>
            </w:r>
            <w:r w:rsidR="007A6382">
              <w:rPr>
                <w:rFonts w:ascii="Arial" w:hAnsi="Arial" w:cs="Arial"/>
                <w:color w:val="000000"/>
                <w:sz w:val="20"/>
                <w:szCs w:val="20"/>
              </w:rPr>
              <w:t>a</w:t>
            </w:r>
            <w:r w:rsidR="00CE6DBE" w:rsidRPr="006C330F">
              <w:rPr>
                <w:rFonts w:ascii="Arial" w:hAnsi="Arial" w:cs="Arial"/>
                <w:color w:val="000000"/>
                <w:sz w:val="20"/>
                <w:szCs w:val="20"/>
              </w:rPr>
              <w:t>udit</w:t>
            </w:r>
            <w:r w:rsidRPr="006C330F">
              <w:rPr>
                <w:rFonts w:ascii="Arial" w:hAnsi="Arial" w:cs="Arial"/>
                <w:color w:val="000000"/>
                <w:sz w:val="20"/>
                <w:szCs w:val="20"/>
              </w:rPr>
              <w:t xml:space="preserve"> and results</w:t>
            </w:r>
            <w:r w:rsidR="00CE6DBE" w:rsidRPr="006C330F">
              <w:rPr>
                <w:rFonts w:ascii="Arial" w:hAnsi="Arial" w:cs="Arial"/>
                <w:color w:val="000000"/>
                <w:sz w:val="20"/>
                <w:szCs w:val="20"/>
              </w:rPr>
              <w:t xml:space="preserve">:      </w:t>
            </w:r>
          </w:p>
          <w:p w14:paraId="7A9B0E93" w14:textId="5819E77A" w:rsidR="005972DA" w:rsidRPr="006C330F" w:rsidRDefault="00CE6DBE" w:rsidP="005972DA">
            <w:pPr>
              <w:pStyle w:val="ListParagraph"/>
              <w:widowControl w:val="0"/>
              <w:autoSpaceDE w:val="0"/>
              <w:autoSpaceDN w:val="0"/>
              <w:adjustRightInd w:val="0"/>
              <w:spacing w:before="20" w:after="20"/>
              <w:ind w:left="0"/>
              <w:rPr>
                <w:rFonts w:ascii="Arial" w:hAnsi="Arial" w:cs="Arial"/>
                <w:color w:val="000000"/>
                <w:sz w:val="20"/>
                <w:szCs w:val="20"/>
              </w:rPr>
            </w:pPr>
            <w:r w:rsidRPr="006C330F">
              <w:rPr>
                <w:rFonts w:ascii="Arial" w:hAnsi="Arial" w:cs="Arial"/>
                <w:color w:val="000000"/>
                <w:sz w:val="20"/>
                <w:szCs w:val="20"/>
              </w:rPr>
              <w:t xml:space="preserve">                                </w:t>
            </w:r>
          </w:p>
          <w:p w14:paraId="7A352EAA" w14:textId="320FD7B8" w:rsidR="00CE6DBE" w:rsidRPr="006C330F" w:rsidRDefault="2AE89C4D" w:rsidP="2AE89C4D">
            <w:pPr>
              <w:pStyle w:val="ListParagraph"/>
              <w:widowControl w:val="0"/>
              <w:autoSpaceDE w:val="0"/>
              <w:autoSpaceDN w:val="0"/>
              <w:adjustRightInd w:val="0"/>
              <w:spacing w:before="20" w:after="20"/>
              <w:ind w:left="0"/>
              <w:rPr>
                <w:rFonts w:ascii="Arial" w:hAnsi="Arial" w:cs="Arial"/>
                <w:color w:val="000000" w:themeColor="text1"/>
                <w:sz w:val="20"/>
                <w:szCs w:val="20"/>
              </w:rPr>
            </w:pPr>
            <w:r w:rsidRPr="2AE89C4D">
              <w:rPr>
                <w:rFonts w:ascii="Arial" w:hAnsi="Arial" w:cs="Arial"/>
                <w:color w:val="000000" w:themeColor="text1"/>
                <w:sz w:val="20"/>
                <w:szCs w:val="20"/>
              </w:rPr>
              <w:t xml:space="preserve">Date of last Notified Body audit and results (Please note if this is an MDSAP audit): </w:t>
            </w:r>
          </w:p>
        </w:tc>
      </w:tr>
      <w:tr w:rsidR="0096594D" w:rsidRPr="00FC498D" w14:paraId="32B09075" w14:textId="77777777" w:rsidTr="2AE89C4D">
        <w:trPr>
          <w:trHeight w:val="502"/>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0D6339E4" w14:textId="1EAC2438" w:rsidR="0096594D" w:rsidRPr="006C330F" w:rsidRDefault="0096594D" w:rsidP="00D70132">
            <w:pPr>
              <w:widowControl w:val="0"/>
              <w:autoSpaceDE w:val="0"/>
              <w:autoSpaceDN w:val="0"/>
              <w:adjustRightInd w:val="0"/>
              <w:spacing w:line="360" w:lineRule="atLeast"/>
              <w:rPr>
                <w:rFonts w:ascii="Arial" w:hAnsi="Arial" w:cs="Arial"/>
                <w:b/>
                <w:color w:val="000000"/>
                <w:sz w:val="20"/>
                <w:szCs w:val="20"/>
              </w:rPr>
            </w:pPr>
            <w:r w:rsidRPr="006C330F">
              <w:rPr>
                <w:rFonts w:ascii="Arial" w:hAnsi="Arial" w:cs="Arial"/>
                <w:color w:val="000000"/>
                <w:sz w:val="20"/>
                <w:szCs w:val="20"/>
              </w:rPr>
              <w:t xml:space="preserve">Can we audit your facility? </w:t>
            </w:r>
            <w:sdt>
              <w:sdtPr>
                <w:rPr>
                  <w:rFonts w:ascii="Arial" w:hAnsi="Arial" w:cs="Arial"/>
                  <w:color w:val="000000"/>
                  <w:sz w:val="20"/>
                  <w:szCs w:val="20"/>
                </w:rPr>
                <w:id w:val="-1186745360"/>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sz w:val="20"/>
                    <w:szCs w:val="20"/>
                  </w:rPr>
                  <w:t>☐</w:t>
                </w:r>
              </w:sdtContent>
            </w:sdt>
            <w:r w:rsidRPr="006C330F">
              <w:rPr>
                <w:rFonts w:ascii="Arial" w:hAnsi="Arial" w:cs="Arial"/>
                <w:b/>
                <w:color w:val="000000"/>
                <w:sz w:val="20"/>
                <w:szCs w:val="20"/>
              </w:rPr>
              <w:t xml:space="preserve">Yes </w:t>
            </w:r>
            <w:r w:rsidR="00081C6B">
              <w:rPr>
                <w:rFonts w:ascii="Arial" w:hAnsi="Arial" w:cs="Arial"/>
                <w:b/>
                <w:color w:val="000000"/>
                <w:sz w:val="20"/>
                <w:szCs w:val="20"/>
              </w:rPr>
              <w:t xml:space="preserve">  </w:t>
            </w:r>
            <w:sdt>
              <w:sdtPr>
                <w:rPr>
                  <w:rFonts w:ascii="Arial" w:hAnsi="Arial" w:cs="Arial"/>
                  <w:b/>
                  <w:color w:val="000000"/>
                  <w:sz w:val="20"/>
                  <w:szCs w:val="20"/>
                </w:rPr>
                <w:id w:val="22444809"/>
                <w14:checkbox>
                  <w14:checked w14:val="0"/>
                  <w14:checkedState w14:val="2612" w14:font="MS Gothic"/>
                  <w14:uncheckedState w14:val="2610" w14:font="MS Gothic"/>
                </w14:checkbox>
              </w:sdtPr>
              <w:sdtEndPr/>
              <w:sdtContent>
                <w:r w:rsidR="009A0A6A">
                  <w:rPr>
                    <w:rFonts w:ascii="MS Gothic" w:eastAsia="MS Gothic" w:hAnsi="MS Gothic" w:cs="Arial" w:hint="eastAsia"/>
                    <w:b/>
                    <w:color w:val="000000"/>
                    <w:sz w:val="20"/>
                    <w:szCs w:val="20"/>
                  </w:rPr>
                  <w:t>☐</w:t>
                </w:r>
              </w:sdtContent>
            </w:sdt>
            <w:r w:rsidRPr="006C330F">
              <w:rPr>
                <w:rFonts w:ascii="Arial" w:hAnsi="Arial" w:cs="Arial"/>
                <w:b/>
                <w:color w:val="000000"/>
                <w:sz w:val="20"/>
                <w:szCs w:val="20"/>
              </w:rPr>
              <w:t>No</w:t>
            </w:r>
          </w:p>
        </w:tc>
      </w:tr>
      <w:tr w:rsidR="00CE6DBE" w:rsidRPr="00FC498D" w14:paraId="293B393A" w14:textId="77777777" w:rsidTr="2AE89C4D">
        <w:trPr>
          <w:trHeight w:val="583"/>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016C0CFF" w14:textId="240D4D42" w:rsidR="00CE6DBE" w:rsidRPr="006C330F" w:rsidRDefault="00CE6DBE" w:rsidP="00CE6DBE">
            <w:pPr>
              <w:widowControl w:val="0"/>
              <w:autoSpaceDE w:val="0"/>
              <w:autoSpaceDN w:val="0"/>
              <w:adjustRightInd w:val="0"/>
              <w:spacing w:line="360" w:lineRule="atLeast"/>
              <w:rPr>
                <w:rFonts w:ascii="Arial" w:hAnsi="Arial" w:cs="Arial"/>
                <w:color w:val="000000"/>
                <w:sz w:val="20"/>
                <w:szCs w:val="20"/>
              </w:rPr>
            </w:pPr>
            <w:r w:rsidRPr="006C330F">
              <w:rPr>
                <w:rFonts w:ascii="Arial" w:hAnsi="Arial" w:cs="Arial"/>
                <w:color w:val="000000"/>
                <w:sz w:val="20"/>
                <w:szCs w:val="20"/>
              </w:rPr>
              <w:t xml:space="preserve">Has your facility ever been audited by CooperSurgical? </w:t>
            </w:r>
            <w:r w:rsidR="00035C61" w:rsidRPr="008D2B00">
              <w:rPr>
                <w:rFonts w:ascii="Arial" w:eastAsia="Arial" w:hAnsi="Arial" w:cs="Arial"/>
                <w:b/>
                <w:bCs/>
                <w:sz w:val="20"/>
                <w:szCs w:val="20"/>
              </w:rPr>
              <w:t>☐</w:t>
            </w:r>
            <w:r w:rsidR="00035C61">
              <w:rPr>
                <w:rFonts w:ascii="Arial" w:eastAsia="Arial" w:hAnsi="Arial" w:cs="Arial"/>
                <w:b/>
                <w:bCs/>
                <w:sz w:val="20"/>
                <w:szCs w:val="20"/>
              </w:rPr>
              <w:t xml:space="preserve"> </w:t>
            </w:r>
            <w:r w:rsidRPr="006C330F">
              <w:rPr>
                <w:rFonts w:ascii="Arial" w:hAnsi="Arial" w:cs="Arial"/>
                <w:b/>
                <w:color w:val="000000"/>
                <w:sz w:val="20"/>
                <w:szCs w:val="20"/>
              </w:rPr>
              <w:t>Yes</w:t>
            </w:r>
            <w:r w:rsidRPr="006C330F">
              <w:rPr>
                <w:rFonts w:ascii="Arial" w:hAnsi="Arial" w:cs="Arial"/>
                <w:color w:val="000000"/>
                <w:sz w:val="20"/>
                <w:szCs w:val="20"/>
              </w:rPr>
              <w:t xml:space="preserve">, </w:t>
            </w:r>
            <w:r w:rsidR="002B03F7" w:rsidRPr="006C330F">
              <w:rPr>
                <w:rFonts w:ascii="Arial" w:hAnsi="Arial" w:cs="Arial"/>
                <w:color w:val="000000"/>
                <w:sz w:val="20"/>
                <w:szCs w:val="20"/>
              </w:rPr>
              <w:t xml:space="preserve">list </w:t>
            </w:r>
            <w:r w:rsidRPr="006C330F">
              <w:rPr>
                <w:rFonts w:ascii="Arial" w:hAnsi="Arial" w:cs="Arial"/>
                <w:color w:val="000000"/>
                <w:sz w:val="20"/>
                <w:szCs w:val="20"/>
              </w:rPr>
              <w:t>year of last audit (YYYY):</w:t>
            </w:r>
            <w:r w:rsidR="00081C6B">
              <w:rPr>
                <w:rFonts w:ascii="Arial" w:hAnsi="Arial" w:cs="Arial"/>
                <w:color w:val="000000"/>
                <w:sz w:val="20"/>
                <w:szCs w:val="20"/>
              </w:rPr>
              <w:t xml:space="preserve"> </w:t>
            </w:r>
            <w:r w:rsidR="004F7ADD">
              <w:rPr>
                <w:rFonts w:ascii="Arial" w:hAnsi="Arial" w:cs="Arial"/>
                <w:color w:val="000000"/>
                <w:sz w:val="20"/>
                <w:szCs w:val="20"/>
              </w:rPr>
              <w:t xml:space="preserve">               </w:t>
            </w:r>
            <w:sdt>
              <w:sdtPr>
                <w:rPr>
                  <w:rFonts w:ascii="Arial" w:hAnsi="Arial" w:cs="Arial"/>
                  <w:color w:val="000000"/>
                  <w:sz w:val="20"/>
                  <w:szCs w:val="20"/>
                </w:rPr>
                <w:id w:val="207620337"/>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sz w:val="20"/>
                    <w:szCs w:val="20"/>
                  </w:rPr>
                  <w:t>☐</w:t>
                </w:r>
              </w:sdtContent>
            </w:sdt>
            <w:r w:rsidRPr="006C330F">
              <w:rPr>
                <w:rFonts w:ascii="Arial" w:hAnsi="Arial" w:cs="Arial"/>
                <w:b/>
                <w:color w:val="000000"/>
                <w:sz w:val="20"/>
                <w:szCs w:val="20"/>
              </w:rPr>
              <w:t>No</w:t>
            </w:r>
            <w:r w:rsidRPr="006C330F">
              <w:rPr>
                <w:rFonts w:ascii="Arial" w:hAnsi="Arial" w:cs="Arial"/>
                <w:color w:val="000000"/>
                <w:sz w:val="20"/>
                <w:szCs w:val="20"/>
              </w:rPr>
              <w:t xml:space="preserve"> </w:t>
            </w:r>
          </w:p>
        </w:tc>
      </w:tr>
      <w:tr w:rsidR="00AB649F" w:rsidRPr="00CA6CFE" w14:paraId="6A706D4D" w14:textId="77777777" w:rsidTr="2AE89C4D">
        <w:trPr>
          <w:trHeight w:val="853"/>
        </w:trPr>
        <w:tc>
          <w:tcPr>
            <w:tcW w:w="10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CF294F" w14:textId="1B5649B5" w:rsidR="00AB649F" w:rsidRPr="006C330F" w:rsidRDefault="2AE89C4D" w:rsidP="004F7ADD">
            <w:pPr>
              <w:widowControl w:val="0"/>
              <w:autoSpaceDE w:val="0"/>
              <w:autoSpaceDN w:val="0"/>
              <w:adjustRightInd w:val="0"/>
              <w:spacing w:before="40" w:after="40"/>
              <w:ind w:right="274"/>
              <w:rPr>
                <w:rFonts w:ascii="Arial" w:hAnsi="Arial" w:cs="Arial"/>
                <w:sz w:val="20"/>
                <w:szCs w:val="20"/>
              </w:rPr>
            </w:pPr>
            <w:r w:rsidRPr="2AE89C4D">
              <w:rPr>
                <w:rFonts w:ascii="Arial" w:hAnsi="Arial" w:cs="Arial"/>
                <w:sz w:val="20"/>
                <w:szCs w:val="20"/>
              </w:rPr>
              <w:t xml:space="preserve">Do you procure or manufacture components or materials that are required to meet the EU-Directive 2011 / 65 / EU for RoHS?   </w:t>
            </w:r>
            <w:sdt>
              <w:sdtPr>
                <w:rPr>
                  <w:rFonts w:ascii="Arial" w:hAnsi="Arial" w:cs="Arial"/>
                  <w:sz w:val="20"/>
                  <w:szCs w:val="20"/>
                </w:rPr>
                <w:id w:val="-161096245"/>
                <w14:checkbox>
                  <w14:checked w14:val="0"/>
                  <w14:checkedState w14:val="2612" w14:font="MS Gothic"/>
                  <w14:uncheckedState w14:val="2610" w14:font="MS Gothic"/>
                </w14:checkbox>
              </w:sdtPr>
              <w:sdtEndPr/>
              <w:sdtContent>
                <w:r w:rsidR="009A0A6A">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657306112"/>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Yes Exempt    </w:t>
            </w:r>
            <w:sdt>
              <w:sdtPr>
                <w:rPr>
                  <w:rFonts w:ascii="Arial" w:hAnsi="Arial" w:cs="Arial"/>
                  <w:b/>
                  <w:bCs/>
                  <w:color w:val="000000" w:themeColor="text1"/>
                  <w:sz w:val="20"/>
                  <w:szCs w:val="20"/>
                </w:rPr>
                <w:id w:val="-45692490"/>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64682976"/>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AB649F" w:rsidRPr="00CA6CFE" w14:paraId="7F0C7D1D" w14:textId="77777777" w:rsidTr="2AE89C4D">
        <w:trPr>
          <w:trHeight w:val="853"/>
        </w:trPr>
        <w:tc>
          <w:tcPr>
            <w:tcW w:w="10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522C45" w14:textId="40304B08" w:rsidR="004F7ADD" w:rsidRDefault="2AE89C4D" w:rsidP="007F28F4">
            <w:pPr>
              <w:widowControl w:val="0"/>
              <w:autoSpaceDE w:val="0"/>
              <w:autoSpaceDN w:val="0"/>
              <w:adjustRightInd w:val="0"/>
              <w:spacing w:before="40" w:after="40"/>
              <w:ind w:right="274"/>
              <w:rPr>
                <w:rFonts w:ascii="Arial" w:hAnsi="Arial" w:cs="Arial"/>
                <w:b/>
                <w:color w:val="000000"/>
                <w:sz w:val="20"/>
                <w:szCs w:val="20"/>
              </w:rPr>
            </w:pPr>
            <w:r w:rsidRPr="2AE89C4D">
              <w:rPr>
                <w:rFonts w:ascii="Arial" w:hAnsi="Arial" w:cs="Arial"/>
                <w:sz w:val="20"/>
                <w:szCs w:val="20"/>
              </w:rPr>
              <w:t xml:space="preserve">Registration, Evaluation, Authorization, and Restriction of Chemicals (REACH) Regulation 1907 / 2006?   </w:t>
            </w:r>
            <w:sdt>
              <w:sdtPr>
                <w:rPr>
                  <w:rFonts w:ascii="Arial" w:hAnsi="Arial" w:cs="Arial"/>
                  <w:sz w:val="20"/>
                  <w:szCs w:val="20"/>
                </w:rPr>
                <w:id w:val="-2033799060"/>
                <w14:checkbox>
                  <w14:checked w14:val="0"/>
                  <w14:checkedState w14:val="2612" w14:font="MS Gothic"/>
                  <w14:uncheckedState w14:val="2610" w14:font="MS Gothic"/>
                </w14:checkbox>
              </w:sdtPr>
              <w:sdtEndPr/>
              <w:sdtContent>
                <w:r w:rsidR="009A0A6A">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p>
          <w:p w14:paraId="2ABBBB48" w14:textId="75C32A3D" w:rsidR="00AB649F" w:rsidRPr="006C330F" w:rsidRDefault="00A14EC1" w:rsidP="007F28F4">
            <w:pPr>
              <w:widowControl w:val="0"/>
              <w:autoSpaceDE w:val="0"/>
              <w:autoSpaceDN w:val="0"/>
              <w:adjustRightInd w:val="0"/>
              <w:spacing w:before="40" w:after="40"/>
              <w:ind w:right="274"/>
              <w:rPr>
                <w:rFonts w:ascii="Arial" w:hAnsi="Arial" w:cs="Arial"/>
                <w:sz w:val="20"/>
                <w:szCs w:val="20"/>
              </w:rPr>
            </w:pPr>
            <w:sdt>
              <w:sdtPr>
                <w:rPr>
                  <w:rFonts w:ascii="Arial" w:hAnsi="Arial" w:cs="Arial"/>
                  <w:b/>
                  <w:bCs/>
                  <w:color w:val="000000" w:themeColor="text1"/>
                  <w:sz w:val="20"/>
                  <w:szCs w:val="20"/>
                </w:rPr>
                <w:id w:val="2118017230"/>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2AE89C4D" w:rsidRPr="2AE89C4D">
              <w:rPr>
                <w:rFonts w:ascii="Arial" w:hAnsi="Arial" w:cs="Arial"/>
                <w:b/>
                <w:bCs/>
                <w:color w:val="000000" w:themeColor="text1"/>
                <w:sz w:val="20"/>
                <w:szCs w:val="20"/>
              </w:rPr>
              <w:t xml:space="preserve">Yes Exempt    </w:t>
            </w:r>
            <w:sdt>
              <w:sdtPr>
                <w:rPr>
                  <w:rFonts w:ascii="Arial" w:hAnsi="Arial" w:cs="Arial"/>
                  <w:b/>
                  <w:bCs/>
                  <w:color w:val="000000" w:themeColor="text1"/>
                  <w:sz w:val="20"/>
                  <w:szCs w:val="20"/>
                </w:rPr>
                <w:id w:val="1959980873"/>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2AE89C4D"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1599024492"/>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2AE89C4D" w:rsidRPr="2AE89C4D">
              <w:rPr>
                <w:rFonts w:ascii="Arial" w:hAnsi="Arial" w:cs="Arial"/>
                <w:b/>
                <w:bCs/>
                <w:color w:val="000000" w:themeColor="text1"/>
                <w:sz w:val="20"/>
                <w:szCs w:val="20"/>
              </w:rPr>
              <w:t>N/A</w:t>
            </w:r>
          </w:p>
        </w:tc>
      </w:tr>
      <w:tr w:rsidR="00FD4396" w:rsidRPr="00CA6CFE" w14:paraId="43A3D07E" w14:textId="77777777" w:rsidTr="2AE89C4D">
        <w:trPr>
          <w:trHeight w:val="853"/>
        </w:trPr>
        <w:tc>
          <w:tcPr>
            <w:tcW w:w="10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E45D2C8" w14:textId="6AA87CD2" w:rsidR="007F28F4" w:rsidRPr="006C330F" w:rsidRDefault="00C16EAD" w:rsidP="00AB649F">
            <w:pPr>
              <w:widowControl w:val="0"/>
              <w:autoSpaceDE w:val="0"/>
              <w:autoSpaceDN w:val="0"/>
              <w:adjustRightInd w:val="0"/>
              <w:spacing w:before="40" w:after="40"/>
              <w:ind w:right="274"/>
              <w:rPr>
                <w:rFonts w:ascii="Arial" w:hAnsi="Arial" w:cs="Arial"/>
                <w:sz w:val="20"/>
                <w:szCs w:val="20"/>
              </w:rPr>
            </w:pPr>
            <w:r w:rsidRPr="006C330F">
              <w:rPr>
                <w:rFonts w:ascii="Arial" w:hAnsi="Arial" w:cs="Arial"/>
                <w:sz w:val="20"/>
                <w:szCs w:val="20"/>
              </w:rPr>
              <w:t xml:space="preserve">Packaging </w:t>
            </w:r>
            <w:r w:rsidR="00D84EB9" w:rsidRPr="006C330F">
              <w:rPr>
                <w:rFonts w:ascii="Arial" w:hAnsi="Arial" w:cs="Arial"/>
                <w:sz w:val="20"/>
                <w:szCs w:val="20"/>
              </w:rPr>
              <w:t xml:space="preserve">and Packaging </w:t>
            </w:r>
            <w:r w:rsidRPr="006C330F">
              <w:rPr>
                <w:rFonts w:ascii="Arial" w:hAnsi="Arial" w:cs="Arial"/>
                <w:sz w:val="20"/>
                <w:szCs w:val="20"/>
              </w:rPr>
              <w:t xml:space="preserve">Waste </w:t>
            </w:r>
            <w:r w:rsidR="00D84EB9" w:rsidRPr="006C330F">
              <w:rPr>
                <w:rFonts w:ascii="Arial" w:hAnsi="Arial" w:cs="Arial"/>
                <w:sz w:val="20"/>
                <w:szCs w:val="20"/>
              </w:rPr>
              <w:t>Directive 94</w:t>
            </w:r>
            <w:r w:rsidR="002B03F7" w:rsidRPr="006C330F">
              <w:rPr>
                <w:rFonts w:ascii="Arial" w:hAnsi="Arial" w:cs="Arial"/>
                <w:sz w:val="20"/>
                <w:szCs w:val="20"/>
              </w:rPr>
              <w:t xml:space="preserve"> </w:t>
            </w:r>
            <w:r w:rsidR="00D84EB9" w:rsidRPr="006C330F">
              <w:rPr>
                <w:rFonts w:ascii="Arial" w:hAnsi="Arial" w:cs="Arial"/>
                <w:sz w:val="20"/>
                <w:szCs w:val="20"/>
              </w:rPr>
              <w:t>/</w:t>
            </w:r>
            <w:r w:rsidR="002B03F7" w:rsidRPr="006C330F">
              <w:rPr>
                <w:rFonts w:ascii="Arial" w:hAnsi="Arial" w:cs="Arial"/>
                <w:sz w:val="20"/>
                <w:szCs w:val="20"/>
              </w:rPr>
              <w:t xml:space="preserve"> </w:t>
            </w:r>
            <w:r w:rsidR="00D84EB9" w:rsidRPr="006C330F">
              <w:rPr>
                <w:rFonts w:ascii="Arial" w:hAnsi="Arial" w:cs="Arial"/>
                <w:sz w:val="20"/>
                <w:szCs w:val="20"/>
              </w:rPr>
              <w:t>62</w:t>
            </w:r>
            <w:r w:rsidR="002B03F7" w:rsidRPr="006C330F">
              <w:rPr>
                <w:rFonts w:ascii="Arial" w:hAnsi="Arial" w:cs="Arial"/>
                <w:sz w:val="20"/>
                <w:szCs w:val="20"/>
              </w:rPr>
              <w:t xml:space="preserve"> </w:t>
            </w:r>
            <w:r w:rsidR="00D84EB9" w:rsidRPr="006C330F">
              <w:rPr>
                <w:rFonts w:ascii="Arial" w:hAnsi="Arial" w:cs="Arial"/>
                <w:sz w:val="20"/>
                <w:szCs w:val="20"/>
              </w:rPr>
              <w:t>/</w:t>
            </w:r>
            <w:r w:rsidR="002B03F7" w:rsidRPr="006C330F">
              <w:rPr>
                <w:rFonts w:ascii="Arial" w:hAnsi="Arial" w:cs="Arial"/>
                <w:sz w:val="20"/>
                <w:szCs w:val="20"/>
              </w:rPr>
              <w:t xml:space="preserve"> </w:t>
            </w:r>
            <w:r w:rsidR="00D84EB9" w:rsidRPr="006C330F">
              <w:rPr>
                <w:rFonts w:ascii="Arial" w:hAnsi="Arial" w:cs="Arial"/>
                <w:sz w:val="20"/>
                <w:szCs w:val="20"/>
              </w:rPr>
              <w:t>EC 2003</w:t>
            </w:r>
            <w:r w:rsidR="00AB649F" w:rsidRPr="006C330F">
              <w:rPr>
                <w:rFonts w:ascii="Arial" w:hAnsi="Arial" w:cs="Arial"/>
                <w:sz w:val="20"/>
                <w:szCs w:val="20"/>
              </w:rPr>
              <w:t xml:space="preserve">?   </w:t>
            </w:r>
          </w:p>
          <w:p w14:paraId="64D7BE13" w14:textId="13D1FE5E" w:rsidR="00FD4396" w:rsidRPr="006C330F" w:rsidRDefault="00A14EC1" w:rsidP="00AB649F">
            <w:pPr>
              <w:widowControl w:val="0"/>
              <w:autoSpaceDE w:val="0"/>
              <w:autoSpaceDN w:val="0"/>
              <w:adjustRightInd w:val="0"/>
              <w:spacing w:before="40" w:after="40"/>
              <w:ind w:right="274"/>
              <w:rPr>
                <w:rFonts w:ascii="Times Roman" w:hAnsi="Times Roman" w:cs="Times Roman"/>
                <w:color w:val="000000"/>
                <w:sz w:val="20"/>
                <w:szCs w:val="20"/>
              </w:rPr>
            </w:pPr>
            <w:sdt>
              <w:sdtPr>
                <w:rPr>
                  <w:rFonts w:ascii="Arial" w:hAnsi="Arial" w:cs="Arial"/>
                  <w:b/>
                  <w:bCs/>
                  <w:color w:val="000000" w:themeColor="text1"/>
                  <w:sz w:val="20"/>
                  <w:szCs w:val="20"/>
                </w:rPr>
                <w:id w:val="-1362586211"/>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2AE89C4D"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738288204"/>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2AE89C4D" w:rsidRPr="2AE89C4D">
              <w:rPr>
                <w:rFonts w:ascii="Arial" w:hAnsi="Arial" w:cs="Arial"/>
                <w:b/>
                <w:bCs/>
                <w:color w:val="000000" w:themeColor="text1"/>
                <w:sz w:val="20"/>
                <w:szCs w:val="20"/>
              </w:rPr>
              <w:t xml:space="preserve">Yes Exempt     </w:t>
            </w:r>
            <w:sdt>
              <w:sdtPr>
                <w:rPr>
                  <w:rFonts w:ascii="Arial" w:hAnsi="Arial" w:cs="Arial"/>
                  <w:b/>
                  <w:bCs/>
                  <w:color w:val="000000" w:themeColor="text1"/>
                  <w:sz w:val="20"/>
                  <w:szCs w:val="20"/>
                </w:rPr>
                <w:id w:val="627061451"/>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2AE89C4D"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622840826"/>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2AE89C4D" w:rsidRPr="2AE89C4D">
              <w:rPr>
                <w:rFonts w:ascii="Arial" w:hAnsi="Arial" w:cs="Arial"/>
                <w:b/>
                <w:bCs/>
                <w:color w:val="000000" w:themeColor="text1"/>
                <w:sz w:val="20"/>
                <w:szCs w:val="20"/>
              </w:rPr>
              <w:t>N/A</w:t>
            </w:r>
          </w:p>
        </w:tc>
      </w:tr>
      <w:tr w:rsidR="002E76E0" w:rsidRPr="00CA6CFE" w14:paraId="3E2BE5EE" w14:textId="77777777" w:rsidTr="2AE89C4D">
        <w:trPr>
          <w:trHeight w:val="575"/>
        </w:trPr>
        <w:tc>
          <w:tcPr>
            <w:tcW w:w="10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0B8D764" w14:textId="5DEBEB5D" w:rsidR="002E76E0" w:rsidRPr="006C330F" w:rsidRDefault="2AE89C4D" w:rsidP="002E76E0">
            <w:pPr>
              <w:widowControl w:val="0"/>
              <w:autoSpaceDE w:val="0"/>
              <w:autoSpaceDN w:val="0"/>
              <w:adjustRightInd w:val="0"/>
              <w:ind w:right="276"/>
              <w:rPr>
                <w:rFonts w:ascii="Arial" w:hAnsi="Arial" w:cs="Arial"/>
                <w:color w:val="000000"/>
                <w:sz w:val="20"/>
                <w:szCs w:val="20"/>
              </w:rPr>
            </w:pPr>
            <w:r w:rsidRPr="2AE89C4D">
              <w:rPr>
                <w:rFonts w:ascii="Arial" w:hAnsi="Arial" w:cs="Arial"/>
                <w:color w:val="000000" w:themeColor="text1"/>
                <w:sz w:val="20"/>
                <w:szCs w:val="20"/>
              </w:rPr>
              <w:t>Do you procure or manufacture components or materials that contain phthalates?</w:t>
            </w:r>
            <w:r w:rsidRPr="2AE89C4D">
              <w:rPr>
                <w:rFonts w:ascii="Arial" w:hAnsi="Arial" w:cs="Arial"/>
                <w:noProof/>
                <w:color w:val="000000" w:themeColor="text1"/>
                <w:sz w:val="20"/>
                <w:szCs w:val="20"/>
              </w:rPr>
              <w:t xml:space="preserve"> </w:t>
            </w:r>
            <w:sdt>
              <w:sdtPr>
                <w:rPr>
                  <w:rFonts w:ascii="Arial" w:hAnsi="Arial" w:cs="Arial"/>
                  <w:noProof/>
                  <w:color w:val="000000" w:themeColor="text1"/>
                  <w:sz w:val="20"/>
                  <w:szCs w:val="20"/>
                </w:rPr>
                <w:id w:val="-1434510647"/>
                <w14:checkbox>
                  <w14:checked w14:val="0"/>
                  <w14:checkedState w14:val="2612" w14:font="MS Gothic"/>
                  <w14:uncheckedState w14:val="2610" w14:font="MS Gothic"/>
                </w14:checkbox>
              </w:sdtPr>
              <w:sdtEndPr/>
              <w:sdtContent>
                <w:r w:rsidR="009A0A6A">
                  <w:rPr>
                    <w:rFonts w:ascii="MS Gothic" w:eastAsia="MS Gothic" w:hAnsi="MS Gothic" w:cs="Arial" w:hint="eastAsia"/>
                    <w:noProof/>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636992356"/>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2E76E0" w:rsidRPr="00CA6CFE" w14:paraId="69AEB701" w14:textId="77777777" w:rsidTr="2AE89C4D">
        <w:trPr>
          <w:trHeight w:val="575"/>
        </w:trPr>
        <w:tc>
          <w:tcPr>
            <w:tcW w:w="10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F757FA5" w14:textId="0B779275" w:rsidR="002E76E0" w:rsidRPr="006C330F" w:rsidRDefault="2AE89C4D" w:rsidP="2AE89C4D">
            <w:pPr>
              <w:widowControl w:val="0"/>
              <w:autoSpaceDE w:val="0"/>
              <w:autoSpaceDN w:val="0"/>
              <w:adjustRightInd w:val="0"/>
              <w:ind w:right="276"/>
              <w:rPr>
                <w:rFonts w:ascii="Arial" w:hAnsi="Arial" w:cs="Arial"/>
                <w:b/>
                <w:bCs/>
                <w:color w:val="000000" w:themeColor="text1"/>
                <w:sz w:val="20"/>
                <w:szCs w:val="20"/>
              </w:rPr>
            </w:pPr>
            <w:r w:rsidRPr="2AE89C4D">
              <w:rPr>
                <w:rFonts w:ascii="Arial" w:hAnsi="Arial" w:cs="Arial"/>
                <w:color w:val="000000" w:themeColor="text1"/>
                <w:sz w:val="20"/>
                <w:szCs w:val="20"/>
              </w:rPr>
              <w:t>Are components of raw materials or finished product from human or animal origins?</w:t>
            </w:r>
            <w:r w:rsidRPr="2AE89C4D">
              <w:rPr>
                <w:rFonts w:ascii="Arial" w:hAnsi="Arial" w:cs="Arial"/>
                <w:noProof/>
                <w:color w:val="000000" w:themeColor="text1"/>
                <w:sz w:val="20"/>
                <w:szCs w:val="20"/>
              </w:rPr>
              <w:t xml:space="preserve"> </w:t>
            </w:r>
            <w:sdt>
              <w:sdtPr>
                <w:rPr>
                  <w:rFonts w:ascii="Arial" w:hAnsi="Arial" w:cs="Arial"/>
                  <w:noProof/>
                  <w:color w:val="000000" w:themeColor="text1"/>
                  <w:sz w:val="20"/>
                  <w:szCs w:val="20"/>
                </w:rPr>
                <w:id w:val="-654842401"/>
                <w14:checkbox>
                  <w14:checked w14:val="0"/>
                  <w14:checkedState w14:val="2612" w14:font="MS Gothic"/>
                  <w14:uncheckedState w14:val="2610" w14:font="MS Gothic"/>
                </w14:checkbox>
              </w:sdtPr>
              <w:sdtEndPr/>
              <w:sdtContent>
                <w:r w:rsidR="009A0A6A">
                  <w:rPr>
                    <w:rFonts w:ascii="MS Gothic" w:eastAsia="MS Gothic" w:hAnsi="MS Gothic" w:cs="Arial" w:hint="eastAsia"/>
                    <w:noProof/>
                    <w:color w:val="000000" w:themeColor="text1"/>
                    <w:sz w:val="20"/>
                    <w:szCs w:val="20"/>
                  </w:rPr>
                  <w:t>☐</w:t>
                </w:r>
              </w:sdtContent>
            </w:sdt>
            <w:r w:rsidRPr="2AE89C4D">
              <w:rPr>
                <w:rFonts w:ascii="Arial" w:hAnsi="Arial" w:cs="Arial"/>
                <w:b/>
                <w:bCs/>
                <w:color w:val="000000" w:themeColor="text1"/>
                <w:sz w:val="20"/>
                <w:szCs w:val="20"/>
              </w:rPr>
              <w:t xml:space="preserve">Yes, </w:t>
            </w:r>
            <w:r w:rsidRPr="2AE89C4D">
              <w:rPr>
                <w:rFonts w:ascii="Arial" w:hAnsi="Arial" w:cs="Arial"/>
                <w:color w:val="000000" w:themeColor="text1"/>
                <w:sz w:val="20"/>
                <w:szCs w:val="20"/>
              </w:rPr>
              <w:t>p</w:t>
            </w:r>
            <w:r w:rsidRPr="2AE89C4D">
              <w:rPr>
                <w:rFonts w:ascii="Arial" w:eastAsia="Arial" w:hAnsi="Arial" w:cs="Arial"/>
                <w:sz w:val="20"/>
                <w:szCs w:val="20"/>
              </w:rPr>
              <w:t>lease attach a copy of the certification.</w:t>
            </w:r>
            <w:r w:rsidRPr="2AE89C4D">
              <w:rPr>
                <w:rFonts w:ascii="Arial" w:hAnsi="Arial" w:cs="Arial"/>
                <w:b/>
                <w:bCs/>
                <w:color w:val="000000" w:themeColor="text1"/>
                <w:sz w:val="20"/>
                <w:szCs w:val="20"/>
              </w:rPr>
              <w:t xml:space="preserve">  </w:t>
            </w:r>
            <w:sdt>
              <w:sdtPr>
                <w:rPr>
                  <w:rFonts w:ascii="Arial" w:hAnsi="Arial" w:cs="Arial"/>
                  <w:b/>
                  <w:bCs/>
                  <w:color w:val="000000" w:themeColor="text1"/>
                  <w:sz w:val="20"/>
                  <w:szCs w:val="20"/>
                </w:rPr>
                <w:id w:val="-2134318388"/>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FD4396" w:rsidRPr="00CA6CFE" w14:paraId="52CD97BD" w14:textId="77777777" w:rsidTr="2AE89C4D">
        <w:trPr>
          <w:trHeight w:val="1169"/>
        </w:trPr>
        <w:tc>
          <w:tcPr>
            <w:tcW w:w="10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B3EBFB6" w14:textId="7EAAE254" w:rsidR="00EF4D67" w:rsidRPr="006C330F" w:rsidRDefault="7FE11FEA" w:rsidP="159CE374">
            <w:pPr>
              <w:widowControl w:val="0"/>
              <w:autoSpaceDE w:val="0"/>
              <w:autoSpaceDN w:val="0"/>
              <w:adjustRightInd w:val="0"/>
              <w:spacing w:before="20" w:after="20"/>
              <w:ind w:right="274"/>
              <w:rPr>
                <w:rFonts w:ascii="Arial" w:hAnsi="Arial" w:cs="Arial"/>
                <w:b/>
                <w:bCs/>
                <w:color w:val="000000" w:themeColor="text1"/>
                <w:sz w:val="20"/>
                <w:szCs w:val="20"/>
              </w:rPr>
            </w:pPr>
            <w:r w:rsidRPr="006C330F">
              <w:rPr>
                <w:rFonts w:ascii="Arial" w:hAnsi="Arial" w:cs="Arial"/>
                <w:b/>
                <w:bCs/>
                <w:color w:val="000000" w:themeColor="text1"/>
                <w:sz w:val="20"/>
                <w:szCs w:val="20"/>
              </w:rPr>
              <w:t>Conflict Minerals compliance (Dodd-Frank Section 1502)</w:t>
            </w:r>
          </w:p>
          <w:p w14:paraId="7C93319D" w14:textId="4495C9AB" w:rsidR="00EF4D67" w:rsidRPr="006C330F" w:rsidRDefault="7FE11FEA" w:rsidP="159CE374">
            <w:pPr>
              <w:widowControl w:val="0"/>
              <w:autoSpaceDE w:val="0"/>
              <w:autoSpaceDN w:val="0"/>
              <w:adjustRightInd w:val="0"/>
              <w:spacing w:before="20" w:after="20"/>
              <w:ind w:right="274"/>
              <w:rPr>
                <w:rFonts w:ascii="Arial" w:hAnsi="Arial" w:cs="Arial"/>
                <w:color w:val="000000" w:themeColor="text1"/>
                <w:sz w:val="20"/>
                <w:szCs w:val="20"/>
              </w:rPr>
            </w:pPr>
            <w:r w:rsidRPr="006C330F">
              <w:rPr>
                <w:rFonts w:ascii="Arial" w:hAnsi="Arial" w:cs="Arial"/>
                <w:color w:val="000000" w:themeColor="text1"/>
                <w:sz w:val="20"/>
                <w:szCs w:val="20"/>
              </w:rPr>
              <w:t>The U.S. Dodd-Frank legislation mandates that suppliers report on the sources of any tin, tantalum, tungsten, and gold used in products, components, or materials supplied to CooperSu</w:t>
            </w:r>
            <w:r w:rsidR="4FC53320" w:rsidRPr="006C330F">
              <w:rPr>
                <w:rFonts w:ascii="Arial" w:hAnsi="Arial" w:cs="Arial"/>
                <w:color w:val="000000" w:themeColor="text1"/>
                <w:sz w:val="20"/>
                <w:szCs w:val="20"/>
              </w:rPr>
              <w:t>rgical. These metals are present, for example, in electronics, wiring, certain metal alloys, RFID tags, and PVC, among other items.</w:t>
            </w:r>
          </w:p>
          <w:p w14:paraId="337AE637" w14:textId="6B546D50" w:rsidR="00EF4D67" w:rsidRPr="006C330F" w:rsidRDefault="4FC53320" w:rsidP="159CE374">
            <w:pPr>
              <w:widowControl w:val="0"/>
              <w:autoSpaceDE w:val="0"/>
              <w:autoSpaceDN w:val="0"/>
              <w:adjustRightInd w:val="0"/>
              <w:spacing w:before="20" w:after="20"/>
              <w:ind w:right="274"/>
              <w:rPr>
                <w:rFonts w:ascii="Arial" w:hAnsi="Arial" w:cs="Arial"/>
                <w:color w:val="000000" w:themeColor="text1"/>
                <w:sz w:val="20"/>
                <w:szCs w:val="20"/>
              </w:rPr>
            </w:pPr>
            <w:r w:rsidRPr="006C330F">
              <w:rPr>
                <w:rFonts w:ascii="Arial" w:hAnsi="Arial" w:cs="Arial"/>
                <w:color w:val="000000" w:themeColor="text1"/>
                <w:sz w:val="20"/>
                <w:szCs w:val="20"/>
              </w:rPr>
              <w:t>Does the product you supply contain any conflict minerals?</w:t>
            </w:r>
          </w:p>
          <w:p w14:paraId="69B7FF64" w14:textId="51B7617E" w:rsidR="00FD4396" w:rsidRPr="006C330F" w:rsidRDefault="00A14EC1" w:rsidP="2D1BD740">
            <w:pPr>
              <w:widowControl w:val="0"/>
              <w:autoSpaceDE w:val="0"/>
              <w:autoSpaceDN w:val="0"/>
              <w:adjustRightInd w:val="0"/>
              <w:spacing w:before="20" w:after="20"/>
              <w:ind w:right="274"/>
              <w:rPr>
                <w:rFonts w:ascii="Times Roman" w:hAnsi="Times Roman" w:cs="Times Roman"/>
                <w:color w:val="000000" w:themeColor="text1"/>
                <w:sz w:val="20"/>
                <w:szCs w:val="20"/>
              </w:rPr>
            </w:pPr>
            <w:sdt>
              <w:sdtPr>
                <w:rPr>
                  <w:rFonts w:ascii="Arial" w:hAnsi="Arial" w:cs="Arial"/>
                  <w:b/>
                  <w:bCs/>
                  <w:color w:val="000000" w:themeColor="text1"/>
                  <w:sz w:val="20"/>
                  <w:szCs w:val="20"/>
                </w:rPr>
                <w:id w:val="1795711488"/>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2AE89C4D"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312296496"/>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2AE89C4D"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786155477"/>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2AE89C4D" w:rsidRPr="2AE89C4D">
              <w:rPr>
                <w:rFonts w:ascii="Arial" w:hAnsi="Arial" w:cs="Arial"/>
                <w:b/>
                <w:bCs/>
                <w:color w:val="000000" w:themeColor="text1"/>
                <w:sz w:val="20"/>
                <w:szCs w:val="20"/>
              </w:rPr>
              <w:t>N/A</w:t>
            </w:r>
          </w:p>
        </w:tc>
      </w:tr>
      <w:tr w:rsidR="00E52E0D" w:rsidRPr="00E52E0D" w14:paraId="4683C9A9" w14:textId="77777777" w:rsidTr="2AE89C4D">
        <w:trPr>
          <w:trHeight w:val="1169"/>
        </w:trPr>
        <w:tc>
          <w:tcPr>
            <w:tcW w:w="10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CF3"/>
            <w:tcMar>
              <w:top w:w="20" w:type="nil"/>
              <w:left w:w="20" w:type="nil"/>
              <w:bottom w:w="20" w:type="nil"/>
              <w:right w:w="20" w:type="nil"/>
            </w:tcMar>
            <w:vAlign w:val="center"/>
          </w:tcPr>
          <w:p w14:paraId="1D541C07" w14:textId="6941E048" w:rsidR="00E52E0D" w:rsidRPr="008D2B00" w:rsidRDefault="00A70488" w:rsidP="2D1BD740">
            <w:pPr>
              <w:widowControl w:val="0"/>
              <w:autoSpaceDE w:val="0"/>
              <w:autoSpaceDN w:val="0"/>
              <w:adjustRightInd w:val="0"/>
              <w:ind w:right="276"/>
              <w:rPr>
                <w:rFonts w:ascii="Arial" w:hAnsi="Arial" w:cs="Arial"/>
                <w:i/>
                <w:iCs/>
                <w:color w:val="004678"/>
                <w:sz w:val="20"/>
                <w:szCs w:val="20"/>
              </w:rPr>
            </w:pPr>
            <w:r w:rsidRPr="008D2B00">
              <w:rPr>
                <w:rFonts w:ascii="Arial" w:hAnsi="Arial" w:cs="Arial"/>
                <w:b/>
                <w:bCs/>
                <w:color w:val="004678"/>
                <w:sz w:val="20"/>
                <w:szCs w:val="20"/>
              </w:rPr>
              <w:lastRenderedPageBreak/>
              <w:t xml:space="preserve">FACILITY </w:t>
            </w:r>
            <w:r w:rsidR="00AA32CC" w:rsidRPr="008D2B00">
              <w:rPr>
                <w:rFonts w:ascii="Arial" w:hAnsi="Arial" w:cs="Arial"/>
                <w:b/>
                <w:bCs/>
                <w:color w:val="004678"/>
                <w:sz w:val="20"/>
                <w:szCs w:val="20"/>
              </w:rPr>
              <w:t>EVALUATION</w:t>
            </w:r>
            <w:r w:rsidR="00E52E0D" w:rsidRPr="008D2B00">
              <w:rPr>
                <w:rFonts w:ascii="Arial" w:hAnsi="Arial" w:cs="Arial"/>
                <w:b/>
                <w:bCs/>
                <w:color w:val="004678"/>
                <w:sz w:val="20"/>
                <w:szCs w:val="20"/>
              </w:rPr>
              <w:t xml:space="preserve">: </w:t>
            </w:r>
          </w:p>
          <w:p w14:paraId="3EC40AF7" w14:textId="47DB2BF5" w:rsidR="00E52E0D" w:rsidRPr="008D2B00" w:rsidRDefault="00A14EC1" w:rsidP="00E52E0D">
            <w:pPr>
              <w:widowControl w:val="0"/>
              <w:autoSpaceDE w:val="0"/>
              <w:autoSpaceDN w:val="0"/>
              <w:adjustRightInd w:val="0"/>
              <w:ind w:right="276"/>
              <w:rPr>
                <w:rFonts w:ascii="Arial" w:hAnsi="Arial" w:cs="Arial"/>
                <w:color w:val="004678"/>
                <w:sz w:val="20"/>
                <w:szCs w:val="20"/>
              </w:rPr>
            </w:pPr>
            <w:sdt>
              <w:sdtPr>
                <w:rPr>
                  <w:rFonts w:ascii="Arial" w:hAnsi="Arial" w:cs="Arial"/>
                  <w:color w:val="004678"/>
                  <w:sz w:val="20"/>
                  <w:szCs w:val="20"/>
                </w:rPr>
                <w:id w:val="-729992910"/>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4678"/>
                    <w:sz w:val="20"/>
                    <w:szCs w:val="20"/>
                  </w:rPr>
                  <w:t>☐</w:t>
                </w:r>
              </w:sdtContent>
            </w:sdt>
            <w:r w:rsidR="2AE89C4D" w:rsidRPr="2AE89C4D">
              <w:rPr>
                <w:rFonts w:ascii="Arial" w:hAnsi="Arial" w:cs="Arial"/>
                <w:color w:val="004678"/>
                <w:sz w:val="20"/>
                <w:szCs w:val="20"/>
              </w:rPr>
              <w:t xml:space="preserve">Acceptable, no further information is required. </w:t>
            </w:r>
            <w:r w:rsidR="2AE89C4D" w:rsidRPr="2AE89C4D">
              <w:rPr>
                <w:rFonts w:ascii="Arial" w:hAnsi="Arial" w:cs="Arial"/>
                <w:i/>
                <w:iCs/>
                <w:color w:val="004678"/>
                <w:sz w:val="20"/>
                <w:szCs w:val="20"/>
              </w:rPr>
              <w:t>(Including evidence of all applicable certifications.)</w:t>
            </w:r>
            <w:r w:rsidR="2AE89C4D" w:rsidRPr="2AE89C4D">
              <w:rPr>
                <w:rFonts w:ascii="Arial" w:hAnsi="Arial" w:cs="Arial"/>
                <w:color w:val="004678"/>
                <w:sz w:val="20"/>
                <w:szCs w:val="20"/>
              </w:rPr>
              <w:t xml:space="preserve"> </w:t>
            </w:r>
          </w:p>
          <w:p w14:paraId="01E57815" w14:textId="0557AE65" w:rsidR="00E52E0D" w:rsidRPr="008D2B00" w:rsidRDefault="00A14EC1" w:rsidP="00E52E0D">
            <w:pPr>
              <w:widowControl w:val="0"/>
              <w:autoSpaceDE w:val="0"/>
              <w:autoSpaceDN w:val="0"/>
              <w:adjustRightInd w:val="0"/>
              <w:ind w:right="276"/>
              <w:rPr>
                <w:rFonts w:ascii="Arial" w:hAnsi="Arial" w:cs="Arial"/>
                <w:color w:val="004678"/>
                <w:sz w:val="20"/>
                <w:szCs w:val="20"/>
              </w:rPr>
            </w:pPr>
            <w:sdt>
              <w:sdtPr>
                <w:rPr>
                  <w:rFonts w:ascii="Arial" w:hAnsi="Arial" w:cs="Arial"/>
                  <w:color w:val="004678"/>
                  <w:sz w:val="20"/>
                  <w:szCs w:val="20"/>
                </w:rPr>
                <w:id w:val="-430503764"/>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4678"/>
                    <w:sz w:val="20"/>
                    <w:szCs w:val="20"/>
                  </w:rPr>
                  <w:t>☐</w:t>
                </w:r>
              </w:sdtContent>
            </w:sdt>
            <w:r w:rsidR="2AE89C4D" w:rsidRPr="2AE89C4D">
              <w:rPr>
                <w:rFonts w:ascii="Arial" w:hAnsi="Arial" w:cs="Arial"/>
                <w:color w:val="004678"/>
                <w:sz w:val="20"/>
                <w:szCs w:val="20"/>
              </w:rPr>
              <w:t>Acceptable, the following information is required:</w:t>
            </w:r>
          </w:p>
          <w:p w14:paraId="4C49CE7F" w14:textId="2DE4161E" w:rsidR="00E52E0D" w:rsidRPr="006C330F" w:rsidRDefault="00A14EC1" w:rsidP="00E52E0D">
            <w:pPr>
              <w:widowControl w:val="0"/>
              <w:autoSpaceDE w:val="0"/>
              <w:autoSpaceDN w:val="0"/>
              <w:adjustRightInd w:val="0"/>
              <w:ind w:right="276"/>
              <w:rPr>
                <w:rFonts w:ascii="Arial" w:hAnsi="Arial" w:cs="Arial"/>
                <w:sz w:val="20"/>
                <w:szCs w:val="20"/>
              </w:rPr>
            </w:pPr>
            <w:sdt>
              <w:sdtPr>
                <w:rPr>
                  <w:rFonts w:ascii="Arial" w:hAnsi="Arial" w:cs="Arial"/>
                  <w:color w:val="004678"/>
                  <w:sz w:val="20"/>
                  <w:szCs w:val="20"/>
                </w:rPr>
                <w:id w:val="2093197165"/>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4678"/>
                    <w:sz w:val="20"/>
                    <w:szCs w:val="20"/>
                  </w:rPr>
                  <w:t>☐</w:t>
                </w:r>
              </w:sdtContent>
            </w:sdt>
            <w:r w:rsidR="2AE89C4D" w:rsidRPr="2AE89C4D">
              <w:rPr>
                <w:rFonts w:ascii="Arial" w:hAnsi="Arial" w:cs="Arial"/>
                <w:color w:val="004678"/>
                <w:sz w:val="20"/>
                <w:szCs w:val="20"/>
              </w:rPr>
              <w:t xml:space="preserve">Not acceptable. </w:t>
            </w:r>
          </w:p>
        </w:tc>
      </w:tr>
    </w:tbl>
    <w:p w14:paraId="2C874EF0" w14:textId="2B740EE5" w:rsidR="005B4B1C" w:rsidRPr="00873CC6" w:rsidRDefault="005B4B1C" w:rsidP="00873CC6">
      <w:pPr>
        <w:widowControl w:val="0"/>
        <w:autoSpaceDE w:val="0"/>
        <w:autoSpaceDN w:val="0"/>
        <w:adjustRightInd w:val="0"/>
        <w:rPr>
          <w:rFonts w:ascii="Arial" w:hAnsi="Arial" w:cs="Arial"/>
          <w:color w:val="000000"/>
        </w:rPr>
      </w:pPr>
      <w:r w:rsidRPr="00873CC6">
        <w:rPr>
          <w:rFonts w:ascii="Arial" w:hAnsi="Arial" w:cs="Arial"/>
          <w:noProof/>
        </w:rPr>
        <w:drawing>
          <wp:anchor distT="0" distB="0" distL="114300" distR="114300" simplePos="0" relativeHeight="251693056" behindDoc="0" locked="0" layoutInCell="1" allowOverlap="1" wp14:anchorId="54A1ABD0" wp14:editId="4828332F">
            <wp:simplePos x="0" y="0"/>
            <wp:positionH relativeFrom="column">
              <wp:posOffset>0</wp:posOffset>
            </wp:positionH>
            <wp:positionV relativeFrom="paragraph">
              <wp:posOffset>0</wp:posOffset>
            </wp:positionV>
            <wp:extent cx="6350" cy="6350"/>
            <wp:effectExtent l="0" t="0" r="0" b="0"/>
            <wp:wrapThrough wrapText="bothSides">
              <wp:wrapPolygon edited="0">
                <wp:start x="0" y="0"/>
                <wp:lineTo x="0" y="21600"/>
                <wp:lineTo x="21600" y="21600"/>
                <wp:lineTo x="21600" y="0"/>
              </wp:wrapPolygon>
            </wp:wrapThrough>
            <wp:docPr id="21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CC6">
        <w:rPr>
          <w:rFonts w:ascii="Arial" w:hAnsi="Arial" w:cs="Arial"/>
          <w:noProof/>
        </w:rPr>
        <w:drawing>
          <wp:anchor distT="0" distB="0" distL="114300" distR="114300" simplePos="0" relativeHeight="251699200" behindDoc="0" locked="0" layoutInCell="1" allowOverlap="1" wp14:anchorId="174156DB" wp14:editId="7FA651E9">
            <wp:simplePos x="0" y="0"/>
            <wp:positionH relativeFrom="column">
              <wp:posOffset>0</wp:posOffset>
            </wp:positionH>
            <wp:positionV relativeFrom="paragraph">
              <wp:posOffset>0</wp:posOffset>
            </wp:positionV>
            <wp:extent cx="6350" cy="6350"/>
            <wp:effectExtent l="0" t="0" r="0" b="0"/>
            <wp:wrapThrough wrapText="bothSides">
              <wp:wrapPolygon edited="0">
                <wp:start x="0" y="0"/>
                <wp:lineTo x="0" y="21600"/>
                <wp:lineTo x="21600" y="21600"/>
                <wp:lineTo x="21600" y="0"/>
              </wp:wrapPolygon>
            </wp:wrapThrough>
            <wp:docPr id="210"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FE7D4" w14:textId="05E8E8B9" w:rsidR="1A0FFE12" w:rsidRPr="008D2B00" w:rsidRDefault="2AE89C4D" w:rsidP="10BC8516">
      <w:pPr>
        <w:ind w:left="-990" w:right="-270" w:hanging="90"/>
        <w:rPr>
          <w:rFonts w:ascii="Arial" w:hAnsi="Arial" w:cs="Arial"/>
          <w:b/>
          <w:bCs/>
          <w:color w:val="000000" w:themeColor="text1"/>
          <w:sz w:val="22"/>
          <w:szCs w:val="22"/>
        </w:rPr>
      </w:pPr>
      <w:r w:rsidRPr="2AE89C4D">
        <w:rPr>
          <w:rFonts w:ascii="Arial" w:hAnsi="Arial" w:cs="Arial"/>
          <w:b/>
          <w:bCs/>
          <w:color w:val="004678"/>
          <w:sz w:val="22"/>
          <w:szCs w:val="22"/>
        </w:rPr>
        <w:t xml:space="preserve">D. QUALITY MANAGEMENT SYSTEM </w:t>
      </w:r>
      <w:r w:rsidRPr="2AE89C4D">
        <w:rPr>
          <w:rFonts w:ascii="Arial" w:hAnsi="Arial" w:cs="Arial"/>
          <w:i/>
          <w:iCs/>
          <w:color w:val="004678"/>
          <w:sz w:val="22"/>
          <w:szCs w:val="22"/>
        </w:rPr>
        <w:t>(Mark as n / a and skip this section if you provide a copy of your FDA registration and / or ISO 13485 certificate.)</w:t>
      </w:r>
      <w:r w:rsidRPr="2AE89C4D">
        <w:rPr>
          <w:noProof/>
          <w:sz w:val="22"/>
          <w:szCs w:val="22"/>
        </w:rPr>
        <w:t xml:space="preserve">  </w:t>
      </w:r>
      <w:sdt>
        <w:sdtPr>
          <w:rPr>
            <w:noProof/>
            <w:sz w:val="22"/>
            <w:szCs w:val="22"/>
          </w:rPr>
          <w:id w:val="1569765408"/>
          <w14:checkbox>
            <w14:checked w14:val="0"/>
            <w14:checkedState w14:val="2612" w14:font="MS Gothic"/>
            <w14:uncheckedState w14:val="2610" w14:font="MS Gothic"/>
          </w14:checkbox>
        </w:sdtPr>
        <w:sdtEndPr/>
        <w:sdtContent>
          <w:r w:rsidR="009A0A6A">
            <w:rPr>
              <w:rFonts w:ascii="MS Gothic" w:eastAsia="MS Gothic" w:hAnsi="MS Gothic" w:hint="eastAsia"/>
              <w:noProof/>
              <w:sz w:val="22"/>
              <w:szCs w:val="22"/>
            </w:rPr>
            <w:t>☐</w:t>
          </w:r>
        </w:sdtContent>
      </w:sdt>
      <w:r w:rsidRPr="2AE89C4D">
        <w:rPr>
          <w:rFonts w:ascii="Arial" w:hAnsi="Arial" w:cs="Arial"/>
          <w:b/>
          <w:bCs/>
          <w:color w:val="000000" w:themeColor="text1"/>
          <w:sz w:val="22"/>
          <w:szCs w:val="22"/>
        </w:rPr>
        <w:t>N/A</w:t>
      </w:r>
    </w:p>
    <w:tbl>
      <w:tblPr>
        <w:tblW w:w="10957" w:type="dxa"/>
        <w:tblInd w:w="-972" w:type="dxa"/>
        <w:tblBorders>
          <w:top w:val="nil"/>
          <w:left w:val="nil"/>
          <w:right w:val="nil"/>
        </w:tblBorders>
        <w:tblLayout w:type="fixed"/>
        <w:tblLook w:val="0000" w:firstRow="0" w:lastRow="0" w:firstColumn="0" w:lastColumn="0" w:noHBand="0" w:noVBand="0"/>
      </w:tblPr>
      <w:tblGrid>
        <w:gridCol w:w="10957"/>
      </w:tblGrid>
      <w:tr w:rsidR="00454562" w:rsidRPr="00012577" w14:paraId="1B70F3BF"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4678"/>
            <w:tcMar>
              <w:top w:w="20" w:type="nil"/>
              <w:left w:w="20" w:type="nil"/>
              <w:bottom w:w="20" w:type="nil"/>
              <w:right w:w="20" w:type="nil"/>
            </w:tcMar>
            <w:vAlign w:val="center"/>
          </w:tcPr>
          <w:p w14:paraId="211AC7D5" w14:textId="77777777" w:rsidR="00012577" w:rsidRPr="008D2B00" w:rsidRDefault="00012577" w:rsidP="00606CAB">
            <w:pPr>
              <w:widowControl w:val="0"/>
              <w:tabs>
                <w:tab w:val="left" w:pos="792"/>
                <w:tab w:val="left" w:pos="12852"/>
              </w:tabs>
              <w:autoSpaceDE w:val="0"/>
              <w:autoSpaceDN w:val="0"/>
              <w:adjustRightInd w:val="0"/>
              <w:ind w:right="3852"/>
              <w:rPr>
                <w:rFonts w:ascii="Arial" w:hAnsi="Arial" w:cs="Arial"/>
                <w:b/>
                <w:bCs/>
                <w:color w:val="000000"/>
                <w:sz w:val="20"/>
                <w:szCs w:val="20"/>
              </w:rPr>
            </w:pPr>
            <w:r w:rsidRPr="008D2B00">
              <w:rPr>
                <w:rFonts w:ascii="Arial" w:hAnsi="Arial" w:cs="Arial"/>
                <w:b/>
                <w:bCs/>
                <w:color w:val="FFFFFF" w:themeColor="background1"/>
                <w:sz w:val="20"/>
                <w:szCs w:val="20"/>
              </w:rPr>
              <w:t xml:space="preserve">Quality Management and Resource Management </w:t>
            </w:r>
          </w:p>
        </w:tc>
      </w:tr>
      <w:tr w:rsidR="003F5E2E" w:rsidRPr="00012577" w14:paraId="05DFBFC1" w14:textId="77777777" w:rsidTr="2AE89C4D">
        <w:tblPrEx>
          <w:tblBorders>
            <w:top w:val="none" w:sz="0" w:space="0" w:color="auto"/>
          </w:tblBorders>
        </w:tblPrEx>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A5DA715" w14:textId="5545BD78" w:rsidR="003F5E2E" w:rsidRPr="008D2B00" w:rsidRDefault="2AE89C4D" w:rsidP="005D505B">
            <w:pPr>
              <w:widowControl w:val="0"/>
              <w:tabs>
                <w:tab w:val="left" w:pos="12852"/>
              </w:tabs>
              <w:autoSpaceDE w:val="0"/>
              <w:autoSpaceDN w:val="0"/>
              <w:adjustRightInd w:val="0"/>
              <w:ind w:right="162"/>
              <w:rPr>
                <w:rFonts w:ascii="Arial" w:hAnsi="Arial" w:cs="Arial"/>
                <w:bCs/>
                <w:color w:val="000000"/>
                <w:sz w:val="20"/>
                <w:szCs w:val="20"/>
              </w:rPr>
            </w:pPr>
            <w:r w:rsidRPr="2AE89C4D">
              <w:rPr>
                <w:rFonts w:ascii="Arial" w:hAnsi="Arial" w:cs="Arial"/>
                <w:color w:val="000000" w:themeColor="text1"/>
                <w:sz w:val="20"/>
                <w:szCs w:val="20"/>
              </w:rPr>
              <w:t>Do you have a quality system manual and policy?</w:t>
            </w:r>
            <w:r w:rsidRPr="2AE89C4D">
              <w:rPr>
                <w:rFonts w:ascii="Arial" w:hAnsi="Arial" w:cs="Arial"/>
                <w:b/>
                <w:bCs/>
                <w:color w:val="000000" w:themeColor="text1"/>
                <w:sz w:val="20"/>
                <w:szCs w:val="20"/>
              </w:rPr>
              <w:t xml:space="preserve"> </w:t>
            </w:r>
            <w:sdt>
              <w:sdtPr>
                <w:rPr>
                  <w:rFonts w:ascii="Arial" w:hAnsi="Arial" w:cs="Arial"/>
                  <w:b/>
                  <w:bCs/>
                  <w:color w:val="000000" w:themeColor="text1"/>
                  <w:sz w:val="20"/>
                  <w:szCs w:val="20"/>
                </w:rPr>
                <w:id w:val="-187365323"/>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282261385"/>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r w:rsidRPr="2AE89C4D">
              <w:rPr>
                <w:rFonts w:ascii="Arial" w:hAnsi="Arial" w:cs="Arial"/>
                <w:i/>
                <w:iCs/>
                <w:color w:val="000000" w:themeColor="text1"/>
                <w:sz w:val="20"/>
                <w:szCs w:val="20"/>
              </w:rPr>
              <w:t xml:space="preserve">(If yes, please attach a copy.) </w:t>
            </w:r>
          </w:p>
        </w:tc>
      </w:tr>
      <w:tr w:rsidR="003F5E2E" w:rsidRPr="00012577" w14:paraId="288445AF" w14:textId="77777777" w:rsidTr="2AE89C4D">
        <w:tblPrEx>
          <w:tblBorders>
            <w:top w:val="none" w:sz="0" w:space="0" w:color="auto"/>
          </w:tblBorders>
        </w:tblPrEx>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77DDCA" w14:textId="5A067CB7" w:rsidR="003F5E2E" w:rsidRPr="008D2B00" w:rsidRDefault="2AE89C4D" w:rsidP="003F5E2E">
            <w:pPr>
              <w:widowControl w:val="0"/>
              <w:tabs>
                <w:tab w:val="left" w:pos="12852"/>
              </w:tabs>
              <w:autoSpaceDE w:val="0"/>
              <w:autoSpaceDN w:val="0"/>
              <w:adjustRightInd w:val="0"/>
              <w:ind w:right="162"/>
              <w:rPr>
                <w:rFonts w:ascii="Arial" w:hAnsi="Arial" w:cs="Arial"/>
                <w:bCs/>
                <w:color w:val="000000"/>
                <w:sz w:val="20"/>
                <w:szCs w:val="20"/>
              </w:rPr>
            </w:pPr>
            <w:r w:rsidRPr="2AE89C4D">
              <w:rPr>
                <w:rFonts w:ascii="Arial" w:hAnsi="Arial" w:cs="Arial"/>
                <w:color w:val="000000" w:themeColor="text1"/>
                <w:sz w:val="20"/>
                <w:szCs w:val="20"/>
              </w:rPr>
              <w:t xml:space="preserve">Do you have a documented policy / process to ensure that quality system-related documents are controlled and available at point of use? </w:t>
            </w:r>
            <w:r w:rsidRPr="2AE89C4D">
              <w:rPr>
                <w:rFonts w:ascii="Arial" w:hAnsi="Arial" w:cs="Arial"/>
                <w:b/>
                <w:bCs/>
                <w:color w:val="000000" w:themeColor="text1"/>
                <w:sz w:val="20"/>
                <w:szCs w:val="20"/>
              </w:rPr>
              <w:t xml:space="preserve"> </w:t>
            </w:r>
            <w:sdt>
              <w:sdtPr>
                <w:rPr>
                  <w:rFonts w:ascii="Arial" w:hAnsi="Arial" w:cs="Arial"/>
                  <w:b/>
                  <w:bCs/>
                  <w:color w:val="000000" w:themeColor="text1"/>
                  <w:sz w:val="20"/>
                  <w:szCs w:val="20"/>
                </w:rPr>
                <w:id w:val="-2096775245"/>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13175909"/>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 No</w:t>
            </w:r>
          </w:p>
        </w:tc>
      </w:tr>
      <w:tr w:rsidR="00C6580A" w:rsidRPr="00012577" w14:paraId="1425476C" w14:textId="77777777" w:rsidTr="2AE89C4D">
        <w:tblPrEx>
          <w:tblBorders>
            <w:top w:val="none" w:sz="0" w:space="0" w:color="auto"/>
          </w:tblBorders>
        </w:tblPrEx>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D5F82AF" w14:textId="658B1F82" w:rsidR="00C6580A" w:rsidRPr="008D2B00" w:rsidRDefault="2AE89C4D" w:rsidP="00C6580A">
            <w:pPr>
              <w:widowControl w:val="0"/>
              <w:tabs>
                <w:tab w:val="left" w:pos="12852"/>
              </w:tabs>
              <w:autoSpaceDE w:val="0"/>
              <w:autoSpaceDN w:val="0"/>
              <w:adjustRightInd w:val="0"/>
              <w:ind w:right="162"/>
              <w:rPr>
                <w:rFonts w:ascii="Arial" w:hAnsi="Arial" w:cs="Arial"/>
                <w:bCs/>
                <w:color w:val="000000"/>
                <w:sz w:val="20"/>
                <w:szCs w:val="20"/>
              </w:rPr>
            </w:pPr>
            <w:r w:rsidRPr="2AE89C4D">
              <w:rPr>
                <w:rFonts w:ascii="Arial" w:hAnsi="Arial" w:cs="Arial"/>
                <w:color w:val="000000" w:themeColor="text1"/>
                <w:sz w:val="20"/>
                <w:szCs w:val="20"/>
              </w:rPr>
              <w:t xml:space="preserve">Do you have a documented process to control quality records? </w:t>
            </w:r>
            <w:sdt>
              <w:sdtPr>
                <w:rPr>
                  <w:rFonts w:ascii="Arial" w:hAnsi="Arial" w:cs="Arial"/>
                  <w:color w:val="000000" w:themeColor="text1"/>
                  <w:sz w:val="20"/>
                  <w:szCs w:val="20"/>
                </w:rPr>
                <w:id w:val="1889991975"/>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864088020"/>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454562" w:rsidRPr="00012577" w14:paraId="57681C78" w14:textId="77777777" w:rsidTr="2AE89C4D">
        <w:tblPrEx>
          <w:tblBorders>
            <w:top w:val="none" w:sz="0" w:space="0" w:color="auto"/>
          </w:tblBorders>
        </w:tblPrEx>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6F31B39" w14:textId="79876AF2" w:rsidR="00012577" w:rsidRPr="008D2B00" w:rsidRDefault="2AE89C4D" w:rsidP="003F5E2E">
            <w:pPr>
              <w:widowControl w:val="0"/>
              <w:tabs>
                <w:tab w:val="left" w:pos="12852"/>
              </w:tabs>
              <w:autoSpaceDE w:val="0"/>
              <w:autoSpaceDN w:val="0"/>
              <w:adjustRightInd w:val="0"/>
              <w:ind w:right="162"/>
              <w:rPr>
                <w:rFonts w:ascii="Arial" w:hAnsi="Arial" w:cs="Arial"/>
                <w:bCs/>
                <w:color w:val="000000"/>
                <w:sz w:val="20"/>
                <w:szCs w:val="20"/>
              </w:rPr>
            </w:pPr>
            <w:r w:rsidRPr="2AE89C4D">
              <w:rPr>
                <w:rFonts w:ascii="Arial" w:hAnsi="Arial" w:cs="Arial"/>
                <w:color w:val="000000" w:themeColor="text1"/>
                <w:sz w:val="20"/>
                <w:szCs w:val="20"/>
              </w:rPr>
              <w:t xml:space="preserve">Do you have a documented policy / process defining the qualification and training requirements for employees? </w:t>
            </w:r>
            <w:sdt>
              <w:sdtPr>
                <w:rPr>
                  <w:rFonts w:ascii="Arial" w:hAnsi="Arial" w:cs="Arial"/>
                  <w:color w:val="000000" w:themeColor="text1"/>
                  <w:sz w:val="20"/>
                  <w:szCs w:val="20"/>
                </w:rPr>
                <w:id w:val="1495153799"/>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08897345"/>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r w:rsidRPr="2AE89C4D">
              <w:rPr>
                <w:rFonts w:ascii="Arial" w:hAnsi="Arial" w:cs="Arial"/>
                <w:color w:val="000000" w:themeColor="text1"/>
                <w:sz w:val="20"/>
                <w:szCs w:val="20"/>
              </w:rPr>
              <w:t xml:space="preserve"> </w:t>
            </w:r>
          </w:p>
        </w:tc>
      </w:tr>
      <w:tr w:rsidR="00012577" w:rsidRPr="00012577" w14:paraId="696FFB78" w14:textId="77777777" w:rsidTr="2AE89C4D">
        <w:tblPrEx>
          <w:tblBorders>
            <w:top w:val="none" w:sz="0" w:space="0" w:color="auto"/>
          </w:tblBorders>
        </w:tblPrEx>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4678"/>
            <w:tcMar>
              <w:top w:w="20" w:type="nil"/>
              <w:left w:w="20" w:type="nil"/>
              <w:bottom w:w="20" w:type="nil"/>
              <w:right w:w="20" w:type="nil"/>
            </w:tcMar>
            <w:vAlign w:val="center"/>
          </w:tcPr>
          <w:p w14:paraId="5018FB5D" w14:textId="77777777" w:rsidR="00012577" w:rsidRPr="00FD399D" w:rsidRDefault="00012577" w:rsidP="00606CAB">
            <w:pPr>
              <w:widowControl w:val="0"/>
              <w:autoSpaceDE w:val="0"/>
              <w:autoSpaceDN w:val="0"/>
              <w:adjustRightInd w:val="0"/>
              <w:ind w:right="-270"/>
              <w:rPr>
                <w:rFonts w:ascii="Arial" w:hAnsi="Arial" w:cs="Arial"/>
                <w:b/>
                <w:bCs/>
                <w:color w:val="FFFFFF" w:themeColor="background1"/>
                <w:sz w:val="20"/>
                <w:szCs w:val="20"/>
              </w:rPr>
            </w:pPr>
            <w:r w:rsidRPr="00FD399D">
              <w:rPr>
                <w:rFonts w:ascii="Arial" w:hAnsi="Arial" w:cs="Arial"/>
                <w:b/>
                <w:bCs/>
                <w:color w:val="FFFFFF" w:themeColor="background1"/>
                <w:sz w:val="20"/>
                <w:szCs w:val="20"/>
              </w:rPr>
              <w:t xml:space="preserve">Product Realization </w:t>
            </w:r>
          </w:p>
        </w:tc>
      </w:tr>
      <w:tr w:rsidR="00B949B7" w:rsidRPr="00FC498D" w14:paraId="2148E691" w14:textId="77777777" w:rsidTr="2AE89C4D">
        <w:tblPrEx>
          <w:tblBorders>
            <w:top w:val="none" w:sz="0" w:space="0" w:color="auto"/>
          </w:tblBorders>
        </w:tblPrEx>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2E8E39B7" w14:textId="30F14096" w:rsidR="00B949B7" w:rsidRPr="008D2B00" w:rsidRDefault="2AE89C4D" w:rsidP="00B949B7">
            <w:pPr>
              <w:widowControl w:val="0"/>
              <w:autoSpaceDE w:val="0"/>
              <w:autoSpaceDN w:val="0"/>
              <w:adjustRightInd w:val="0"/>
              <w:rPr>
                <w:rFonts w:ascii="Arial" w:hAnsi="Arial" w:cs="Arial"/>
                <w:color w:val="000000"/>
                <w:sz w:val="20"/>
                <w:szCs w:val="20"/>
              </w:rPr>
            </w:pPr>
            <w:r w:rsidRPr="2AE89C4D">
              <w:rPr>
                <w:rFonts w:ascii="Arial" w:hAnsi="Arial" w:cs="Arial"/>
                <w:color w:val="000000" w:themeColor="text1"/>
                <w:sz w:val="20"/>
                <w:szCs w:val="20"/>
              </w:rPr>
              <w:t xml:space="preserve">Are design changes controlled and documented?  </w:t>
            </w:r>
            <w:sdt>
              <w:sdtPr>
                <w:rPr>
                  <w:rFonts w:ascii="Arial" w:hAnsi="Arial" w:cs="Arial"/>
                  <w:color w:val="000000" w:themeColor="text1"/>
                  <w:sz w:val="20"/>
                  <w:szCs w:val="20"/>
                </w:rPr>
                <w:id w:val="1762726339"/>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931335209"/>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B949B7" w:rsidRPr="00FC498D" w14:paraId="23AAD68C" w14:textId="77777777" w:rsidTr="2AE89C4D">
        <w:tblPrEx>
          <w:tblBorders>
            <w:top w:val="none" w:sz="0" w:space="0" w:color="auto"/>
          </w:tblBorders>
        </w:tblPrEx>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04C20E4A" w14:textId="490EB115" w:rsidR="00B949B7" w:rsidRPr="008D2B00" w:rsidRDefault="2AE89C4D" w:rsidP="00B949B7">
            <w:pPr>
              <w:widowControl w:val="0"/>
              <w:autoSpaceDE w:val="0"/>
              <w:autoSpaceDN w:val="0"/>
              <w:adjustRightInd w:val="0"/>
              <w:rPr>
                <w:rFonts w:ascii="Arial" w:hAnsi="Arial" w:cs="Arial"/>
                <w:color w:val="000000"/>
                <w:sz w:val="20"/>
                <w:szCs w:val="20"/>
              </w:rPr>
            </w:pPr>
            <w:r w:rsidRPr="2AE89C4D">
              <w:rPr>
                <w:rFonts w:ascii="Arial" w:hAnsi="Arial" w:cs="Arial"/>
                <w:color w:val="000000" w:themeColor="text1"/>
                <w:sz w:val="20"/>
                <w:szCs w:val="20"/>
              </w:rPr>
              <w:t xml:space="preserve">Do you provide adequate training for your staff?  </w:t>
            </w:r>
            <w:sdt>
              <w:sdtPr>
                <w:rPr>
                  <w:rFonts w:ascii="Arial" w:hAnsi="Arial" w:cs="Arial"/>
                  <w:color w:val="000000" w:themeColor="text1"/>
                  <w:sz w:val="20"/>
                  <w:szCs w:val="20"/>
                </w:rPr>
                <w:id w:val="-1030105258"/>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939976117"/>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B949B7" w:rsidRPr="00FC498D" w14:paraId="413E716E"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6BF56C08" w14:textId="3A7B6BD7" w:rsidR="00B949B7" w:rsidRPr="008D2B00" w:rsidRDefault="2AE89C4D" w:rsidP="00B949B7">
            <w:pPr>
              <w:widowControl w:val="0"/>
              <w:autoSpaceDE w:val="0"/>
              <w:autoSpaceDN w:val="0"/>
              <w:adjustRightInd w:val="0"/>
              <w:rPr>
                <w:rFonts w:ascii="Arial" w:hAnsi="Arial" w:cs="Arial"/>
                <w:color w:val="000000"/>
                <w:sz w:val="20"/>
                <w:szCs w:val="20"/>
              </w:rPr>
            </w:pPr>
            <w:r w:rsidRPr="2AE89C4D">
              <w:rPr>
                <w:rFonts w:ascii="Arial" w:hAnsi="Arial" w:cs="Arial"/>
                <w:color w:val="000000" w:themeColor="text1"/>
                <w:sz w:val="20"/>
                <w:szCs w:val="20"/>
              </w:rPr>
              <w:t xml:space="preserve">Do you maintain training records on all your staff?  </w:t>
            </w:r>
            <w:sdt>
              <w:sdtPr>
                <w:rPr>
                  <w:rFonts w:ascii="Arial" w:hAnsi="Arial" w:cs="Arial"/>
                  <w:color w:val="000000" w:themeColor="text1"/>
                  <w:sz w:val="20"/>
                  <w:szCs w:val="20"/>
                </w:rPr>
                <w:id w:val="1944031618"/>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985154813"/>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C6580A" w:rsidRPr="00713723" w14:paraId="535705DB"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EA65F9" w14:textId="2C3F9A88" w:rsidR="00C6580A" w:rsidRPr="008D2B00" w:rsidRDefault="2AE89C4D" w:rsidP="2AE89C4D">
            <w:pPr>
              <w:widowControl w:val="0"/>
              <w:autoSpaceDE w:val="0"/>
              <w:autoSpaceDN w:val="0"/>
              <w:adjustRightInd w:val="0"/>
              <w:ind w:right="-270"/>
              <w:rPr>
                <w:rFonts w:ascii="Arial" w:hAnsi="Arial" w:cs="Arial"/>
                <w:b/>
                <w:bCs/>
                <w:color w:val="000000" w:themeColor="text1"/>
                <w:sz w:val="20"/>
                <w:szCs w:val="20"/>
              </w:rPr>
            </w:pPr>
            <w:r w:rsidRPr="2AE89C4D">
              <w:rPr>
                <w:rFonts w:ascii="Arial" w:hAnsi="Arial" w:cs="Arial"/>
                <w:color w:val="000000" w:themeColor="text1"/>
                <w:sz w:val="20"/>
                <w:szCs w:val="20"/>
              </w:rPr>
              <w:t xml:space="preserve">Do you have a documented policy / process to ensure that customer agreements, contracts, specifications, and changes are reviewed?  </w:t>
            </w:r>
            <w:sdt>
              <w:sdtPr>
                <w:rPr>
                  <w:rFonts w:ascii="Arial" w:hAnsi="Arial" w:cs="Arial"/>
                  <w:color w:val="000000" w:themeColor="text1"/>
                  <w:sz w:val="20"/>
                  <w:szCs w:val="20"/>
                </w:rPr>
                <w:id w:val="1334268010"/>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509103518"/>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 No </w:t>
            </w:r>
          </w:p>
        </w:tc>
      </w:tr>
      <w:tr w:rsidR="00C6580A" w:rsidRPr="00713723" w14:paraId="2FCB8E4F"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704D77D" w14:textId="61BD8007" w:rsidR="00C6580A" w:rsidRPr="008D2B00" w:rsidRDefault="2AE89C4D" w:rsidP="00C6580A">
            <w:pPr>
              <w:widowControl w:val="0"/>
              <w:tabs>
                <w:tab w:val="left" w:pos="162"/>
              </w:tabs>
              <w:autoSpaceDE w:val="0"/>
              <w:autoSpaceDN w:val="0"/>
              <w:adjustRightInd w:val="0"/>
              <w:rPr>
                <w:rFonts w:ascii="Arial" w:hAnsi="Arial" w:cs="Arial"/>
                <w:bCs/>
                <w:color w:val="000000"/>
                <w:sz w:val="20"/>
                <w:szCs w:val="20"/>
              </w:rPr>
            </w:pPr>
            <w:r w:rsidRPr="2AE89C4D">
              <w:rPr>
                <w:rFonts w:ascii="Arial" w:hAnsi="Arial" w:cs="Arial"/>
                <w:color w:val="000000" w:themeColor="text1"/>
                <w:sz w:val="20"/>
                <w:szCs w:val="20"/>
              </w:rPr>
              <w:t xml:space="preserve">Do you have a process for communicating with customers including process / equipment / product design changes and complaints? </w:t>
            </w:r>
            <w:sdt>
              <w:sdtPr>
                <w:rPr>
                  <w:rFonts w:ascii="Arial" w:hAnsi="Arial" w:cs="Arial"/>
                  <w:color w:val="000000" w:themeColor="text1"/>
                  <w:sz w:val="20"/>
                  <w:szCs w:val="20"/>
                </w:rPr>
                <w:id w:val="-648207697"/>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538963797"/>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C6580A" w:rsidRPr="00713723" w14:paraId="5B07CEA7"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E4C647E" w14:textId="6B54730C" w:rsidR="00C6580A" w:rsidRPr="008D2B00" w:rsidRDefault="2AE89C4D" w:rsidP="10BC8516">
            <w:pPr>
              <w:widowControl w:val="0"/>
              <w:tabs>
                <w:tab w:val="left" w:pos="162"/>
              </w:tabs>
              <w:autoSpaceDE w:val="0"/>
              <w:autoSpaceDN w:val="0"/>
              <w:adjustRightInd w:val="0"/>
              <w:rPr>
                <w:rFonts w:ascii="Arial" w:hAnsi="Arial" w:cs="Arial"/>
                <w:color w:val="000000" w:themeColor="text1"/>
                <w:sz w:val="20"/>
                <w:szCs w:val="20"/>
              </w:rPr>
            </w:pPr>
            <w:r w:rsidRPr="2AE89C4D">
              <w:rPr>
                <w:rFonts w:ascii="Arial" w:hAnsi="Arial" w:cs="Arial"/>
                <w:color w:val="000000" w:themeColor="text1"/>
                <w:sz w:val="20"/>
                <w:szCs w:val="20"/>
              </w:rPr>
              <w:t xml:space="preserve">Does this process include </w:t>
            </w:r>
            <w:r w:rsidRPr="2AE89C4D">
              <w:rPr>
                <w:rFonts w:ascii="Arial" w:hAnsi="Arial" w:cs="Arial"/>
                <w:b/>
                <w:bCs/>
                <w:color w:val="000000" w:themeColor="text1"/>
                <w:sz w:val="20"/>
                <w:szCs w:val="20"/>
              </w:rPr>
              <w:t xml:space="preserve">advance notice </w:t>
            </w:r>
            <w:r w:rsidRPr="2AE89C4D">
              <w:rPr>
                <w:rFonts w:ascii="Arial" w:hAnsi="Arial" w:cs="Arial"/>
                <w:color w:val="000000" w:themeColor="text1"/>
                <w:sz w:val="20"/>
                <w:szCs w:val="20"/>
              </w:rPr>
              <w:t xml:space="preserve">of any change to CooperSurgical in writing </w:t>
            </w:r>
            <w:r w:rsidRPr="2AE89C4D">
              <w:rPr>
                <w:rFonts w:ascii="Arial" w:hAnsi="Arial" w:cs="Arial"/>
                <w:b/>
                <w:bCs/>
                <w:color w:val="000000" w:themeColor="text1"/>
                <w:sz w:val="20"/>
                <w:szCs w:val="20"/>
                <w:u w:val="single"/>
              </w:rPr>
              <w:t>prior</w:t>
            </w:r>
            <w:r w:rsidRPr="2AE89C4D">
              <w:rPr>
                <w:rFonts w:ascii="Arial" w:hAnsi="Arial" w:cs="Arial"/>
                <w:color w:val="000000" w:themeColor="text1"/>
                <w:sz w:val="20"/>
                <w:szCs w:val="20"/>
              </w:rPr>
              <w:t xml:space="preserve"> to implementation? (This may include changes</w:t>
            </w:r>
            <w:r w:rsidRPr="2AE89C4D">
              <w:rPr>
                <w:rFonts w:ascii="Arial" w:hAnsi="Arial" w:cs="Arial"/>
                <w:color w:val="000000" w:themeColor="text1"/>
                <w:sz w:val="20"/>
                <w:szCs w:val="20"/>
                <w:lang w:val="de-DE"/>
              </w:rPr>
              <w:t xml:space="preserve"> to </w:t>
            </w:r>
            <w:r w:rsidRPr="2AE89C4D">
              <w:rPr>
                <w:rFonts w:ascii="Arial" w:hAnsi="Arial" w:cs="Arial"/>
                <w:color w:val="000000" w:themeColor="text1"/>
                <w:sz w:val="20"/>
                <w:szCs w:val="20"/>
              </w:rPr>
              <w:t>the</w:t>
            </w:r>
            <w:r w:rsidRPr="2AE89C4D">
              <w:rPr>
                <w:rFonts w:ascii="Arial" w:hAnsi="Arial" w:cs="Arial"/>
                <w:color w:val="000000" w:themeColor="text1"/>
                <w:sz w:val="20"/>
                <w:szCs w:val="20"/>
                <w:lang w:val="de-DE"/>
              </w:rPr>
              <w:t xml:space="preserve"> </w:t>
            </w:r>
            <w:r w:rsidRPr="2AE89C4D">
              <w:rPr>
                <w:rFonts w:ascii="Arial" w:hAnsi="Arial" w:cs="Arial"/>
                <w:color w:val="000000" w:themeColor="text1"/>
                <w:sz w:val="20"/>
                <w:szCs w:val="20"/>
              </w:rPr>
              <w:t xml:space="preserve">processes </w:t>
            </w:r>
            <w:r w:rsidRPr="2AE89C4D">
              <w:rPr>
                <w:rFonts w:ascii="Arial" w:hAnsi="Arial" w:cs="Arial"/>
                <w:color w:val="000000" w:themeColor="text1"/>
                <w:sz w:val="20"/>
                <w:szCs w:val="20"/>
                <w:lang w:val="de-DE"/>
              </w:rPr>
              <w:t xml:space="preserve">/ </w:t>
            </w:r>
            <w:r w:rsidRPr="2AE89C4D">
              <w:rPr>
                <w:rFonts w:ascii="Arial" w:hAnsi="Arial" w:cs="Arial"/>
                <w:color w:val="000000" w:themeColor="text1"/>
                <w:sz w:val="20"/>
                <w:szCs w:val="20"/>
              </w:rPr>
              <w:t xml:space="preserve">locations </w:t>
            </w:r>
            <w:r w:rsidRPr="2AE89C4D">
              <w:rPr>
                <w:rFonts w:ascii="Arial" w:hAnsi="Arial" w:cs="Arial"/>
                <w:color w:val="000000" w:themeColor="text1"/>
                <w:sz w:val="20"/>
                <w:szCs w:val="20"/>
                <w:lang w:val="de-DE"/>
              </w:rPr>
              <w:t xml:space="preserve">/ etc.) </w:t>
            </w:r>
            <w:r w:rsidRPr="2AE89C4D">
              <w:rPr>
                <w:rFonts w:ascii="Arial" w:hAnsi="Arial" w:cs="Arial"/>
                <w:b/>
                <w:bCs/>
                <w:color w:val="000000" w:themeColor="text1"/>
                <w:sz w:val="20"/>
                <w:szCs w:val="20"/>
              </w:rPr>
              <w:t> </w:t>
            </w:r>
            <w:sdt>
              <w:sdtPr>
                <w:rPr>
                  <w:rFonts w:ascii="Arial" w:hAnsi="Arial" w:cs="Arial"/>
                  <w:b/>
                  <w:bCs/>
                  <w:color w:val="000000" w:themeColor="text1"/>
                  <w:sz w:val="20"/>
                  <w:szCs w:val="20"/>
                </w:rPr>
                <w:id w:val="865716694"/>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768889240"/>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p w14:paraId="2F1F3382" w14:textId="43B7FA42" w:rsidR="00C6580A" w:rsidRPr="008D2B00" w:rsidRDefault="00C6580A" w:rsidP="00C6580A">
            <w:pPr>
              <w:widowControl w:val="0"/>
              <w:tabs>
                <w:tab w:val="left" w:pos="162"/>
              </w:tabs>
              <w:autoSpaceDE w:val="0"/>
              <w:autoSpaceDN w:val="0"/>
              <w:adjustRightInd w:val="0"/>
              <w:rPr>
                <w:rFonts w:ascii="Arial" w:hAnsi="Arial" w:cs="Arial"/>
                <w:bCs/>
                <w:color w:val="000000"/>
                <w:sz w:val="20"/>
                <w:szCs w:val="20"/>
              </w:rPr>
            </w:pPr>
            <w:r w:rsidRPr="008D2B00">
              <w:rPr>
                <w:rFonts w:ascii="Arial" w:hAnsi="Arial" w:cs="Arial"/>
                <w:bCs/>
                <w:color w:val="000000"/>
                <w:sz w:val="20"/>
                <w:szCs w:val="20"/>
              </w:rPr>
              <w:t>If no, why? ___________________________________________</w:t>
            </w:r>
          </w:p>
        </w:tc>
      </w:tr>
      <w:tr w:rsidR="00C6580A" w:rsidRPr="00713723" w14:paraId="37DA7660"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F6A9B73" w14:textId="21610386" w:rsidR="00C6580A" w:rsidRPr="008D2B00" w:rsidRDefault="2AE89C4D" w:rsidP="00605E34">
            <w:pPr>
              <w:widowControl w:val="0"/>
              <w:tabs>
                <w:tab w:val="left" w:pos="162"/>
              </w:tabs>
              <w:autoSpaceDE w:val="0"/>
              <w:autoSpaceDN w:val="0"/>
              <w:adjustRightInd w:val="0"/>
              <w:rPr>
                <w:rFonts w:ascii="Arial" w:hAnsi="Arial" w:cs="Arial"/>
                <w:bCs/>
                <w:color w:val="000000"/>
                <w:sz w:val="20"/>
                <w:szCs w:val="20"/>
              </w:rPr>
            </w:pPr>
            <w:r w:rsidRPr="2AE89C4D">
              <w:rPr>
                <w:rFonts w:ascii="Arial" w:hAnsi="Arial" w:cs="Arial"/>
                <w:color w:val="000000" w:themeColor="text1"/>
                <w:sz w:val="20"/>
                <w:szCs w:val="20"/>
              </w:rPr>
              <w:t xml:space="preserve">Do you have a documented design control policy / process?  </w:t>
            </w:r>
            <w:sdt>
              <w:sdtPr>
                <w:rPr>
                  <w:rFonts w:ascii="Arial" w:hAnsi="Arial" w:cs="Arial"/>
                  <w:color w:val="000000" w:themeColor="text1"/>
                  <w:sz w:val="20"/>
                  <w:szCs w:val="20"/>
                </w:rPr>
                <w:id w:val="219638378"/>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665924373"/>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605E34" w:rsidRPr="00713723" w14:paraId="70512ED1"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E557AB4" w14:textId="7F4C52E9" w:rsidR="00605E34" w:rsidRPr="008D2B00" w:rsidRDefault="2AE89C4D" w:rsidP="00605E34">
            <w:pPr>
              <w:widowControl w:val="0"/>
              <w:tabs>
                <w:tab w:val="left" w:pos="162"/>
              </w:tabs>
              <w:autoSpaceDE w:val="0"/>
              <w:autoSpaceDN w:val="0"/>
              <w:adjustRightInd w:val="0"/>
              <w:rPr>
                <w:rFonts w:ascii="Arial" w:hAnsi="Arial" w:cs="Arial"/>
                <w:bCs/>
                <w:color w:val="000000"/>
                <w:sz w:val="20"/>
                <w:szCs w:val="20"/>
              </w:rPr>
            </w:pPr>
            <w:r w:rsidRPr="2AE89C4D">
              <w:rPr>
                <w:rFonts w:ascii="Arial" w:hAnsi="Arial" w:cs="Arial"/>
                <w:color w:val="000000" w:themeColor="text1"/>
                <w:sz w:val="20"/>
                <w:szCs w:val="20"/>
              </w:rPr>
              <w:t xml:space="preserve">Do you have a documented policy / process for supplier evaluation, control, and monitoring?  </w:t>
            </w:r>
            <w:sdt>
              <w:sdtPr>
                <w:rPr>
                  <w:rFonts w:ascii="Arial" w:hAnsi="Arial" w:cs="Arial"/>
                  <w:color w:val="000000" w:themeColor="text1"/>
                  <w:sz w:val="20"/>
                  <w:szCs w:val="20"/>
                </w:rPr>
                <w:id w:val="-213518078"/>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 Yes    </w:t>
            </w:r>
            <w:sdt>
              <w:sdtPr>
                <w:rPr>
                  <w:rFonts w:ascii="Arial" w:hAnsi="Arial" w:cs="Arial"/>
                  <w:b/>
                  <w:bCs/>
                  <w:color w:val="000000" w:themeColor="text1"/>
                  <w:sz w:val="20"/>
                  <w:szCs w:val="20"/>
                </w:rPr>
                <w:id w:val="1995600199"/>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605E34" w:rsidRPr="00713723" w14:paraId="36A3CD2A"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C08464" w14:textId="6BC84D7F" w:rsidR="00605E34" w:rsidRPr="00861DC5" w:rsidRDefault="2AE89C4D" w:rsidP="00861DC5">
            <w:pPr>
              <w:widowControl w:val="0"/>
              <w:autoSpaceDE w:val="0"/>
              <w:autoSpaceDN w:val="0"/>
              <w:adjustRightInd w:val="0"/>
              <w:ind w:right="-270"/>
              <w:rPr>
                <w:rFonts w:ascii="Arial" w:hAnsi="Arial" w:cs="Arial"/>
                <w:bCs/>
                <w:color w:val="000000"/>
                <w:sz w:val="20"/>
                <w:szCs w:val="20"/>
              </w:rPr>
            </w:pPr>
            <w:r w:rsidRPr="2AE89C4D">
              <w:rPr>
                <w:rFonts w:ascii="Arial" w:hAnsi="Arial" w:cs="Arial"/>
                <w:color w:val="000000" w:themeColor="text1"/>
                <w:sz w:val="20"/>
                <w:szCs w:val="20"/>
              </w:rPr>
              <w:t xml:space="preserve">Do you have a documented process for initiating, evaluating, and implementing changes to processes?  </w:t>
            </w:r>
            <w:sdt>
              <w:sdtPr>
                <w:rPr>
                  <w:rFonts w:ascii="Arial" w:hAnsi="Arial" w:cs="Arial"/>
                  <w:color w:val="000000" w:themeColor="text1"/>
                  <w:sz w:val="20"/>
                  <w:szCs w:val="20"/>
                </w:rPr>
                <w:id w:val="1247073171"/>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411358137"/>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r w:rsidRPr="2AE89C4D">
              <w:rPr>
                <w:rFonts w:ascii="Arial" w:hAnsi="Arial" w:cs="Arial"/>
                <w:color w:val="000000" w:themeColor="text1"/>
                <w:sz w:val="20"/>
                <w:szCs w:val="20"/>
              </w:rPr>
              <w:t xml:space="preserve"> </w:t>
            </w:r>
            <w:r w:rsidR="00605E34">
              <w:rPr>
                <w:noProof/>
              </w:rPr>
              <w:drawing>
                <wp:inline distT="0" distB="0" distL="0" distR="0" wp14:anchorId="070A4143" wp14:editId="7868FDC8">
                  <wp:extent cx="6350" cy="6350"/>
                  <wp:effectExtent l="0" t="0" r="0" b="0"/>
                  <wp:docPr id="322808037"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pic:nvPicPr>
                        <pic:blipFill>
                          <a:blip r:embed="rId11">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r w:rsidRPr="2AE89C4D">
              <w:rPr>
                <w:rFonts w:ascii="Arial" w:hAnsi="Arial" w:cs="Arial"/>
                <w:color w:val="000000" w:themeColor="text1"/>
                <w:sz w:val="20"/>
                <w:szCs w:val="20"/>
              </w:rPr>
              <w:t xml:space="preserve"> </w:t>
            </w:r>
          </w:p>
        </w:tc>
      </w:tr>
      <w:tr w:rsidR="00605E34" w:rsidRPr="00713723" w14:paraId="4E2B5387"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DB17C2" w14:textId="0764EF4E" w:rsidR="00605E34" w:rsidRPr="008D2B00" w:rsidRDefault="2AE89C4D" w:rsidP="00C933E6">
            <w:pPr>
              <w:widowControl w:val="0"/>
              <w:autoSpaceDE w:val="0"/>
              <w:autoSpaceDN w:val="0"/>
              <w:adjustRightInd w:val="0"/>
              <w:ind w:right="-270"/>
              <w:rPr>
                <w:rFonts w:ascii="Arial" w:hAnsi="Arial" w:cs="Arial"/>
                <w:bCs/>
                <w:color w:val="000000"/>
                <w:sz w:val="20"/>
                <w:szCs w:val="20"/>
              </w:rPr>
            </w:pPr>
            <w:r w:rsidRPr="2AE89C4D">
              <w:rPr>
                <w:rFonts w:ascii="Arial" w:hAnsi="Arial" w:cs="Arial"/>
                <w:color w:val="000000" w:themeColor="text1"/>
                <w:sz w:val="20"/>
                <w:szCs w:val="20"/>
              </w:rPr>
              <w:t xml:space="preserve">Do you complete IQ / OQ / PQs and / or capability studies? </w:t>
            </w:r>
            <w:r w:rsidRPr="2AE89C4D">
              <w:rPr>
                <w:rFonts w:ascii="Arial" w:hAnsi="Arial" w:cs="Arial"/>
                <w:b/>
                <w:bCs/>
                <w:color w:val="000000" w:themeColor="text1"/>
                <w:sz w:val="20"/>
                <w:szCs w:val="20"/>
              </w:rPr>
              <w:t xml:space="preserve"> </w:t>
            </w:r>
            <w:sdt>
              <w:sdtPr>
                <w:rPr>
                  <w:rFonts w:ascii="Arial" w:hAnsi="Arial" w:cs="Arial"/>
                  <w:b/>
                  <w:bCs/>
                  <w:color w:val="000000" w:themeColor="text1"/>
                  <w:sz w:val="20"/>
                  <w:szCs w:val="20"/>
                </w:rPr>
                <w:id w:val="-2043271611"/>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655595171"/>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F2522F" w:rsidRPr="00713723" w14:paraId="51260C3C"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F4DA7AB" w14:textId="60E8E975" w:rsidR="00F2522F" w:rsidRPr="008D2B00" w:rsidRDefault="2AE89C4D" w:rsidP="00C933E6">
            <w:pPr>
              <w:widowControl w:val="0"/>
              <w:autoSpaceDE w:val="0"/>
              <w:autoSpaceDN w:val="0"/>
              <w:adjustRightInd w:val="0"/>
              <w:ind w:right="-270"/>
              <w:rPr>
                <w:rFonts w:ascii="Arial" w:hAnsi="Arial" w:cs="Arial"/>
                <w:bCs/>
                <w:color w:val="000000"/>
                <w:sz w:val="20"/>
                <w:szCs w:val="20"/>
              </w:rPr>
            </w:pPr>
            <w:r w:rsidRPr="2AE89C4D">
              <w:rPr>
                <w:rFonts w:ascii="Arial" w:hAnsi="Arial" w:cs="Arial"/>
                <w:color w:val="000000" w:themeColor="text1"/>
                <w:sz w:val="20"/>
                <w:szCs w:val="20"/>
              </w:rPr>
              <w:t xml:space="preserve">Can lot SPC, in-process, inspection / test data be provided upon request?  </w:t>
            </w:r>
            <w:sdt>
              <w:sdtPr>
                <w:rPr>
                  <w:rFonts w:ascii="Arial" w:hAnsi="Arial" w:cs="Arial"/>
                  <w:color w:val="000000" w:themeColor="text1"/>
                  <w:sz w:val="20"/>
                  <w:szCs w:val="20"/>
                </w:rPr>
                <w:id w:val="1249078923"/>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612742470"/>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F2522F" w:rsidRPr="00713723" w14:paraId="48811A1F"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3EE5007" w14:textId="424E7894" w:rsidR="00F2522F" w:rsidRPr="008D2B00" w:rsidRDefault="2AE89C4D" w:rsidP="00C933E6">
            <w:pPr>
              <w:widowControl w:val="0"/>
              <w:autoSpaceDE w:val="0"/>
              <w:autoSpaceDN w:val="0"/>
              <w:adjustRightInd w:val="0"/>
              <w:ind w:right="-270"/>
              <w:rPr>
                <w:rFonts w:ascii="Arial" w:hAnsi="Arial" w:cs="Arial"/>
                <w:bCs/>
                <w:color w:val="000000"/>
                <w:sz w:val="20"/>
                <w:szCs w:val="20"/>
              </w:rPr>
            </w:pPr>
            <w:r w:rsidRPr="2AE89C4D">
              <w:rPr>
                <w:rFonts w:ascii="Arial" w:hAnsi="Arial" w:cs="Arial"/>
                <w:color w:val="000000" w:themeColor="text1"/>
                <w:sz w:val="20"/>
                <w:szCs w:val="20"/>
              </w:rPr>
              <w:t>Can data (measurement and inspection) be provided for each part # in a shipment?</w:t>
            </w:r>
            <w:r w:rsidRPr="2AE89C4D">
              <w:rPr>
                <w:rFonts w:ascii="Arial" w:hAnsi="Arial" w:cs="Arial"/>
                <w:b/>
                <w:bCs/>
                <w:color w:val="000000" w:themeColor="text1"/>
                <w:sz w:val="20"/>
                <w:szCs w:val="20"/>
              </w:rPr>
              <w:t xml:space="preserve">  </w:t>
            </w:r>
            <w:sdt>
              <w:sdtPr>
                <w:rPr>
                  <w:rFonts w:ascii="Arial" w:hAnsi="Arial" w:cs="Arial"/>
                  <w:b/>
                  <w:bCs/>
                  <w:color w:val="000000" w:themeColor="text1"/>
                  <w:sz w:val="20"/>
                  <w:szCs w:val="20"/>
                </w:rPr>
                <w:id w:val="1479805856"/>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247015348"/>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F2522F" w:rsidRPr="00713723" w14:paraId="10796279"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90FDC0B" w14:textId="2930815C" w:rsidR="00F2522F" w:rsidRPr="008D2B00" w:rsidRDefault="2AE89C4D" w:rsidP="10BC8516">
            <w:pPr>
              <w:widowControl w:val="0"/>
              <w:autoSpaceDE w:val="0"/>
              <w:autoSpaceDN w:val="0"/>
              <w:adjustRightInd w:val="0"/>
              <w:ind w:right="-270"/>
              <w:rPr>
                <w:rFonts w:ascii="Arial" w:hAnsi="Arial" w:cs="Arial"/>
                <w:color w:val="000000" w:themeColor="text1"/>
                <w:sz w:val="20"/>
                <w:szCs w:val="20"/>
              </w:rPr>
            </w:pPr>
            <w:r w:rsidRPr="2AE89C4D">
              <w:rPr>
                <w:rFonts w:ascii="Arial" w:hAnsi="Arial" w:cs="Arial"/>
                <w:color w:val="000000" w:themeColor="text1"/>
                <w:sz w:val="20"/>
                <w:szCs w:val="20"/>
              </w:rPr>
              <w:t xml:space="preserve">Are Certificates of Analysis, or Conformance and Sterility available? </w:t>
            </w:r>
            <w:r w:rsidRPr="2AE89C4D">
              <w:rPr>
                <w:rFonts w:ascii="Arial" w:hAnsi="Arial" w:cs="Arial"/>
                <w:b/>
                <w:bCs/>
                <w:color w:val="000000" w:themeColor="text1"/>
                <w:sz w:val="20"/>
                <w:szCs w:val="20"/>
              </w:rPr>
              <w:t xml:space="preserve"> </w:t>
            </w:r>
            <w:sdt>
              <w:sdtPr>
                <w:rPr>
                  <w:rFonts w:ascii="Arial" w:hAnsi="Arial" w:cs="Arial"/>
                  <w:b/>
                  <w:bCs/>
                  <w:color w:val="000000" w:themeColor="text1"/>
                  <w:sz w:val="20"/>
                  <w:szCs w:val="20"/>
                </w:rPr>
                <w:id w:val="2112390881"/>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7243502"/>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1528785412"/>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F2522F" w:rsidRPr="00713723" w14:paraId="470CA32E"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9C1633" w14:textId="47E0996E" w:rsidR="00F2522F" w:rsidRPr="008D2B00" w:rsidRDefault="2AE89C4D" w:rsidP="2AE89C4D">
            <w:pPr>
              <w:widowControl w:val="0"/>
              <w:autoSpaceDE w:val="0"/>
              <w:autoSpaceDN w:val="0"/>
              <w:adjustRightInd w:val="0"/>
              <w:ind w:right="-270"/>
              <w:rPr>
                <w:rFonts w:ascii="Arial" w:hAnsi="Arial" w:cs="Arial"/>
                <w:color w:val="000000" w:themeColor="text1"/>
                <w:sz w:val="20"/>
                <w:szCs w:val="20"/>
              </w:rPr>
            </w:pPr>
            <w:r w:rsidRPr="2AE89C4D">
              <w:rPr>
                <w:rFonts w:ascii="Arial" w:hAnsi="Arial" w:cs="Arial"/>
                <w:color w:val="000000" w:themeColor="text1"/>
                <w:sz w:val="20"/>
                <w:szCs w:val="20"/>
              </w:rPr>
              <w:t xml:space="preserve">Do you have a documented policy / procedure defining the requirements and methods used for identification and traceability of materials used to produce the final product to the customer?  </w:t>
            </w:r>
            <w:sdt>
              <w:sdtPr>
                <w:rPr>
                  <w:rFonts w:ascii="Arial" w:hAnsi="Arial" w:cs="Arial"/>
                  <w:color w:val="000000" w:themeColor="text1"/>
                  <w:sz w:val="20"/>
                  <w:szCs w:val="20"/>
                </w:rPr>
                <w:id w:val="989677829"/>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256365072"/>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C933E6" w:rsidRPr="00713723" w14:paraId="7FAC887A"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BD75A36" w14:textId="35627EDE" w:rsidR="00C933E6" w:rsidRPr="008D2B00" w:rsidRDefault="2AE89C4D" w:rsidP="00C933E6">
            <w:pPr>
              <w:widowControl w:val="0"/>
              <w:autoSpaceDE w:val="0"/>
              <w:autoSpaceDN w:val="0"/>
              <w:adjustRightInd w:val="0"/>
              <w:ind w:right="-270"/>
              <w:rPr>
                <w:rFonts w:ascii="Arial" w:hAnsi="Arial" w:cs="Arial"/>
                <w:bCs/>
                <w:color w:val="000000"/>
                <w:sz w:val="20"/>
                <w:szCs w:val="20"/>
              </w:rPr>
            </w:pPr>
            <w:r w:rsidRPr="2AE89C4D">
              <w:rPr>
                <w:rFonts w:ascii="Arial" w:hAnsi="Arial" w:cs="Arial"/>
                <w:color w:val="000000" w:themeColor="text1"/>
                <w:sz w:val="20"/>
                <w:szCs w:val="20"/>
              </w:rPr>
              <w:t xml:space="preserve">Are materials that have an expiration date controlled and maintained? </w:t>
            </w:r>
            <w:r w:rsidRPr="2AE89C4D">
              <w:rPr>
                <w:rFonts w:ascii="Arial" w:hAnsi="Arial" w:cs="Arial"/>
                <w:b/>
                <w:bCs/>
                <w:color w:val="000000" w:themeColor="text1"/>
                <w:sz w:val="20"/>
                <w:szCs w:val="20"/>
              </w:rPr>
              <w:t xml:space="preserve"> </w:t>
            </w:r>
            <w:sdt>
              <w:sdtPr>
                <w:rPr>
                  <w:rFonts w:ascii="Arial" w:hAnsi="Arial" w:cs="Arial"/>
                  <w:b/>
                  <w:bCs/>
                  <w:color w:val="000000" w:themeColor="text1"/>
                  <w:sz w:val="20"/>
                  <w:szCs w:val="20"/>
                </w:rPr>
                <w:id w:val="-460036417"/>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332365598"/>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C933E6" w:rsidRPr="00713723" w14:paraId="13CC0A81"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5A85CF" w14:textId="69B007D7" w:rsidR="00C933E6" w:rsidRPr="008D2B00" w:rsidRDefault="2AE89C4D" w:rsidP="00C933E6">
            <w:pPr>
              <w:widowControl w:val="0"/>
              <w:autoSpaceDE w:val="0"/>
              <w:autoSpaceDN w:val="0"/>
              <w:adjustRightInd w:val="0"/>
              <w:ind w:right="-270"/>
              <w:rPr>
                <w:rFonts w:ascii="Arial" w:hAnsi="Arial" w:cs="Arial"/>
                <w:bCs/>
                <w:color w:val="000000"/>
                <w:sz w:val="20"/>
                <w:szCs w:val="20"/>
              </w:rPr>
            </w:pPr>
            <w:r w:rsidRPr="2AE89C4D">
              <w:rPr>
                <w:rFonts w:ascii="Arial" w:hAnsi="Arial" w:cs="Arial"/>
                <w:color w:val="000000" w:themeColor="text1"/>
                <w:sz w:val="20"/>
                <w:szCs w:val="20"/>
              </w:rPr>
              <w:t>Customer-owned property (includes customer-owned / supplied tooling)?</w:t>
            </w:r>
            <w:r w:rsidRPr="2AE89C4D">
              <w:rPr>
                <w:rFonts w:ascii="Arial" w:hAnsi="Arial" w:cs="Arial"/>
                <w:b/>
                <w:bCs/>
                <w:color w:val="000000" w:themeColor="text1"/>
                <w:sz w:val="20"/>
                <w:szCs w:val="20"/>
              </w:rPr>
              <w:t xml:space="preserve">  </w:t>
            </w:r>
            <w:sdt>
              <w:sdtPr>
                <w:rPr>
                  <w:rFonts w:ascii="Arial" w:hAnsi="Arial" w:cs="Arial"/>
                  <w:b/>
                  <w:bCs/>
                  <w:color w:val="000000" w:themeColor="text1"/>
                  <w:sz w:val="20"/>
                  <w:szCs w:val="20"/>
                </w:rPr>
                <w:id w:val="-1355409931"/>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961717888"/>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r w:rsidR="00082D08">
              <w:rPr>
                <w:rFonts w:ascii="Arial" w:hAnsi="Arial" w:cs="Arial"/>
                <w:b/>
                <w:bCs/>
                <w:color w:val="000000" w:themeColor="text1"/>
                <w:sz w:val="20"/>
                <w:szCs w:val="20"/>
              </w:rPr>
              <w:t xml:space="preserve">     </w:t>
            </w:r>
            <w:sdt>
              <w:sdtPr>
                <w:rPr>
                  <w:rFonts w:ascii="Arial" w:hAnsi="Arial" w:cs="Arial"/>
                  <w:b/>
                  <w:bCs/>
                  <w:color w:val="000000" w:themeColor="text1"/>
                  <w:sz w:val="20"/>
                  <w:szCs w:val="20"/>
                </w:rPr>
                <w:id w:val="1325776921"/>
                <w14:checkbox>
                  <w14:checked w14:val="0"/>
                  <w14:checkedState w14:val="2612" w14:font="MS Gothic"/>
                  <w14:uncheckedState w14:val="2610" w14:font="MS Gothic"/>
                </w14:checkbox>
              </w:sdtPr>
              <w:sdtEndPr/>
              <w:sdtContent>
                <w:r w:rsidR="00082D08">
                  <w:rPr>
                    <w:rFonts w:ascii="MS Gothic" w:eastAsia="MS Gothic" w:hAnsi="MS Gothic" w:cs="Arial" w:hint="eastAsia"/>
                    <w:b/>
                    <w:bCs/>
                    <w:color w:val="000000" w:themeColor="text1"/>
                    <w:sz w:val="20"/>
                    <w:szCs w:val="20"/>
                  </w:rPr>
                  <w:t>☐</w:t>
                </w:r>
              </w:sdtContent>
            </w:sdt>
            <w:r w:rsidR="00082D08" w:rsidRPr="2AE89C4D">
              <w:rPr>
                <w:rFonts w:ascii="Arial" w:hAnsi="Arial" w:cs="Arial"/>
                <w:b/>
                <w:bCs/>
                <w:color w:val="000000" w:themeColor="text1"/>
                <w:sz w:val="20"/>
                <w:szCs w:val="20"/>
              </w:rPr>
              <w:t>N/A</w:t>
            </w:r>
          </w:p>
        </w:tc>
      </w:tr>
      <w:tr w:rsidR="00C933E6" w:rsidRPr="00713723" w14:paraId="0DF52464"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6A9C25" w14:textId="6974A5BF" w:rsidR="00C933E6" w:rsidRPr="008D2B00" w:rsidRDefault="2AE89C4D" w:rsidP="00C933E6">
            <w:pPr>
              <w:widowControl w:val="0"/>
              <w:autoSpaceDE w:val="0"/>
              <w:autoSpaceDN w:val="0"/>
              <w:adjustRightInd w:val="0"/>
              <w:rPr>
                <w:rFonts w:ascii="Arial" w:hAnsi="Arial" w:cs="Arial"/>
                <w:bCs/>
                <w:color w:val="000000"/>
                <w:sz w:val="20"/>
                <w:szCs w:val="20"/>
              </w:rPr>
            </w:pPr>
            <w:r w:rsidRPr="2AE89C4D">
              <w:rPr>
                <w:rFonts w:ascii="Arial" w:hAnsi="Arial" w:cs="Arial"/>
                <w:color w:val="000000" w:themeColor="text1"/>
                <w:sz w:val="20"/>
                <w:szCs w:val="20"/>
              </w:rPr>
              <w:t xml:space="preserve">Is there a documented process for controlling and maintaining customer-owned property?  </w:t>
            </w:r>
            <w:sdt>
              <w:sdtPr>
                <w:rPr>
                  <w:rFonts w:ascii="Arial" w:hAnsi="Arial" w:cs="Arial"/>
                  <w:color w:val="000000" w:themeColor="text1"/>
                  <w:sz w:val="20"/>
                  <w:szCs w:val="20"/>
                </w:rPr>
                <w:id w:val="1380133141"/>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359554693"/>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C933E6" w:rsidRPr="00713723" w14:paraId="66BA79F3"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91E993" w14:textId="15589F41" w:rsidR="00C933E6" w:rsidRPr="008D2B00" w:rsidRDefault="2AE89C4D" w:rsidP="10BC8516">
            <w:pPr>
              <w:widowControl w:val="0"/>
              <w:autoSpaceDE w:val="0"/>
              <w:autoSpaceDN w:val="0"/>
              <w:adjustRightInd w:val="0"/>
              <w:rPr>
                <w:rFonts w:ascii="Arial" w:hAnsi="Arial" w:cs="Arial"/>
                <w:color w:val="000000" w:themeColor="text1"/>
                <w:sz w:val="20"/>
                <w:szCs w:val="20"/>
              </w:rPr>
            </w:pPr>
            <w:r w:rsidRPr="2AE89C4D">
              <w:rPr>
                <w:rFonts w:ascii="Arial" w:hAnsi="Arial" w:cs="Arial"/>
                <w:color w:val="000000" w:themeColor="text1"/>
                <w:sz w:val="20"/>
                <w:szCs w:val="20"/>
              </w:rPr>
              <w:t xml:space="preserve">Is there a documented process for notifying customer prior to molds and / or tooling being disposed of?  </w:t>
            </w:r>
            <w:sdt>
              <w:sdtPr>
                <w:rPr>
                  <w:rFonts w:ascii="Arial" w:hAnsi="Arial" w:cs="Arial"/>
                  <w:color w:val="000000" w:themeColor="text1"/>
                  <w:sz w:val="20"/>
                  <w:szCs w:val="20"/>
                </w:rPr>
                <w:id w:val="-22471871"/>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497652225"/>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C933E6" w:rsidRPr="00713723" w14:paraId="47874290"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EE6CE5B" w14:textId="58F206FD" w:rsidR="00C933E6" w:rsidRPr="008D2B00" w:rsidRDefault="2AE89C4D" w:rsidP="00606CAB">
            <w:pPr>
              <w:widowControl w:val="0"/>
              <w:autoSpaceDE w:val="0"/>
              <w:autoSpaceDN w:val="0"/>
              <w:adjustRightInd w:val="0"/>
              <w:ind w:right="-270"/>
              <w:rPr>
                <w:rFonts w:ascii="Arial" w:hAnsi="Arial" w:cs="Arial"/>
                <w:bCs/>
                <w:color w:val="000000"/>
                <w:sz w:val="20"/>
                <w:szCs w:val="20"/>
              </w:rPr>
            </w:pPr>
            <w:r w:rsidRPr="2AE89C4D">
              <w:rPr>
                <w:rFonts w:ascii="Arial" w:hAnsi="Arial" w:cs="Arial"/>
                <w:color w:val="000000" w:themeColor="text1"/>
                <w:sz w:val="20"/>
                <w:szCs w:val="20"/>
              </w:rPr>
              <w:t>Do you have a documented policy / process to control inspection, measuring and test equipment used to demonstrate product conformity?</w:t>
            </w:r>
            <w:r w:rsidRPr="2AE89C4D">
              <w:rPr>
                <w:rFonts w:ascii="Arial" w:hAnsi="Arial" w:cs="Arial"/>
                <w:b/>
                <w:bCs/>
                <w:color w:val="000000" w:themeColor="text1"/>
                <w:sz w:val="20"/>
                <w:szCs w:val="20"/>
              </w:rPr>
              <w:t xml:space="preserve">  </w:t>
            </w:r>
            <w:sdt>
              <w:sdtPr>
                <w:rPr>
                  <w:rFonts w:ascii="Arial" w:hAnsi="Arial" w:cs="Arial"/>
                  <w:b/>
                  <w:bCs/>
                  <w:color w:val="000000" w:themeColor="text1"/>
                  <w:sz w:val="20"/>
                  <w:szCs w:val="20"/>
                </w:rPr>
                <w:id w:val="2114088887"/>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264464744"/>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012577" w:rsidRPr="00713723" w14:paraId="21A6A159"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8CDFE6E" w14:textId="1EF09AE2" w:rsidR="00B949B7" w:rsidRPr="008D2B00" w:rsidRDefault="2AE89C4D" w:rsidP="00C933E6">
            <w:pPr>
              <w:widowControl w:val="0"/>
              <w:autoSpaceDE w:val="0"/>
              <w:autoSpaceDN w:val="0"/>
              <w:adjustRightInd w:val="0"/>
              <w:ind w:right="-270"/>
              <w:rPr>
                <w:rFonts w:ascii="Arial" w:hAnsi="Arial" w:cs="Arial"/>
                <w:bCs/>
                <w:color w:val="000000"/>
                <w:sz w:val="20"/>
                <w:szCs w:val="20"/>
              </w:rPr>
            </w:pPr>
            <w:r w:rsidRPr="2AE89C4D">
              <w:rPr>
                <w:rFonts w:ascii="Arial" w:hAnsi="Arial" w:cs="Arial"/>
                <w:color w:val="000000" w:themeColor="text1"/>
                <w:sz w:val="20"/>
                <w:szCs w:val="20"/>
              </w:rPr>
              <w:t>Can calibration activities be traced to NIST?</w:t>
            </w:r>
            <w:r w:rsidRPr="2AE89C4D">
              <w:rPr>
                <w:rFonts w:ascii="Arial" w:hAnsi="Arial" w:cs="Arial"/>
                <w:b/>
                <w:bCs/>
                <w:color w:val="000000" w:themeColor="text1"/>
                <w:sz w:val="20"/>
                <w:szCs w:val="20"/>
              </w:rPr>
              <w:t xml:space="preserve">  </w:t>
            </w:r>
            <w:sdt>
              <w:sdtPr>
                <w:rPr>
                  <w:rFonts w:ascii="Arial" w:hAnsi="Arial" w:cs="Arial"/>
                  <w:b/>
                  <w:bCs/>
                  <w:color w:val="000000" w:themeColor="text1"/>
                  <w:sz w:val="20"/>
                  <w:szCs w:val="20"/>
                </w:rPr>
                <w:id w:val="481973693"/>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33248566"/>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012577" w:rsidRPr="00134FE0" w14:paraId="539F33AA" w14:textId="77777777" w:rsidTr="2AE89C4D">
        <w:trPr>
          <w:trHeight w:val="404"/>
        </w:trPr>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4678"/>
            <w:tcMar>
              <w:top w:w="20" w:type="nil"/>
              <w:left w:w="20" w:type="nil"/>
              <w:bottom w:w="20" w:type="nil"/>
              <w:right w:w="20" w:type="nil"/>
            </w:tcMar>
            <w:vAlign w:val="center"/>
          </w:tcPr>
          <w:p w14:paraId="5144B34B" w14:textId="4CAE77AE" w:rsidR="00012577" w:rsidRPr="008D2B00" w:rsidRDefault="2AE89C4D" w:rsidP="00421E27">
            <w:pPr>
              <w:widowControl w:val="0"/>
              <w:autoSpaceDE w:val="0"/>
              <w:autoSpaceDN w:val="0"/>
              <w:adjustRightInd w:val="0"/>
              <w:ind w:right="-270"/>
              <w:rPr>
                <w:rFonts w:ascii="Arial" w:hAnsi="Arial" w:cs="Arial"/>
                <w:b/>
                <w:bCs/>
                <w:color w:val="000000"/>
                <w:sz w:val="20"/>
                <w:szCs w:val="20"/>
              </w:rPr>
            </w:pPr>
            <w:r w:rsidRPr="2AE89C4D">
              <w:rPr>
                <w:rFonts w:ascii="Arial" w:hAnsi="Arial" w:cs="Arial"/>
                <w:b/>
                <w:bCs/>
                <w:color w:val="FFFFFF" w:themeColor="background1"/>
                <w:sz w:val="20"/>
                <w:szCs w:val="20"/>
              </w:rPr>
              <w:t xml:space="preserve">Measurement, Analysis, and Improvement </w:t>
            </w:r>
            <w:r w:rsidR="00012577">
              <w:rPr>
                <w:noProof/>
              </w:rPr>
              <w:drawing>
                <wp:inline distT="0" distB="0" distL="0" distR="0" wp14:anchorId="795B9038" wp14:editId="74DCBE37">
                  <wp:extent cx="6350" cy="6350"/>
                  <wp:effectExtent l="0" t="0" r="0" b="0"/>
                  <wp:docPr id="620576853" name="Picture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pic:nvPicPr>
                        <pic:blipFill>
                          <a:blip r:embed="rId11">
                            <a:extLst>
                              <a:ext uri="{28A0092B-C50C-407E-A947-70E740481C1C}">
                                <a14:useLocalDpi xmlns:a14="http://schemas.microsoft.com/office/drawing/2010/main" val="0"/>
                              </a:ext>
                            </a:extLst>
                          </a:blip>
                          <a:stretch>
                            <a:fillRect/>
                          </a:stretch>
                        </pic:blipFill>
                        <pic:spPr>
                          <a:xfrm>
                            <a:off x="0" y="0"/>
                            <a:ext cx="6350" cy="6350"/>
                          </a:xfrm>
                          <a:prstGeom prst="rect">
                            <a:avLst/>
                          </a:prstGeom>
                        </pic:spPr>
                      </pic:pic>
                    </a:graphicData>
                  </a:graphic>
                </wp:inline>
              </w:drawing>
            </w:r>
          </w:p>
        </w:tc>
      </w:tr>
      <w:tr w:rsidR="00641248" w:rsidRPr="00012577" w14:paraId="01B06C5C"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A1639B3" w14:textId="0F0D63A6" w:rsidR="00641248" w:rsidRPr="008D2B00" w:rsidRDefault="2AE89C4D" w:rsidP="00641248">
            <w:pPr>
              <w:widowControl w:val="0"/>
              <w:autoSpaceDE w:val="0"/>
              <w:autoSpaceDN w:val="0"/>
              <w:adjustRightInd w:val="0"/>
              <w:ind w:right="-270"/>
              <w:rPr>
                <w:rFonts w:ascii="Arial" w:hAnsi="Arial" w:cs="Arial"/>
                <w:bCs/>
                <w:color w:val="000000"/>
                <w:sz w:val="20"/>
                <w:szCs w:val="20"/>
              </w:rPr>
            </w:pPr>
            <w:r w:rsidRPr="2AE89C4D">
              <w:rPr>
                <w:rFonts w:ascii="Arial" w:hAnsi="Arial" w:cs="Arial"/>
                <w:color w:val="000000" w:themeColor="text1"/>
                <w:sz w:val="20"/>
                <w:szCs w:val="20"/>
              </w:rPr>
              <w:t xml:space="preserve">Do you have a documented policy / process for conducting internal audits?  </w:t>
            </w:r>
            <w:sdt>
              <w:sdtPr>
                <w:rPr>
                  <w:rFonts w:ascii="Arial" w:hAnsi="Arial" w:cs="Arial"/>
                  <w:color w:val="000000" w:themeColor="text1"/>
                  <w:sz w:val="20"/>
                  <w:szCs w:val="20"/>
                </w:rPr>
                <w:id w:val="1417975394"/>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539740471"/>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641248" w:rsidRPr="00012577" w14:paraId="5E298903"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108E21" w14:textId="681F1AD3" w:rsidR="00641248" w:rsidRPr="008D2B00" w:rsidRDefault="2AE89C4D" w:rsidP="10BC8516">
            <w:pPr>
              <w:widowControl w:val="0"/>
              <w:autoSpaceDE w:val="0"/>
              <w:autoSpaceDN w:val="0"/>
              <w:adjustRightInd w:val="0"/>
              <w:ind w:right="-270"/>
              <w:rPr>
                <w:rFonts w:ascii="Arial" w:hAnsi="Arial" w:cs="Arial"/>
                <w:color w:val="000000" w:themeColor="text1"/>
                <w:sz w:val="20"/>
                <w:szCs w:val="20"/>
              </w:rPr>
            </w:pPr>
            <w:r w:rsidRPr="2AE89C4D">
              <w:rPr>
                <w:rFonts w:ascii="Arial" w:hAnsi="Arial" w:cs="Arial"/>
                <w:color w:val="000000" w:themeColor="text1"/>
                <w:sz w:val="20"/>
                <w:szCs w:val="20"/>
              </w:rPr>
              <w:t xml:space="preserve">Do you have a policy / process to verify that all requirements for customer product and documentation requirements have </w:t>
            </w:r>
            <w:r w:rsidRPr="2AE89C4D">
              <w:rPr>
                <w:rFonts w:ascii="Arial" w:hAnsi="Arial" w:cs="Arial"/>
                <w:color w:val="000000" w:themeColor="text1"/>
                <w:sz w:val="20"/>
                <w:szCs w:val="20"/>
              </w:rPr>
              <w:lastRenderedPageBreak/>
              <w:t xml:space="preserve">been met prior to shipment?  </w:t>
            </w:r>
            <w:sdt>
              <w:sdtPr>
                <w:rPr>
                  <w:rFonts w:ascii="Arial" w:hAnsi="Arial" w:cs="Arial"/>
                  <w:color w:val="000000" w:themeColor="text1"/>
                  <w:sz w:val="20"/>
                  <w:szCs w:val="20"/>
                </w:rPr>
                <w:id w:val="1956598604"/>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247849234"/>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641248" w:rsidRPr="00012577" w14:paraId="6BA26BDF"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56937" w14:textId="685B1F70" w:rsidR="00641248" w:rsidRPr="008D2B00" w:rsidRDefault="58309327" w:rsidP="4D10D4BB">
            <w:pPr>
              <w:widowControl w:val="0"/>
              <w:autoSpaceDE w:val="0"/>
              <w:autoSpaceDN w:val="0"/>
              <w:adjustRightInd w:val="0"/>
              <w:rPr>
                <w:rFonts w:ascii="Arial" w:hAnsi="Arial" w:cs="Arial"/>
                <w:color w:val="000000" w:themeColor="text1"/>
                <w:sz w:val="20"/>
                <w:szCs w:val="20"/>
              </w:rPr>
            </w:pPr>
            <w:r w:rsidRPr="008D2B00">
              <w:rPr>
                <w:rFonts w:ascii="Arial" w:hAnsi="Arial" w:cs="Arial"/>
                <w:color w:val="000000" w:themeColor="text1"/>
                <w:sz w:val="20"/>
                <w:szCs w:val="20"/>
              </w:rPr>
              <w:lastRenderedPageBreak/>
              <w:t>Do you have a documented policy</w:t>
            </w:r>
            <w:r w:rsidR="002B03F7" w:rsidRPr="008D2B00">
              <w:rPr>
                <w:rFonts w:ascii="Arial" w:hAnsi="Arial" w:cs="Arial"/>
                <w:color w:val="000000" w:themeColor="text1"/>
                <w:sz w:val="20"/>
                <w:szCs w:val="20"/>
              </w:rPr>
              <w:t xml:space="preserve"> </w:t>
            </w:r>
            <w:r w:rsidRPr="008D2B00">
              <w:rPr>
                <w:rFonts w:ascii="Arial" w:hAnsi="Arial" w:cs="Arial"/>
                <w:color w:val="000000" w:themeColor="text1"/>
                <w:sz w:val="20"/>
                <w:szCs w:val="20"/>
              </w:rPr>
              <w:t>/</w:t>
            </w:r>
            <w:r w:rsidR="002B03F7" w:rsidRPr="008D2B00">
              <w:rPr>
                <w:rFonts w:ascii="Arial" w:hAnsi="Arial" w:cs="Arial"/>
                <w:color w:val="000000" w:themeColor="text1"/>
                <w:sz w:val="20"/>
                <w:szCs w:val="20"/>
              </w:rPr>
              <w:t xml:space="preserve"> </w:t>
            </w:r>
            <w:r w:rsidRPr="008D2B00">
              <w:rPr>
                <w:rFonts w:ascii="Arial" w:hAnsi="Arial" w:cs="Arial"/>
                <w:color w:val="000000" w:themeColor="text1"/>
                <w:sz w:val="20"/>
                <w:szCs w:val="20"/>
              </w:rPr>
              <w:t xml:space="preserve">process for controlling nonconforming material to ensure nonconforming material is identified and quarantined? </w:t>
            </w:r>
            <w:r w:rsidR="0D92A4AD" w:rsidRPr="008D2B00">
              <w:rPr>
                <w:rFonts w:ascii="Arial" w:eastAsia="Arial" w:hAnsi="Arial" w:cs="Arial"/>
                <w:sz w:val="20"/>
                <w:szCs w:val="20"/>
              </w:rPr>
              <w:t xml:space="preserve">Is there a </w:t>
            </w:r>
            <w:r w:rsidR="002B03F7" w:rsidRPr="008D2B00">
              <w:rPr>
                <w:rFonts w:ascii="Arial" w:eastAsia="Arial" w:hAnsi="Arial" w:cs="Arial"/>
                <w:sz w:val="20"/>
                <w:szCs w:val="20"/>
              </w:rPr>
              <w:t xml:space="preserve">quarantine </w:t>
            </w:r>
            <w:r w:rsidR="0D92A4AD" w:rsidRPr="008D2B00">
              <w:rPr>
                <w:rFonts w:ascii="Arial" w:eastAsia="Arial" w:hAnsi="Arial" w:cs="Arial"/>
                <w:sz w:val="20"/>
                <w:szCs w:val="20"/>
              </w:rPr>
              <w:t xml:space="preserve">area?  </w:t>
            </w:r>
            <w:sdt>
              <w:sdtPr>
                <w:rPr>
                  <w:rFonts w:ascii="Arial" w:eastAsia="Arial" w:hAnsi="Arial" w:cs="Arial"/>
                  <w:sz w:val="20"/>
                  <w:szCs w:val="20"/>
                </w:rPr>
                <w:id w:val="-1737077922"/>
                <w14:checkbox>
                  <w14:checked w14:val="0"/>
                  <w14:checkedState w14:val="2612" w14:font="MS Gothic"/>
                  <w14:uncheckedState w14:val="2610" w14:font="MS Gothic"/>
                </w14:checkbox>
              </w:sdtPr>
              <w:sdtEndPr/>
              <w:sdtContent>
                <w:r w:rsidR="009A0A6A">
                  <w:rPr>
                    <w:rFonts w:ascii="MS Gothic" w:eastAsia="MS Gothic" w:hAnsi="MS Gothic" w:cs="Arial" w:hint="eastAsia"/>
                    <w:sz w:val="20"/>
                    <w:szCs w:val="20"/>
                  </w:rPr>
                  <w:t>☐</w:t>
                </w:r>
              </w:sdtContent>
            </w:sdt>
            <w:r w:rsidR="0D92A4AD" w:rsidRPr="008D2B00">
              <w:rPr>
                <w:rFonts w:ascii="Arial" w:eastAsia="Arial" w:hAnsi="Arial" w:cs="Arial"/>
                <w:b/>
                <w:bCs/>
                <w:sz w:val="20"/>
                <w:szCs w:val="20"/>
              </w:rPr>
              <w:t xml:space="preserve">Yes     </w:t>
            </w:r>
            <w:sdt>
              <w:sdtPr>
                <w:rPr>
                  <w:rFonts w:ascii="Arial" w:eastAsia="Arial" w:hAnsi="Arial" w:cs="Arial"/>
                  <w:b/>
                  <w:bCs/>
                  <w:sz w:val="20"/>
                  <w:szCs w:val="20"/>
                </w:rPr>
                <w:id w:val="941429421"/>
                <w14:checkbox>
                  <w14:checked w14:val="0"/>
                  <w14:checkedState w14:val="2612" w14:font="MS Gothic"/>
                  <w14:uncheckedState w14:val="2610" w14:font="MS Gothic"/>
                </w14:checkbox>
              </w:sdtPr>
              <w:sdtEndPr/>
              <w:sdtContent>
                <w:r w:rsidR="009A0A6A">
                  <w:rPr>
                    <w:rFonts w:ascii="MS Gothic" w:eastAsia="MS Gothic" w:hAnsi="MS Gothic" w:cs="Arial" w:hint="eastAsia"/>
                    <w:b/>
                    <w:bCs/>
                    <w:sz w:val="20"/>
                    <w:szCs w:val="20"/>
                  </w:rPr>
                  <w:t>☐</w:t>
                </w:r>
              </w:sdtContent>
            </w:sdt>
            <w:r w:rsidR="0D92A4AD" w:rsidRPr="008D2B00">
              <w:rPr>
                <w:rFonts w:ascii="Arial" w:eastAsia="Arial" w:hAnsi="Arial" w:cs="Arial"/>
                <w:b/>
                <w:bCs/>
                <w:sz w:val="20"/>
                <w:szCs w:val="20"/>
              </w:rPr>
              <w:t xml:space="preserve"> No  </w:t>
            </w:r>
          </w:p>
        </w:tc>
      </w:tr>
      <w:tr w:rsidR="00641248" w:rsidRPr="00012577" w14:paraId="0519A305"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F8BE695" w14:textId="273D61F8" w:rsidR="00641248" w:rsidRPr="008D2B00" w:rsidRDefault="2AE89C4D" w:rsidP="00DC2614">
            <w:pPr>
              <w:widowControl w:val="0"/>
              <w:autoSpaceDE w:val="0"/>
              <w:autoSpaceDN w:val="0"/>
              <w:adjustRightInd w:val="0"/>
              <w:ind w:right="-270"/>
              <w:rPr>
                <w:rFonts w:ascii="Arial" w:hAnsi="Arial" w:cs="Arial"/>
                <w:bCs/>
                <w:color w:val="000000"/>
                <w:sz w:val="20"/>
                <w:szCs w:val="20"/>
              </w:rPr>
            </w:pPr>
            <w:r w:rsidRPr="2AE89C4D">
              <w:rPr>
                <w:rFonts w:ascii="Arial" w:hAnsi="Arial" w:cs="Arial"/>
                <w:color w:val="000000" w:themeColor="text1"/>
                <w:sz w:val="20"/>
                <w:szCs w:val="20"/>
              </w:rPr>
              <w:t xml:space="preserve">Do you have a rework procedure including provisions for revalidation? </w:t>
            </w:r>
            <w:sdt>
              <w:sdtPr>
                <w:rPr>
                  <w:rFonts w:ascii="Arial" w:hAnsi="Arial" w:cs="Arial"/>
                  <w:color w:val="000000" w:themeColor="text1"/>
                  <w:sz w:val="20"/>
                  <w:szCs w:val="20"/>
                </w:rPr>
                <w:id w:val="140317152"/>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285996458"/>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641248" w:rsidRPr="00012577" w14:paraId="1F713A7B"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FF32F7A" w14:textId="1E163CB5" w:rsidR="00641248" w:rsidRPr="008D2B00" w:rsidRDefault="2AE89C4D" w:rsidP="00DC2614">
            <w:pPr>
              <w:widowControl w:val="0"/>
              <w:autoSpaceDE w:val="0"/>
              <w:autoSpaceDN w:val="0"/>
              <w:adjustRightInd w:val="0"/>
              <w:ind w:right="-270"/>
              <w:rPr>
                <w:rFonts w:ascii="Arial" w:hAnsi="Arial" w:cs="Arial"/>
                <w:bCs/>
                <w:color w:val="000000"/>
                <w:sz w:val="20"/>
                <w:szCs w:val="20"/>
              </w:rPr>
            </w:pPr>
            <w:r w:rsidRPr="2AE89C4D">
              <w:rPr>
                <w:rFonts w:ascii="Arial" w:hAnsi="Arial" w:cs="Arial"/>
                <w:color w:val="000000" w:themeColor="text1"/>
                <w:sz w:val="20"/>
                <w:szCs w:val="20"/>
              </w:rPr>
              <w:t xml:space="preserve">Do you have a continual improvement process? </w:t>
            </w:r>
            <w:sdt>
              <w:sdtPr>
                <w:rPr>
                  <w:rFonts w:ascii="Arial" w:hAnsi="Arial" w:cs="Arial"/>
                  <w:color w:val="000000" w:themeColor="text1"/>
                  <w:sz w:val="20"/>
                  <w:szCs w:val="20"/>
                </w:rPr>
                <w:id w:val="-884102292"/>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885530072"/>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012577" w:rsidRPr="00012577" w14:paraId="168C8064"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779E8" w14:textId="7A98055D" w:rsidR="00012577" w:rsidRPr="008D2B00" w:rsidRDefault="2AE89C4D" w:rsidP="00DC2614">
            <w:pPr>
              <w:widowControl w:val="0"/>
              <w:autoSpaceDE w:val="0"/>
              <w:autoSpaceDN w:val="0"/>
              <w:adjustRightInd w:val="0"/>
              <w:ind w:right="-270"/>
              <w:rPr>
                <w:rFonts w:ascii="Arial" w:hAnsi="Arial" w:cs="Arial"/>
                <w:bCs/>
                <w:color w:val="000000"/>
                <w:sz w:val="20"/>
                <w:szCs w:val="20"/>
              </w:rPr>
            </w:pPr>
            <w:r w:rsidRPr="2AE89C4D">
              <w:rPr>
                <w:rFonts w:ascii="Arial" w:hAnsi="Arial" w:cs="Arial"/>
                <w:color w:val="000000" w:themeColor="text1"/>
                <w:sz w:val="20"/>
                <w:szCs w:val="20"/>
              </w:rPr>
              <w:t xml:space="preserve">Do you have a documented process to address corrective and preventive actions? </w:t>
            </w:r>
            <w:sdt>
              <w:sdtPr>
                <w:rPr>
                  <w:rFonts w:ascii="Arial" w:hAnsi="Arial" w:cs="Arial"/>
                  <w:color w:val="000000" w:themeColor="text1"/>
                  <w:sz w:val="20"/>
                  <w:szCs w:val="20"/>
                </w:rPr>
                <w:id w:val="926460369"/>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444261785"/>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1C7866" w:rsidRPr="00012577" w14:paraId="184E49D3" w14:textId="77777777" w:rsidTr="2AE89C4D">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4678"/>
            <w:tcMar>
              <w:top w:w="20" w:type="nil"/>
              <w:left w:w="20" w:type="nil"/>
              <w:bottom w:w="20" w:type="nil"/>
              <w:right w:w="20" w:type="nil"/>
            </w:tcMar>
            <w:vAlign w:val="center"/>
          </w:tcPr>
          <w:p w14:paraId="70236107" w14:textId="2C173481" w:rsidR="001C7866" w:rsidRPr="00B0097B" w:rsidRDefault="00606CAB" w:rsidP="00606CAB">
            <w:pPr>
              <w:widowControl w:val="0"/>
              <w:autoSpaceDE w:val="0"/>
              <w:autoSpaceDN w:val="0"/>
              <w:adjustRightInd w:val="0"/>
              <w:ind w:right="-270"/>
              <w:rPr>
                <w:rFonts w:ascii="Arial" w:hAnsi="Arial" w:cs="Arial"/>
                <w:bCs/>
                <w:color w:val="FFFFFF" w:themeColor="background1"/>
                <w:sz w:val="20"/>
                <w:szCs w:val="20"/>
              </w:rPr>
            </w:pPr>
            <w:r w:rsidRPr="00B0097B">
              <w:rPr>
                <w:rFonts w:ascii="Arial" w:hAnsi="Arial" w:cs="Arial"/>
                <w:b/>
                <w:bCs/>
                <w:color w:val="FFFFFF" w:themeColor="background1"/>
                <w:sz w:val="20"/>
                <w:szCs w:val="20"/>
              </w:rPr>
              <w:t>Supplier</w:t>
            </w:r>
            <w:r w:rsidR="00B10BA3" w:rsidRPr="00B0097B">
              <w:rPr>
                <w:rFonts w:ascii="Arial" w:hAnsi="Arial" w:cs="Arial"/>
                <w:b/>
                <w:bCs/>
                <w:color w:val="FFFFFF" w:themeColor="background1"/>
                <w:sz w:val="20"/>
                <w:szCs w:val="20"/>
              </w:rPr>
              <w:t>s</w:t>
            </w:r>
            <w:r w:rsidRPr="00B0097B">
              <w:rPr>
                <w:rFonts w:ascii="Arial" w:hAnsi="Arial" w:cs="Arial"/>
                <w:b/>
                <w:bCs/>
                <w:color w:val="FFFFFF" w:themeColor="background1"/>
                <w:sz w:val="20"/>
                <w:szCs w:val="20"/>
              </w:rPr>
              <w:t xml:space="preserve"> and Subcontractors</w:t>
            </w:r>
          </w:p>
        </w:tc>
      </w:tr>
      <w:tr w:rsidR="00667966" w:rsidRPr="00FC498D" w14:paraId="6397D22F"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479CC0A8" w14:textId="6B607609" w:rsidR="00667966" w:rsidRPr="008D2B00" w:rsidRDefault="2AE89C4D" w:rsidP="00513587">
            <w:pPr>
              <w:widowControl w:val="0"/>
              <w:autoSpaceDE w:val="0"/>
              <w:autoSpaceDN w:val="0"/>
              <w:adjustRightInd w:val="0"/>
              <w:rPr>
                <w:rFonts w:ascii="Arial" w:hAnsi="Arial" w:cs="Arial"/>
                <w:color w:val="000000"/>
                <w:sz w:val="20"/>
                <w:szCs w:val="20"/>
              </w:rPr>
            </w:pPr>
            <w:r w:rsidRPr="2AE89C4D">
              <w:rPr>
                <w:rFonts w:ascii="Arial" w:hAnsi="Arial" w:cs="Arial"/>
                <w:color w:val="000000" w:themeColor="text1"/>
                <w:sz w:val="20"/>
                <w:szCs w:val="20"/>
              </w:rPr>
              <w:t xml:space="preserve">Do you evaluate and approve new suppliers / subcontractors based on their ability to meet your requirements?  </w:t>
            </w:r>
            <w:sdt>
              <w:sdtPr>
                <w:rPr>
                  <w:rFonts w:ascii="Arial" w:hAnsi="Arial" w:cs="Arial"/>
                  <w:color w:val="000000" w:themeColor="text1"/>
                  <w:sz w:val="20"/>
                  <w:szCs w:val="20"/>
                </w:rPr>
                <w:id w:val="1667908277"/>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r w:rsidR="009A0A6A">
              <w:rPr>
                <w:rFonts w:ascii="Arial" w:hAnsi="Arial" w:cs="Arial"/>
                <w:b/>
                <w:bCs/>
                <w:color w:val="000000" w:themeColor="text1"/>
                <w:sz w:val="20"/>
                <w:szCs w:val="20"/>
              </w:rPr>
              <w:t xml:space="preserve">        </w:t>
            </w:r>
            <w:sdt>
              <w:sdtPr>
                <w:rPr>
                  <w:rFonts w:ascii="Arial" w:hAnsi="Arial" w:cs="Arial"/>
                  <w:b/>
                  <w:bCs/>
                  <w:color w:val="000000" w:themeColor="text1"/>
                  <w:sz w:val="20"/>
                  <w:szCs w:val="20"/>
                </w:rPr>
                <w:id w:val="-868377895"/>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667966" w:rsidRPr="00FC498D" w14:paraId="5CBBCA74" w14:textId="77777777" w:rsidTr="2AE89C4D">
        <w:tblPrEx>
          <w:tblBorders>
            <w:top w:val="none" w:sz="0" w:space="0" w:color="auto"/>
          </w:tblBorders>
        </w:tblPrEx>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52673728" w14:textId="42152DA3" w:rsidR="00667966" w:rsidRPr="008D2B00" w:rsidRDefault="2AE89C4D" w:rsidP="001C7866">
            <w:pPr>
              <w:widowControl w:val="0"/>
              <w:autoSpaceDE w:val="0"/>
              <w:autoSpaceDN w:val="0"/>
              <w:adjustRightInd w:val="0"/>
              <w:rPr>
                <w:rFonts w:ascii="Arial" w:hAnsi="Arial" w:cs="Arial"/>
                <w:color w:val="000000"/>
                <w:sz w:val="20"/>
                <w:szCs w:val="20"/>
              </w:rPr>
            </w:pPr>
            <w:r w:rsidRPr="2AE89C4D">
              <w:rPr>
                <w:rFonts w:ascii="Arial" w:hAnsi="Arial" w:cs="Arial"/>
                <w:color w:val="000000" w:themeColor="text1"/>
                <w:sz w:val="20"/>
                <w:szCs w:val="20"/>
              </w:rPr>
              <w:t xml:space="preserve">Do you monitor suppliers’ quality, cost, and delivery?  </w:t>
            </w:r>
            <w:sdt>
              <w:sdtPr>
                <w:rPr>
                  <w:rFonts w:ascii="Arial" w:hAnsi="Arial" w:cs="Arial"/>
                  <w:color w:val="000000" w:themeColor="text1"/>
                  <w:sz w:val="20"/>
                  <w:szCs w:val="20"/>
                </w:rPr>
                <w:id w:val="-198621655"/>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055312740"/>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667966" w:rsidRPr="00FC498D" w14:paraId="1C806C7A" w14:textId="77777777" w:rsidTr="2AE89C4D">
        <w:tblPrEx>
          <w:tblBorders>
            <w:top w:val="none" w:sz="0" w:space="0" w:color="auto"/>
          </w:tblBorders>
        </w:tblPrEx>
        <w:trPr>
          <w:trHeight w:val="511"/>
        </w:trPr>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2B52A493" w14:textId="65DA13C8" w:rsidR="00667966" w:rsidRPr="008D2B00" w:rsidRDefault="2AE89C4D" w:rsidP="00513587">
            <w:pPr>
              <w:widowControl w:val="0"/>
              <w:autoSpaceDE w:val="0"/>
              <w:autoSpaceDN w:val="0"/>
              <w:adjustRightInd w:val="0"/>
              <w:rPr>
                <w:rFonts w:ascii="Arial" w:hAnsi="Arial" w:cs="Arial"/>
                <w:color w:val="000000"/>
                <w:sz w:val="20"/>
                <w:szCs w:val="20"/>
              </w:rPr>
            </w:pPr>
            <w:r w:rsidRPr="2AE89C4D">
              <w:rPr>
                <w:rFonts w:ascii="Arial" w:hAnsi="Arial" w:cs="Arial"/>
                <w:color w:val="000000" w:themeColor="text1"/>
                <w:sz w:val="20"/>
                <w:szCs w:val="20"/>
              </w:rPr>
              <w:t xml:space="preserve">Does your company subcontract any part of its core business? If yes, what part and % of your total business does it represent?  </w:t>
            </w:r>
            <w:sdt>
              <w:sdtPr>
                <w:rPr>
                  <w:rFonts w:ascii="Arial" w:hAnsi="Arial" w:cs="Arial"/>
                  <w:color w:val="000000" w:themeColor="text1"/>
                  <w:sz w:val="20"/>
                  <w:szCs w:val="20"/>
                </w:rPr>
                <w:id w:val="-1824351742"/>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337228585"/>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667966" w:rsidRPr="00FC498D" w14:paraId="5652FB58"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05CE4C55" w14:textId="18A542B1" w:rsidR="00667966" w:rsidRPr="008D2B00" w:rsidRDefault="2AE89C4D" w:rsidP="00513587">
            <w:pPr>
              <w:widowControl w:val="0"/>
              <w:autoSpaceDE w:val="0"/>
              <w:autoSpaceDN w:val="0"/>
              <w:adjustRightInd w:val="0"/>
              <w:rPr>
                <w:rFonts w:ascii="Arial" w:hAnsi="Arial" w:cs="Arial"/>
                <w:color w:val="000000"/>
                <w:sz w:val="20"/>
                <w:szCs w:val="20"/>
              </w:rPr>
            </w:pPr>
            <w:r w:rsidRPr="2AE89C4D">
              <w:rPr>
                <w:rFonts w:ascii="Arial" w:hAnsi="Arial" w:cs="Arial"/>
                <w:color w:val="000000" w:themeColor="text1"/>
                <w:sz w:val="20"/>
                <w:szCs w:val="20"/>
              </w:rPr>
              <w:t xml:space="preserve">Do you have formal procedure(s) in place for the management of subcontractors?  </w:t>
            </w:r>
            <w:sdt>
              <w:sdtPr>
                <w:rPr>
                  <w:rFonts w:ascii="Arial" w:hAnsi="Arial" w:cs="Arial"/>
                  <w:color w:val="000000" w:themeColor="text1"/>
                  <w:sz w:val="20"/>
                  <w:szCs w:val="20"/>
                </w:rPr>
                <w:id w:val="1120263448"/>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551608469"/>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7454B5" w:rsidRPr="00FC498D" w14:paraId="29C49FB2"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7ABFC3BA" w14:textId="799994BC" w:rsidR="007454B5" w:rsidRPr="008D2B00" w:rsidRDefault="2AE89C4D" w:rsidP="00B0097B">
            <w:pPr>
              <w:widowControl w:val="0"/>
              <w:autoSpaceDE w:val="0"/>
              <w:autoSpaceDN w:val="0"/>
              <w:adjustRightInd w:val="0"/>
              <w:rPr>
                <w:rFonts w:ascii="Arial" w:hAnsi="Arial" w:cs="Arial"/>
                <w:color w:val="000000"/>
                <w:sz w:val="20"/>
                <w:szCs w:val="20"/>
              </w:rPr>
            </w:pPr>
            <w:r w:rsidRPr="2AE89C4D">
              <w:rPr>
                <w:rFonts w:ascii="Arial" w:hAnsi="Arial" w:cs="Arial"/>
                <w:color w:val="000000" w:themeColor="text1"/>
                <w:sz w:val="20"/>
                <w:szCs w:val="20"/>
              </w:rPr>
              <w:t xml:space="preserve">To your knowledge, has any component that your company supplies to CooperSurgical been responsible for an issue resulting in recall or field corrective action?  </w:t>
            </w:r>
            <w:sdt>
              <w:sdtPr>
                <w:rPr>
                  <w:rFonts w:ascii="Arial" w:hAnsi="Arial" w:cs="Arial"/>
                  <w:color w:val="000000" w:themeColor="text1"/>
                  <w:sz w:val="20"/>
                  <w:szCs w:val="20"/>
                </w:rPr>
                <w:id w:val="1637303570"/>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color w:val="000000" w:themeColor="text1"/>
                <w:sz w:val="20"/>
                <w:szCs w:val="20"/>
              </w:rPr>
              <w:t xml:space="preserve"> </w:t>
            </w:r>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499806482"/>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1303389273"/>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r w:rsidRPr="2AE89C4D">
              <w:rPr>
                <w:rFonts w:ascii="Tahoma" w:hAnsi="Tahoma" w:cs="Tahoma"/>
                <w:b/>
                <w:bCs/>
                <w:color w:val="000000" w:themeColor="text1"/>
                <w:sz w:val="20"/>
                <w:szCs w:val="20"/>
              </w:rPr>
              <w:t xml:space="preserve"> </w:t>
            </w:r>
            <w:r w:rsidRPr="2AE89C4D">
              <w:rPr>
                <w:rFonts w:ascii="Arial" w:hAnsi="Arial" w:cs="Arial"/>
                <w:color w:val="000000" w:themeColor="text1"/>
                <w:sz w:val="20"/>
                <w:szCs w:val="20"/>
              </w:rPr>
              <w:t xml:space="preserve">Market Withdrawal or Medical Device Safety Alert Class I, II, or III recall </w:t>
            </w:r>
          </w:p>
        </w:tc>
      </w:tr>
      <w:tr w:rsidR="008A30BE" w:rsidRPr="00FC498D" w14:paraId="56C6F933"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4678"/>
            <w:tcMar>
              <w:top w:w="20" w:type="nil"/>
              <w:left w:w="20" w:type="nil"/>
              <w:bottom w:w="20" w:type="nil"/>
              <w:right w:w="20" w:type="nil"/>
            </w:tcMar>
            <w:vAlign w:val="center"/>
          </w:tcPr>
          <w:p w14:paraId="73BA8D2D" w14:textId="67A29FC0" w:rsidR="008A30BE" w:rsidRPr="008D2B00" w:rsidRDefault="00606CAB" w:rsidP="007454B5">
            <w:pPr>
              <w:widowControl w:val="0"/>
              <w:autoSpaceDE w:val="0"/>
              <w:autoSpaceDN w:val="0"/>
              <w:adjustRightInd w:val="0"/>
              <w:rPr>
                <w:rFonts w:ascii="Arial" w:hAnsi="Arial" w:cs="Arial"/>
                <w:color w:val="000000"/>
                <w:sz w:val="20"/>
                <w:szCs w:val="20"/>
              </w:rPr>
            </w:pPr>
            <w:r w:rsidRPr="002D12A1">
              <w:rPr>
                <w:rFonts w:ascii="Arial" w:hAnsi="Arial" w:cs="Arial"/>
                <w:b/>
                <w:bCs/>
                <w:color w:val="FFFFFF" w:themeColor="background1"/>
                <w:sz w:val="20"/>
                <w:szCs w:val="20"/>
              </w:rPr>
              <w:t>Manufacturer</w:t>
            </w:r>
          </w:p>
        </w:tc>
      </w:tr>
      <w:tr w:rsidR="00667966" w:rsidRPr="00FC498D" w14:paraId="645B093A"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6DC97359" w14:textId="7E96D009" w:rsidR="00667966" w:rsidRPr="008D2B00" w:rsidRDefault="2AE89C4D" w:rsidP="00513587">
            <w:pPr>
              <w:widowControl w:val="0"/>
              <w:autoSpaceDE w:val="0"/>
              <w:autoSpaceDN w:val="0"/>
              <w:adjustRightInd w:val="0"/>
              <w:rPr>
                <w:rFonts w:ascii="Arial" w:hAnsi="Arial" w:cs="Arial"/>
                <w:color w:val="000000"/>
                <w:sz w:val="20"/>
                <w:szCs w:val="20"/>
              </w:rPr>
            </w:pPr>
            <w:r w:rsidRPr="2AE89C4D">
              <w:rPr>
                <w:rFonts w:ascii="Arial" w:hAnsi="Arial" w:cs="Arial"/>
                <w:color w:val="000000" w:themeColor="text1"/>
                <w:sz w:val="20"/>
                <w:szCs w:val="20"/>
              </w:rPr>
              <w:t xml:space="preserve">Are you able to provide lot / batch traceability?  </w:t>
            </w:r>
            <w:sdt>
              <w:sdtPr>
                <w:rPr>
                  <w:rFonts w:ascii="Arial" w:hAnsi="Arial" w:cs="Arial"/>
                  <w:color w:val="000000" w:themeColor="text1"/>
                  <w:sz w:val="20"/>
                  <w:szCs w:val="20"/>
                </w:rPr>
                <w:id w:val="-1078139501"/>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20477924"/>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tc>
      </w:tr>
      <w:tr w:rsidR="00147F2B" w:rsidRPr="00FC498D" w14:paraId="6C8E4C08" w14:textId="77777777" w:rsidTr="2AE89C4D">
        <w:tblPrEx>
          <w:tblBorders>
            <w:top w:val="none" w:sz="0" w:space="0" w:color="auto"/>
          </w:tblBorders>
        </w:tblPrEx>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35ADEDF3" w14:textId="77DF3ED8" w:rsidR="00147F2B" w:rsidRPr="008D2B00" w:rsidRDefault="2AE89C4D" w:rsidP="00147F2B">
            <w:pPr>
              <w:widowControl w:val="0"/>
              <w:autoSpaceDE w:val="0"/>
              <w:autoSpaceDN w:val="0"/>
              <w:adjustRightInd w:val="0"/>
              <w:ind w:right="276"/>
              <w:rPr>
                <w:rFonts w:ascii="Arial" w:hAnsi="Arial" w:cs="Arial"/>
                <w:bCs/>
                <w:color w:val="000000"/>
                <w:sz w:val="20"/>
                <w:szCs w:val="20"/>
              </w:rPr>
            </w:pPr>
            <w:r w:rsidRPr="2AE89C4D">
              <w:rPr>
                <w:rFonts w:ascii="Arial" w:hAnsi="Arial" w:cs="Arial"/>
                <w:color w:val="000000" w:themeColor="text1"/>
                <w:sz w:val="20"/>
                <w:szCs w:val="20"/>
              </w:rPr>
              <w:t xml:space="preserve">Do you have design / drafting capabilities?  </w:t>
            </w:r>
            <w:sdt>
              <w:sdtPr>
                <w:rPr>
                  <w:rFonts w:ascii="Arial" w:hAnsi="Arial" w:cs="Arial"/>
                  <w:color w:val="000000" w:themeColor="text1"/>
                  <w:sz w:val="20"/>
                  <w:szCs w:val="20"/>
                </w:rPr>
                <w:id w:val="192586152"/>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013220415"/>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1658448667"/>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667966" w:rsidRPr="00FC498D" w14:paraId="5FD9CA12" w14:textId="77777777" w:rsidTr="2AE89C4D">
        <w:tblPrEx>
          <w:tblBorders>
            <w:top w:val="none" w:sz="0" w:space="0" w:color="auto"/>
          </w:tblBorders>
        </w:tblPrEx>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2325A652" w14:textId="0295A055" w:rsidR="00216079" w:rsidRPr="008D2B00" w:rsidRDefault="2AE89C4D" w:rsidP="00216079">
            <w:pPr>
              <w:widowControl w:val="0"/>
              <w:autoSpaceDE w:val="0"/>
              <w:autoSpaceDN w:val="0"/>
              <w:adjustRightInd w:val="0"/>
              <w:ind w:right="276"/>
              <w:rPr>
                <w:rFonts w:ascii="Arial" w:hAnsi="Arial" w:cs="Arial"/>
                <w:bCs/>
                <w:color w:val="000000"/>
                <w:sz w:val="20"/>
                <w:szCs w:val="20"/>
              </w:rPr>
            </w:pPr>
            <w:r w:rsidRPr="2AE89C4D">
              <w:rPr>
                <w:rFonts w:ascii="Arial" w:hAnsi="Arial" w:cs="Arial"/>
                <w:color w:val="000000" w:themeColor="text1"/>
                <w:sz w:val="20"/>
                <w:szCs w:val="20"/>
              </w:rPr>
              <w:t xml:space="preserve">Do you have a "CAD" type computer design system?  </w:t>
            </w:r>
            <w:sdt>
              <w:sdtPr>
                <w:rPr>
                  <w:rFonts w:ascii="Arial" w:hAnsi="Arial" w:cs="Arial"/>
                  <w:color w:val="000000" w:themeColor="text1"/>
                  <w:sz w:val="20"/>
                  <w:szCs w:val="20"/>
                </w:rPr>
                <w:id w:val="194963920"/>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720741893"/>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1725183802"/>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p w14:paraId="137DE57E" w14:textId="74520835" w:rsidR="00216079" w:rsidRPr="008D2B00" w:rsidRDefault="00216079" w:rsidP="00B949B7">
            <w:pPr>
              <w:widowControl w:val="0"/>
              <w:autoSpaceDE w:val="0"/>
              <w:autoSpaceDN w:val="0"/>
              <w:adjustRightInd w:val="0"/>
              <w:spacing w:after="80"/>
              <w:ind w:right="274"/>
              <w:rPr>
                <w:rFonts w:ascii="Arial" w:hAnsi="Arial" w:cs="Arial"/>
                <w:bCs/>
                <w:color w:val="000000"/>
                <w:sz w:val="20"/>
                <w:szCs w:val="20"/>
              </w:rPr>
            </w:pPr>
            <w:r w:rsidRPr="008D2B00">
              <w:rPr>
                <w:rFonts w:ascii="Arial" w:hAnsi="Arial" w:cs="Arial"/>
                <w:bCs/>
                <w:color w:val="000000"/>
                <w:sz w:val="20"/>
                <w:szCs w:val="20"/>
              </w:rPr>
              <w:t xml:space="preserve">Is yes, what type? _____________________________________ </w:t>
            </w:r>
          </w:p>
        </w:tc>
      </w:tr>
      <w:tr w:rsidR="00216079" w:rsidRPr="00FC498D" w14:paraId="37DECC66" w14:textId="77777777" w:rsidTr="2AE89C4D">
        <w:tblPrEx>
          <w:tblBorders>
            <w:top w:val="none" w:sz="0" w:space="0" w:color="auto"/>
          </w:tblBorders>
        </w:tblPrEx>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6E4A6A59" w14:textId="37A787FE" w:rsidR="00216079" w:rsidRPr="008D2B00" w:rsidRDefault="2AE89C4D" w:rsidP="00216079">
            <w:pPr>
              <w:widowControl w:val="0"/>
              <w:autoSpaceDE w:val="0"/>
              <w:autoSpaceDN w:val="0"/>
              <w:adjustRightInd w:val="0"/>
              <w:ind w:right="276"/>
              <w:rPr>
                <w:rFonts w:ascii="Arial" w:hAnsi="Arial" w:cs="Arial"/>
                <w:bCs/>
                <w:color w:val="000000"/>
                <w:sz w:val="20"/>
                <w:szCs w:val="20"/>
              </w:rPr>
            </w:pPr>
            <w:r w:rsidRPr="2AE89C4D">
              <w:rPr>
                <w:rFonts w:ascii="Arial" w:hAnsi="Arial" w:cs="Arial"/>
                <w:color w:val="000000" w:themeColor="text1"/>
                <w:sz w:val="20"/>
                <w:szCs w:val="20"/>
              </w:rPr>
              <w:t xml:space="preserve">Do you have in-house tooling capability? </w:t>
            </w:r>
            <w:r w:rsidR="009A0A6A">
              <w:rPr>
                <w:rFonts w:ascii="Arial" w:hAnsi="Arial" w:cs="Arial"/>
                <w:color w:val="000000" w:themeColor="text1"/>
                <w:sz w:val="20"/>
                <w:szCs w:val="20"/>
              </w:rPr>
              <w:t xml:space="preserve">   </w:t>
            </w:r>
            <w:sdt>
              <w:sdtPr>
                <w:rPr>
                  <w:rFonts w:ascii="Arial" w:hAnsi="Arial" w:cs="Arial"/>
                  <w:color w:val="000000" w:themeColor="text1"/>
                  <w:sz w:val="20"/>
                  <w:szCs w:val="20"/>
                </w:rPr>
                <w:id w:val="-2081590587"/>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938900472"/>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261302028"/>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667966" w:rsidRPr="00FC498D" w14:paraId="00F58D8D" w14:textId="77777777" w:rsidTr="2AE89C4D">
        <w:tblPrEx>
          <w:tblBorders>
            <w:top w:val="none" w:sz="0" w:space="0" w:color="auto"/>
          </w:tblBorders>
        </w:tblPrEx>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4129F054" w14:textId="11A4EF35" w:rsidR="00667966" w:rsidRPr="008D2B00" w:rsidRDefault="2AE89C4D" w:rsidP="00216079">
            <w:pPr>
              <w:widowControl w:val="0"/>
              <w:autoSpaceDE w:val="0"/>
              <w:autoSpaceDN w:val="0"/>
              <w:adjustRightInd w:val="0"/>
              <w:ind w:right="276"/>
              <w:rPr>
                <w:rFonts w:ascii="Arial" w:hAnsi="Arial" w:cs="Arial"/>
                <w:bCs/>
                <w:color w:val="000000"/>
                <w:sz w:val="20"/>
                <w:szCs w:val="20"/>
              </w:rPr>
            </w:pPr>
            <w:r w:rsidRPr="2AE89C4D">
              <w:rPr>
                <w:rFonts w:ascii="Arial" w:hAnsi="Arial" w:cs="Arial"/>
                <w:color w:val="000000" w:themeColor="text1"/>
                <w:sz w:val="20"/>
                <w:szCs w:val="20"/>
              </w:rPr>
              <w:t xml:space="preserve">Do you have prototype manufacturing capability?  </w:t>
            </w:r>
            <w:sdt>
              <w:sdtPr>
                <w:rPr>
                  <w:rFonts w:ascii="Arial" w:hAnsi="Arial" w:cs="Arial"/>
                  <w:color w:val="000000" w:themeColor="text1"/>
                  <w:sz w:val="20"/>
                  <w:szCs w:val="20"/>
                </w:rPr>
                <w:id w:val="576247505"/>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287665091"/>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148837603"/>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216079" w:rsidRPr="00FC498D" w14:paraId="5DF6742E" w14:textId="77777777" w:rsidTr="2AE89C4D">
        <w:tblPrEx>
          <w:tblBorders>
            <w:top w:val="none" w:sz="0" w:space="0" w:color="auto"/>
          </w:tblBorders>
        </w:tblPrEx>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2014EDE0" w14:textId="59676D76" w:rsidR="00216079" w:rsidRPr="008D2B00" w:rsidRDefault="2AE89C4D" w:rsidP="10BC8516">
            <w:pPr>
              <w:widowControl w:val="0"/>
              <w:autoSpaceDE w:val="0"/>
              <w:autoSpaceDN w:val="0"/>
              <w:adjustRightInd w:val="0"/>
              <w:ind w:right="276"/>
              <w:rPr>
                <w:rFonts w:ascii="Arial" w:hAnsi="Arial" w:cs="Arial"/>
                <w:color w:val="000000" w:themeColor="text1"/>
                <w:sz w:val="20"/>
                <w:szCs w:val="20"/>
              </w:rPr>
            </w:pPr>
            <w:r w:rsidRPr="2AE89C4D">
              <w:rPr>
                <w:rFonts w:ascii="Arial" w:hAnsi="Arial" w:cs="Arial"/>
                <w:color w:val="000000" w:themeColor="text1"/>
                <w:sz w:val="20"/>
                <w:szCs w:val="20"/>
              </w:rPr>
              <w:t xml:space="preserve">Are you barcode-enabled to GS-1 Data Matrix / Linear Standards?  </w:t>
            </w:r>
            <w:sdt>
              <w:sdtPr>
                <w:rPr>
                  <w:rFonts w:ascii="Arial" w:hAnsi="Arial" w:cs="Arial"/>
                  <w:color w:val="000000" w:themeColor="text1"/>
                  <w:sz w:val="20"/>
                  <w:szCs w:val="20"/>
                </w:rPr>
                <w:id w:val="467409381"/>
                <w14:checkbox>
                  <w14:checked w14:val="0"/>
                  <w14:checkedState w14:val="2612" w14:font="MS Gothic"/>
                  <w14:uncheckedState w14:val="2610" w14:font="MS Gothic"/>
                </w14:checkbox>
              </w:sdtPr>
              <w:sdtEndPr/>
              <w:sdtContent>
                <w:r w:rsidR="009A0A6A">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275337064"/>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953487099"/>
                <w14:checkbox>
                  <w14:checked w14:val="0"/>
                  <w14:checkedState w14:val="2612" w14:font="MS Gothic"/>
                  <w14:uncheckedState w14:val="2610" w14:font="MS Gothic"/>
                </w14:checkbox>
              </w:sdtPr>
              <w:sdtEndPr/>
              <w:sdtContent>
                <w:r w:rsidR="009A0A6A">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216079" w:rsidRPr="00FC498D" w14:paraId="252B7275" w14:textId="77777777" w:rsidTr="2AE89C4D">
        <w:tblPrEx>
          <w:tblBorders>
            <w:top w:val="none" w:sz="0" w:space="0" w:color="auto"/>
          </w:tblBorders>
        </w:tblPrEx>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54AC1B1E" w14:textId="70BACA3C" w:rsidR="00216079" w:rsidRPr="008D2B00" w:rsidRDefault="2AE89C4D" w:rsidP="00216079">
            <w:pPr>
              <w:widowControl w:val="0"/>
              <w:autoSpaceDE w:val="0"/>
              <w:autoSpaceDN w:val="0"/>
              <w:adjustRightInd w:val="0"/>
              <w:ind w:right="276"/>
              <w:rPr>
                <w:rFonts w:ascii="Arial" w:hAnsi="Arial" w:cs="Arial"/>
                <w:bCs/>
                <w:color w:val="000000"/>
                <w:sz w:val="20"/>
                <w:szCs w:val="20"/>
              </w:rPr>
            </w:pPr>
            <w:r w:rsidRPr="2AE89C4D">
              <w:rPr>
                <w:rFonts w:ascii="Arial" w:hAnsi="Arial" w:cs="Arial"/>
                <w:color w:val="000000" w:themeColor="text1"/>
                <w:sz w:val="20"/>
                <w:szCs w:val="20"/>
              </w:rPr>
              <w:t xml:space="preserve">Are personnel certified for HAZMAT shipments, where required?  </w:t>
            </w:r>
            <w:sdt>
              <w:sdtPr>
                <w:rPr>
                  <w:rFonts w:ascii="Arial" w:hAnsi="Arial" w:cs="Arial"/>
                  <w:color w:val="000000" w:themeColor="text1"/>
                  <w:sz w:val="20"/>
                  <w:szCs w:val="20"/>
                </w:rPr>
                <w:id w:val="1114484163"/>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718045851"/>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350614420"/>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r w:rsidRPr="2AE89C4D">
              <w:rPr>
                <w:rFonts w:ascii="Arial" w:hAnsi="Arial" w:cs="Arial"/>
                <w:color w:val="000000" w:themeColor="text1"/>
                <w:sz w:val="20"/>
                <w:szCs w:val="20"/>
              </w:rPr>
              <w:t xml:space="preserve"> </w:t>
            </w:r>
          </w:p>
          <w:p w14:paraId="52D3DF54" w14:textId="15F681DF" w:rsidR="00216079" w:rsidRPr="008D2B00" w:rsidRDefault="00216079" w:rsidP="00B438C9">
            <w:pPr>
              <w:widowControl w:val="0"/>
              <w:autoSpaceDE w:val="0"/>
              <w:autoSpaceDN w:val="0"/>
              <w:adjustRightInd w:val="0"/>
              <w:spacing w:after="60"/>
              <w:ind w:right="274"/>
              <w:rPr>
                <w:rFonts w:ascii="Arial" w:hAnsi="Arial" w:cs="Arial"/>
                <w:bCs/>
                <w:color w:val="000000"/>
                <w:sz w:val="20"/>
                <w:szCs w:val="20"/>
              </w:rPr>
            </w:pPr>
            <w:r w:rsidRPr="008D2B00">
              <w:rPr>
                <w:rFonts w:ascii="Arial" w:hAnsi="Arial" w:cs="Arial"/>
                <w:bCs/>
                <w:color w:val="000000"/>
                <w:sz w:val="20"/>
                <w:szCs w:val="20"/>
              </w:rPr>
              <w:t>If yes, personnel recertified every __________ years</w:t>
            </w:r>
            <w:r w:rsidR="00B10BA3" w:rsidRPr="008D2B00">
              <w:rPr>
                <w:rFonts w:ascii="Arial" w:hAnsi="Arial" w:cs="Arial"/>
                <w:bCs/>
                <w:color w:val="000000"/>
                <w:sz w:val="20"/>
                <w:szCs w:val="20"/>
              </w:rPr>
              <w:t>.</w:t>
            </w:r>
            <w:r w:rsidRPr="008D2B00">
              <w:rPr>
                <w:rFonts w:ascii="Arial" w:hAnsi="Arial" w:cs="Arial"/>
                <w:bCs/>
                <w:color w:val="000000"/>
                <w:sz w:val="20"/>
                <w:szCs w:val="20"/>
              </w:rPr>
              <w:t xml:space="preserve"> </w:t>
            </w:r>
          </w:p>
        </w:tc>
      </w:tr>
      <w:tr w:rsidR="00216079" w:rsidRPr="00FC498D" w14:paraId="45B457A3" w14:textId="77777777" w:rsidTr="2AE89C4D">
        <w:tblPrEx>
          <w:tblBorders>
            <w:top w:val="none" w:sz="0" w:space="0" w:color="auto"/>
          </w:tblBorders>
        </w:tblPrEx>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076F663A" w14:textId="729048C7" w:rsidR="00D949CC" w:rsidRDefault="2AE89C4D" w:rsidP="00B949B7">
            <w:pPr>
              <w:widowControl w:val="0"/>
              <w:autoSpaceDE w:val="0"/>
              <w:autoSpaceDN w:val="0"/>
              <w:adjustRightInd w:val="0"/>
              <w:ind w:right="276"/>
              <w:rPr>
                <w:rFonts w:ascii="Arial" w:hAnsi="Arial" w:cs="Arial"/>
                <w:b/>
                <w:color w:val="000000"/>
                <w:sz w:val="20"/>
                <w:szCs w:val="20"/>
              </w:rPr>
            </w:pPr>
            <w:r w:rsidRPr="2AE89C4D">
              <w:rPr>
                <w:rFonts w:ascii="Arial" w:hAnsi="Arial" w:cs="Arial"/>
                <w:color w:val="000000" w:themeColor="text1"/>
                <w:sz w:val="20"/>
                <w:szCs w:val="20"/>
              </w:rPr>
              <w:t xml:space="preserve">Are procedures in place to ensure safe transport of temperature-sensitive and / or fragile products? </w:t>
            </w:r>
            <w:sdt>
              <w:sdtPr>
                <w:rPr>
                  <w:rFonts w:ascii="Arial" w:hAnsi="Arial" w:cs="Arial"/>
                  <w:color w:val="000000" w:themeColor="text1"/>
                  <w:sz w:val="20"/>
                  <w:szCs w:val="20"/>
                </w:rPr>
                <w:id w:val="-192073617"/>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485632040"/>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p w14:paraId="0ED2BD49" w14:textId="1B125976" w:rsidR="00216079" w:rsidRPr="008D2B00" w:rsidRDefault="00A14EC1" w:rsidP="00B949B7">
            <w:pPr>
              <w:widowControl w:val="0"/>
              <w:autoSpaceDE w:val="0"/>
              <w:autoSpaceDN w:val="0"/>
              <w:adjustRightInd w:val="0"/>
              <w:ind w:right="276"/>
              <w:rPr>
                <w:rFonts w:ascii="Arial" w:hAnsi="Arial" w:cs="Arial"/>
                <w:bCs/>
                <w:color w:val="000000"/>
                <w:sz w:val="20"/>
                <w:szCs w:val="20"/>
              </w:rPr>
            </w:pPr>
            <w:sdt>
              <w:sdtPr>
                <w:rPr>
                  <w:rFonts w:ascii="Arial" w:hAnsi="Arial" w:cs="Arial"/>
                  <w:b/>
                  <w:bCs/>
                  <w:color w:val="000000" w:themeColor="text1"/>
                  <w:sz w:val="20"/>
                  <w:szCs w:val="20"/>
                </w:rPr>
                <w:id w:val="-760911618"/>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2AE89C4D" w:rsidRPr="2AE89C4D">
              <w:rPr>
                <w:rFonts w:ascii="Arial" w:hAnsi="Arial" w:cs="Arial"/>
                <w:b/>
                <w:bCs/>
                <w:color w:val="000000" w:themeColor="text1"/>
                <w:sz w:val="20"/>
                <w:szCs w:val="20"/>
              </w:rPr>
              <w:t>N/A</w:t>
            </w:r>
          </w:p>
        </w:tc>
      </w:tr>
      <w:tr w:rsidR="00147F2B" w:rsidRPr="00FC498D" w14:paraId="2EC0BD39" w14:textId="77777777" w:rsidTr="2AE89C4D">
        <w:trPr>
          <w:trHeight w:val="597"/>
        </w:trPr>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7E78A071" w14:textId="0CFB1CF9" w:rsidR="00147F2B" w:rsidRPr="008D2B00" w:rsidRDefault="2AE89C4D" w:rsidP="00147F2B">
            <w:pPr>
              <w:widowControl w:val="0"/>
              <w:autoSpaceDE w:val="0"/>
              <w:autoSpaceDN w:val="0"/>
              <w:adjustRightInd w:val="0"/>
              <w:ind w:right="276"/>
              <w:rPr>
                <w:rFonts w:ascii="Arial" w:hAnsi="Arial" w:cs="Arial"/>
                <w:bCs/>
                <w:color w:val="000000"/>
                <w:sz w:val="20"/>
                <w:szCs w:val="20"/>
              </w:rPr>
            </w:pPr>
            <w:r w:rsidRPr="2AE89C4D">
              <w:rPr>
                <w:rFonts w:ascii="Arial" w:hAnsi="Arial" w:cs="Arial"/>
                <w:color w:val="000000" w:themeColor="text1"/>
                <w:sz w:val="20"/>
                <w:szCs w:val="20"/>
              </w:rPr>
              <w:t xml:space="preserve">Do you currently possess any CooperSurgical-owned tooling or property? </w:t>
            </w:r>
            <w:sdt>
              <w:sdtPr>
                <w:rPr>
                  <w:rFonts w:ascii="Arial" w:hAnsi="Arial" w:cs="Arial"/>
                  <w:color w:val="000000" w:themeColor="text1"/>
                  <w:sz w:val="20"/>
                  <w:szCs w:val="20"/>
                </w:rPr>
                <w:id w:val="-830367771"/>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616139472"/>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1551065251"/>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p w14:paraId="2568563A" w14:textId="57258F24" w:rsidR="00147F2B" w:rsidRPr="008D2B00" w:rsidRDefault="00147F2B" w:rsidP="00D949CC">
            <w:pPr>
              <w:widowControl w:val="0"/>
              <w:autoSpaceDE w:val="0"/>
              <w:autoSpaceDN w:val="0"/>
              <w:adjustRightInd w:val="0"/>
              <w:ind w:right="276"/>
              <w:rPr>
                <w:rFonts w:ascii="Arial" w:hAnsi="Arial" w:cs="Arial"/>
                <w:color w:val="000000"/>
                <w:sz w:val="20"/>
                <w:szCs w:val="20"/>
              </w:rPr>
            </w:pPr>
            <w:r w:rsidRPr="008D2B00">
              <w:rPr>
                <w:rFonts w:ascii="Arial" w:hAnsi="Arial" w:cs="Arial"/>
                <w:bCs/>
                <w:color w:val="000000"/>
                <w:sz w:val="20"/>
                <w:szCs w:val="20"/>
              </w:rPr>
              <w:t xml:space="preserve">If yes, please attach a list including current condition. </w:t>
            </w:r>
          </w:p>
        </w:tc>
      </w:tr>
      <w:tr w:rsidR="00D949CC" w:rsidRPr="00FC498D" w14:paraId="30C6DA5C" w14:textId="77777777" w:rsidTr="2AE89C4D">
        <w:trPr>
          <w:trHeight w:val="491"/>
        </w:trPr>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0C04D75E" w14:textId="3A03ACA4" w:rsidR="00D949CC" w:rsidRPr="008D2B00" w:rsidRDefault="2AE89C4D" w:rsidP="00147F2B">
            <w:pPr>
              <w:widowControl w:val="0"/>
              <w:autoSpaceDE w:val="0"/>
              <w:autoSpaceDN w:val="0"/>
              <w:adjustRightInd w:val="0"/>
              <w:ind w:right="276"/>
              <w:rPr>
                <w:rFonts w:ascii="Arial" w:hAnsi="Arial" w:cs="Arial"/>
                <w:bCs/>
                <w:color w:val="000000"/>
                <w:sz w:val="20"/>
                <w:szCs w:val="20"/>
              </w:rPr>
            </w:pPr>
            <w:r w:rsidRPr="2AE89C4D">
              <w:rPr>
                <w:rFonts w:ascii="Arial" w:hAnsi="Arial" w:cs="Arial"/>
                <w:color w:val="000000" w:themeColor="text1"/>
                <w:sz w:val="20"/>
                <w:szCs w:val="20"/>
              </w:rPr>
              <w:t xml:space="preserve">Do you have capability of providing CooperSurgical with product drop / ship-testing reports to ISTA standards? </w:t>
            </w:r>
            <w:r w:rsidR="00D949CC">
              <w:br/>
            </w:r>
            <w:r w:rsidRPr="2AE89C4D">
              <w:rPr>
                <w:rFonts w:ascii="Arial" w:hAnsi="Arial" w:cs="Arial"/>
                <w:color w:val="000000" w:themeColor="text1"/>
                <w:sz w:val="20"/>
                <w:szCs w:val="20"/>
              </w:rPr>
              <w:t xml:space="preserve"> </w:t>
            </w:r>
            <w:sdt>
              <w:sdtPr>
                <w:rPr>
                  <w:rFonts w:ascii="Arial" w:hAnsi="Arial" w:cs="Arial"/>
                  <w:color w:val="000000" w:themeColor="text1"/>
                  <w:sz w:val="20"/>
                  <w:szCs w:val="20"/>
                </w:rPr>
                <w:id w:val="1831557161"/>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633249073"/>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709646936"/>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FC498D" w:rsidRPr="00FC498D" w14:paraId="593F2CFC"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600FCD2D" w14:textId="6424FCD2" w:rsidR="00FC498D" w:rsidRPr="008D2B00" w:rsidRDefault="2AE89C4D" w:rsidP="10BC8516">
            <w:pPr>
              <w:widowControl w:val="0"/>
              <w:autoSpaceDE w:val="0"/>
              <w:autoSpaceDN w:val="0"/>
              <w:adjustRightInd w:val="0"/>
              <w:rPr>
                <w:rFonts w:ascii="Arial" w:hAnsi="Arial" w:cs="Arial"/>
                <w:color w:val="000000" w:themeColor="text1"/>
                <w:sz w:val="20"/>
                <w:szCs w:val="20"/>
              </w:rPr>
            </w:pPr>
            <w:r w:rsidRPr="2AE89C4D">
              <w:rPr>
                <w:rFonts w:ascii="Arial" w:hAnsi="Arial" w:cs="Arial"/>
                <w:color w:val="000000" w:themeColor="text1"/>
                <w:sz w:val="20"/>
                <w:szCs w:val="20"/>
              </w:rPr>
              <w:t xml:space="preserve">Is all test and inspection equipment regularly inspected, calibrated, and traceable to national standards?  </w:t>
            </w:r>
            <w:sdt>
              <w:sdtPr>
                <w:rPr>
                  <w:rFonts w:ascii="Arial" w:hAnsi="Arial" w:cs="Arial"/>
                  <w:color w:val="000000" w:themeColor="text1"/>
                  <w:sz w:val="20"/>
                  <w:szCs w:val="20"/>
                </w:rPr>
                <w:id w:val="1863086921"/>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832135484"/>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r w:rsidR="007A0A93">
              <w:rPr>
                <w:rFonts w:ascii="Arial" w:hAnsi="Arial" w:cs="Arial"/>
                <w:b/>
                <w:bCs/>
                <w:color w:val="000000" w:themeColor="text1"/>
                <w:sz w:val="20"/>
                <w:szCs w:val="20"/>
              </w:rPr>
              <w:t xml:space="preserve"> </w:t>
            </w:r>
            <w:sdt>
              <w:sdtPr>
                <w:rPr>
                  <w:rFonts w:ascii="Arial" w:hAnsi="Arial" w:cs="Arial"/>
                  <w:b/>
                  <w:bCs/>
                  <w:color w:val="000000" w:themeColor="text1"/>
                  <w:sz w:val="20"/>
                  <w:szCs w:val="20"/>
                </w:rPr>
                <w:id w:val="-1111582311"/>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r w:rsidRPr="2AE89C4D">
              <w:rPr>
                <w:rFonts w:ascii="Arial" w:hAnsi="Arial" w:cs="Arial"/>
                <w:color w:val="000000" w:themeColor="text1"/>
                <w:sz w:val="20"/>
                <w:szCs w:val="20"/>
              </w:rPr>
              <w:t xml:space="preserve">  </w:t>
            </w:r>
          </w:p>
        </w:tc>
      </w:tr>
      <w:tr w:rsidR="00FC498D" w:rsidRPr="00FC498D" w14:paraId="0AE4F100" w14:textId="77777777" w:rsidTr="2AE89C4D">
        <w:tblPrEx>
          <w:tblBorders>
            <w:top w:val="none" w:sz="0" w:space="0" w:color="auto"/>
          </w:tblBorders>
        </w:tblPrEx>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67ADA021" w14:textId="099DFA80" w:rsidR="00FC498D" w:rsidRPr="008D2B00" w:rsidRDefault="2AE89C4D" w:rsidP="10BC8516">
            <w:pPr>
              <w:widowControl w:val="0"/>
              <w:autoSpaceDE w:val="0"/>
              <w:autoSpaceDN w:val="0"/>
              <w:adjustRightInd w:val="0"/>
              <w:rPr>
                <w:rFonts w:ascii="Arial" w:hAnsi="Arial" w:cs="Arial"/>
                <w:color w:val="000000" w:themeColor="text1"/>
                <w:sz w:val="20"/>
                <w:szCs w:val="20"/>
              </w:rPr>
            </w:pPr>
            <w:r w:rsidRPr="2AE89C4D">
              <w:rPr>
                <w:rFonts w:ascii="Arial" w:hAnsi="Arial" w:cs="Arial"/>
                <w:color w:val="000000" w:themeColor="text1"/>
                <w:sz w:val="20"/>
                <w:szCs w:val="20"/>
              </w:rPr>
              <w:t xml:space="preserve">Can you confirm that only calibrated instrumentation and equipment shall be used on site?  </w:t>
            </w:r>
            <w:sdt>
              <w:sdtPr>
                <w:rPr>
                  <w:rFonts w:ascii="Arial" w:hAnsi="Arial" w:cs="Arial"/>
                  <w:color w:val="000000" w:themeColor="text1"/>
                  <w:sz w:val="20"/>
                  <w:szCs w:val="20"/>
                </w:rPr>
                <w:id w:val="290322766"/>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53737852"/>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399576254"/>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r w:rsidRPr="2AE89C4D">
              <w:rPr>
                <w:rFonts w:ascii="Arial" w:hAnsi="Arial" w:cs="Arial"/>
                <w:color w:val="000000" w:themeColor="text1"/>
                <w:sz w:val="20"/>
                <w:szCs w:val="20"/>
              </w:rPr>
              <w:t xml:space="preserve">  </w:t>
            </w:r>
          </w:p>
        </w:tc>
      </w:tr>
      <w:tr w:rsidR="00FC498D" w:rsidRPr="00FC498D" w14:paraId="35D3C4C9" w14:textId="77777777" w:rsidTr="2AE89C4D">
        <w:tblPrEx>
          <w:tblBorders>
            <w:top w:val="none" w:sz="0" w:space="0" w:color="auto"/>
          </w:tblBorders>
        </w:tblPrEx>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0BFE4CC4" w14:textId="3FD41009" w:rsidR="00FC498D" w:rsidRPr="008D2B00" w:rsidRDefault="2AE89C4D" w:rsidP="10BC8516">
            <w:pPr>
              <w:widowControl w:val="0"/>
              <w:autoSpaceDE w:val="0"/>
              <w:autoSpaceDN w:val="0"/>
              <w:adjustRightInd w:val="0"/>
              <w:rPr>
                <w:rFonts w:ascii="Arial" w:hAnsi="Arial" w:cs="Arial"/>
                <w:color w:val="000000" w:themeColor="text1"/>
                <w:sz w:val="20"/>
                <w:szCs w:val="20"/>
              </w:rPr>
            </w:pPr>
            <w:r w:rsidRPr="2AE89C4D">
              <w:rPr>
                <w:rFonts w:ascii="Arial" w:hAnsi="Arial" w:cs="Arial"/>
                <w:color w:val="000000" w:themeColor="text1"/>
                <w:sz w:val="20"/>
                <w:szCs w:val="20"/>
              </w:rPr>
              <w:t xml:space="preserve">Do you have an incoming inspection procedure? </w:t>
            </w:r>
            <w:sdt>
              <w:sdtPr>
                <w:rPr>
                  <w:rFonts w:ascii="Arial" w:hAnsi="Arial" w:cs="Arial"/>
                  <w:color w:val="000000" w:themeColor="text1"/>
                  <w:sz w:val="20"/>
                  <w:szCs w:val="20"/>
                </w:rPr>
                <w:id w:val="-1576657086"/>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630551962"/>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614755799"/>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r w:rsidRPr="2AE89C4D">
              <w:rPr>
                <w:rFonts w:ascii="Arial" w:hAnsi="Arial" w:cs="Arial"/>
                <w:color w:val="000000" w:themeColor="text1"/>
                <w:sz w:val="20"/>
                <w:szCs w:val="20"/>
              </w:rPr>
              <w:t xml:space="preserve">  </w:t>
            </w:r>
          </w:p>
        </w:tc>
      </w:tr>
      <w:tr w:rsidR="00FC498D" w:rsidRPr="00FC498D" w14:paraId="2DF52F3D" w14:textId="77777777" w:rsidTr="2AE89C4D">
        <w:tblPrEx>
          <w:tblBorders>
            <w:top w:val="none" w:sz="0" w:space="0" w:color="auto"/>
          </w:tblBorders>
        </w:tblPrEx>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183114BC" w14:textId="200DD503" w:rsidR="00FC498D" w:rsidRPr="008D2B00" w:rsidRDefault="2AE89C4D" w:rsidP="10BC8516">
            <w:pPr>
              <w:widowControl w:val="0"/>
              <w:autoSpaceDE w:val="0"/>
              <w:autoSpaceDN w:val="0"/>
              <w:adjustRightInd w:val="0"/>
              <w:rPr>
                <w:rFonts w:ascii="Arial" w:hAnsi="Arial" w:cs="Arial"/>
                <w:color w:val="000000" w:themeColor="text1"/>
                <w:sz w:val="20"/>
                <w:szCs w:val="20"/>
              </w:rPr>
            </w:pPr>
            <w:r w:rsidRPr="2AE89C4D">
              <w:rPr>
                <w:rFonts w:ascii="Arial" w:hAnsi="Arial" w:cs="Arial"/>
                <w:color w:val="000000" w:themeColor="text1"/>
                <w:sz w:val="20"/>
                <w:szCs w:val="20"/>
              </w:rPr>
              <w:t xml:space="preserve">Have you defined the inspections required during production? </w:t>
            </w:r>
            <w:sdt>
              <w:sdtPr>
                <w:rPr>
                  <w:rFonts w:ascii="Arial" w:hAnsi="Arial" w:cs="Arial"/>
                  <w:color w:val="000000" w:themeColor="text1"/>
                  <w:sz w:val="20"/>
                  <w:szCs w:val="20"/>
                </w:rPr>
                <w:id w:val="-977297763"/>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758046974"/>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468707011"/>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r w:rsidRPr="2AE89C4D">
              <w:rPr>
                <w:rFonts w:ascii="Arial" w:hAnsi="Arial" w:cs="Arial"/>
                <w:color w:val="000000" w:themeColor="text1"/>
                <w:sz w:val="20"/>
                <w:szCs w:val="20"/>
              </w:rPr>
              <w:t xml:space="preserve">  </w:t>
            </w:r>
          </w:p>
        </w:tc>
      </w:tr>
      <w:tr w:rsidR="00FC498D" w:rsidRPr="00FC498D" w14:paraId="5D861A9B" w14:textId="77777777" w:rsidTr="2AE89C4D">
        <w:tblPrEx>
          <w:tblBorders>
            <w:top w:val="none" w:sz="0" w:space="0" w:color="auto"/>
          </w:tblBorders>
        </w:tblPrEx>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322200D1" w14:textId="639889D3" w:rsidR="00FC498D" w:rsidRPr="008D2B00" w:rsidRDefault="2AE89C4D" w:rsidP="10BC8516">
            <w:pPr>
              <w:widowControl w:val="0"/>
              <w:autoSpaceDE w:val="0"/>
              <w:autoSpaceDN w:val="0"/>
              <w:adjustRightInd w:val="0"/>
              <w:rPr>
                <w:rFonts w:ascii="Arial" w:hAnsi="Arial" w:cs="Arial"/>
                <w:color w:val="000000" w:themeColor="text1"/>
                <w:sz w:val="20"/>
                <w:szCs w:val="20"/>
              </w:rPr>
            </w:pPr>
            <w:r w:rsidRPr="2AE89C4D">
              <w:rPr>
                <w:rFonts w:ascii="Arial" w:hAnsi="Arial" w:cs="Arial"/>
                <w:color w:val="000000" w:themeColor="text1"/>
                <w:sz w:val="20"/>
                <w:szCs w:val="20"/>
              </w:rPr>
              <w:t xml:space="preserve">Are final inspections and tests performed before shipment? </w:t>
            </w:r>
            <w:sdt>
              <w:sdtPr>
                <w:rPr>
                  <w:rFonts w:ascii="Arial" w:hAnsi="Arial" w:cs="Arial"/>
                  <w:color w:val="000000" w:themeColor="text1"/>
                  <w:sz w:val="20"/>
                  <w:szCs w:val="20"/>
                </w:rPr>
                <w:id w:val="2034842610"/>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81300668"/>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1918243983"/>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r w:rsidRPr="2AE89C4D">
              <w:rPr>
                <w:rFonts w:ascii="Arial" w:hAnsi="Arial" w:cs="Arial"/>
                <w:color w:val="000000" w:themeColor="text1"/>
                <w:sz w:val="20"/>
                <w:szCs w:val="20"/>
              </w:rPr>
              <w:t xml:space="preserve">  </w:t>
            </w:r>
          </w:p>
        </w:tc>
      </w:tr>
      <w:tr w:rsidR="00FC498D" w:rsidRPr="00FC498D" w14:paraId="28BBE4CE" w14:textId="77777777" w:rsidTr="2AE89C4D">
        <w:tblPrEx>
          <w:tblBorders>
            <w:top w:val="none" w:sz="0" w:space="0" w:color="auto"/>
          </w:tblBorders>
        </w:tblPrEx>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7CB78D7D" w14:textId="7262BD6C" w:rsidR="00FC498D" w:rsidRPr="008D2B00" w:rsidRDefault="2AE89C4D" w:rsidP="10BC8516">
            <w:pPr>
              <w:widowControl w:val="0"/>
              <w:autoSpaceDE w:val="0"/>
              <w:autoSpaceDN w:val="0"/>
              <w:adjustRightInd w:val="0"/>
              <w:rPr>
                <w:rFonts w:ascii="Arial" w:hAnsi="Arial" w:cs="Arial"/>
                <w:color w:val="000000" w:themeColor="text1"/>
                <w:sz w:val="20"/>
                <w:szCs w:val="20"/>
              </w:rPr>
            </w:pPr>
            <w:r w:rsidRPr="2AE89C4D">
              <w:rPr>
                <w:rFonts w:ascii="Arial" w:hAnsi="Arial" w:cs="Arial"/>
                <w:color w:val="000000" w:themeColor="text1"/>
                <w:sz w:val="20"/>
                <w:szCs w:val="20"/>
              </w:rPr>
              <w:t xml:space="preserve">Do you keep records of inspections and tests that prove that inspected products meet acceptance criteria? </w:t>
            </w:r>
            <w:sdt>
              <w:sdtPr>
                <w:rPr>
                  <w:rFonts w:ascii="Arial" w:hAnsi="Arial" w:cs="Arial"/>
                  <w:color w:val="000000" w:themeColor="text1"/>
                  <w:sz w:val="20"/>
                  <w:szCs w:val="20"/>
                </w:rPr>
                <w:id w:val="-522171291"/>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370643927"/>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r w:rsidR="007A0A93">
              <w:rPr>
                <w:rFonts w:ascii="Arial" w:hAnsi="Arial" w:cs="Arial"/>
                <w:b/>
                <w:bCs/>
                <w:color w:val="000000" w:themeColor="text1"/>
                <w:sz w:val="20"/>
                <w:szCs w:val="20"/>
              </w:rPr>
              <w:t xml:space="preserve"> </w:t>
            </w:r>
            <w:sdt>
              <w:sdtPr>
                <w:rPr>
                  <w:rFonts w:ascii="Arial" w:hAnsi="Arial" w:cs="Arial"/>
                  <w:b/>
                  <w:bCs/>
                  <w:color w:val="000000" w:themeColor="text1"/>
                  <w:sz w:val="20"/>
                  <w:szCs w:val="20"/>
                </w:rPr>
                <w:id w:val="-829370542"/>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r w:rsidRPr="2AE89C4D">
              <w:rPr>
                <w:rFonts w:ascii="Arial" w:hAnsi="Arial" w:cs="Arial"/>
                <w:color w:val="000000" w:themeColor="text1"/>
                <w:sz w:val="20"/>
                <w:szCs w:val="20"/>
              </w:rPr>
              <w:t xml:space="preserve">  </w:t>
            </w:r>
          </w:p>
        </w:tc>
      </w:tr>
      <w:tr w:rsidR="00D54C3E" w:rsidRPr="00FC498D" w14:paraId="43193E37" w14:textId="77777777" w:rsidTr="2AE89C4D">
        <w:tblPrEx>
          <w:tblBorders>
            <w:top w:val="none" w:sz="0" w:space="0" w:color="auto"/>
          </w:tblBorders>
        </w:tblPrEx>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4B4577FF" w14:textId="72689E2B" w:rsidR="00D54C3E" w:rsidRPr="008D2B00" w:rsidRDefault="2AE89C4D" w:rsidP="10BC8516">
            <w:pPr>
              <w:widowControl w:val="0"/>
              <w:autoSpaceDE w:val="0"/>
              <w:autoSpaceDN w:val="0"/>
              <w:adjustRightInd w:val="0"/>
              <w:rPr>
                <w:rFonts w:ascii="Arial" w:hAnsi="Arial" w:cs="Arial"/>
                <w:color w:val="000000" w:themeColor="text1"/>
                <w:sz w:val="20"/>
                <w:szCs w:val="20"/>
              </w:rPr>
            </w:pPr>
            <w:r w:rsidRPr="2AE89C4D">
              <w:rPr>
                <w:rFonts w:ascii="Arial" w:hAnsi="Arial" w:cs="Arial"/>
                <w:color w:val="000000" w:themeColor="text1"/>
                <w:sz w:val="20"/>
                <w:szCs w:val="20"/>
              </w:rPr>
              <w:t xml:space="preserve">Do you ensure that goods are handled, stored, protected, and packaged appropriately? </w:t>
            </w:r>
            <w:sdt>
              <w:sdtPr>
                <w:rPr>
                  <w:rFonts w:ascii="Arial" w:hAnsi="Arial" w:cs="Arial"/>
                  <w:color w:val="000000" w:themeColor="text1"/>
                  <w:sz w:val="20"/>
                  <w:szCs w:val="20"/>
                </w:rPr>
                <w:id w:val="1267112918"/>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2109228263"/>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666826961"/>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r w:rsidRPr="2AE89C4D">
              <w:rPr>
                <w:rFonts w:ascii="Arial" w:hAnsi="Arial" w:cs="Arial"/>
                <w:color w:val="000000" w:themeColor="text1"/>
                <w:sz w:val="20"/>
                <w:szCs w:val="20"/>
              </w:rPr>
              <w:t xml:space="preserve">  </w:t>
            </w:r>
          </w:p>
        </w:tc>
      </w:tr>
      <w:tr w:rsidR="00D54C3E" w:rsidRPr="00FC498D" w14:paraId="24C0AB04" w14:textId="77777777" w:rsidTr="2AE89C4D">
        <w:tblPrEx>
          <w:tblBorders>
            <w:top w:val="none" w:sz="0" w:space="0" w:color="auto"/>
          </w:tblBorders>
        </w:tblPrEx>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3A748FE2" w14:textId="60D8D020" w:rsidR="00D54C3E" w:rsidRPr="008D2B00" w:rsidRDefault="2AE89C4D" w:rsidP="10BC8516">
            <w:pPr>
              <w:widowControl w:val="0"/>
              <w:autoSpaceDE w:val="0"/>
              <w:autoSpaceDN w:val="0"/>
              <w:adjustRightInd w:val="0"/>
              <w:rPr>
                <w:rFonts w:ascii="Arial" w:hAnsi="Arial" w:cs="Arial"/>
                <w:color w:val="000000" w:themeColor="text1"/>
                <w:sz w:val="20"/>
                <w:szCs w:val="20"/>
              </w:rPr>
            </w:pPr>
            <w:r w:rsidRPr="2AE89C4D">
              <w:rPr>
                <w:rFonts w:ascii="Arial" w:hAnsi="Arial" w:cs="Arial"/>
                <w:color w:val="000000" w:themeColor="text1"/>
                <w:sz w:val="20"/>
                <w:szCs w:val="20"/>
              </w:rPr>
              <w:t xml:space="preserve">Are nonconforming units identified, segregated, and controlled? </w:t>
            </w:r>
            <w:sdt>
              <w:sdtPr>
                <w:rPr>
                  <w:rFonts w:ascii="Arial" w:hAnsi="Arial" w:cs="Arial"/>
                  <w:color w:val="000000" w:themeColor="text1"/>
                  <w:sz w:val="20"/>
                  <w:szCs w:val="20"/>
                </w:rPr>
                <w:id w:val="-1969192193"/>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155998503"/>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1573471397"/>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r w:rsidRPr="2AE89C4D">
              <w:rPr>
                <w:rFonts w:ascii="Arial" w:hAnsi="Arial" w:cs="Arial"/>
                <w:color w:val="000000" w:themeColor="text1"/>
                <w:sz w:val="20"/>
                <w:szCs w:val="20"/>
              </w:rPr>
              <w:t xml:space="preserve">  </w:t>
            </w:r>
          </w:p>
        </w:tc>
      </w:tr>
      <w:tr w:rsidR="00D54C3E" w:rsidRPr="00FC498D" w14:paraId="1C641AFD" w14:textId="77777777" w:rsidTr="2AE89C4D">
        <w:tblPrEx>
          <w:tblBorders>
            <w:top w:val="none" w:sz="0" w:space="0" w:color="auto"/>
          </w:tblBorders>
        </w:tblPrEx>
        <w:trPr>
          <w:trHeight w:val="421"/>
        </w:trPr>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0E6D9119" w14:textId="0B82E92F" w:rsidR="00D54C3E" w:rsidRPr="008D2B00" w:rsidRDefault="2AE89C4D" w:rsidP="10BC8516">
            <w:pPr>
              <w:widowControl w:val="0"/>
              <w:autoSpaceDE w:val="0"/>
              <w:autoSpaceDN w:val="0"/>
              <w:adjustRightInd w:val="0"/>
              <w:rPr>
                <w:rFonts w:ascii="Arial" w:hAnsi="Arial" w:cs="Arial"/>
                <w:color w:val="000000" w:themeColor="text1"/>
                <w:sz w:val="20"/>
                <w:szCs w:val="20"/>
              </w:rPr>
            </w:pPr>
            <w:r w:rsidRPr="2AE89C4D">
              <w:rPr>
                <w:rFonts w:ascii="Arial" w:hAnsi="Arial" w:cs="Arial"/>
                <w:color w:val="000000" w:themeColor="text1"/>
                <w:sz w:val="20"/>
                <w:szCs w:val="20"/>
              </w:rPr>
              <w:t xml:space="preserve">Do you have a formal system to identify and follow up on customer complaints or rejects? </w:t>
            </w:r>
            <w:sdt>
              <w:sdtPr>
                <w:rPr>
                  <w:rFonts w:ascii="Arial" w:hAnsi="Arial" w:cs="Arial"/>
                  <w:color w:val="000000" w:themeColor="text1"/>
                  <w:sz w:val="20"/>
                  <w:szCs w:val="20"/>
                </w:rPr>
                <w:id w:val="1906793307"/>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712929157"/>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1598294069"/>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r w:rsidRPr="2AE89C4D">
              <w:rPr>
                <w:rFonts w:ascii="Arial" w:hAnsi="Arial" w:cs="Arial"/>
                <w:color w:val="000000" w:themeColor="text1"/>
                <w:sz w:val="20"/>
                <w:szCs w:val="20"/>
              </w:rPr>
              <w:t xml:space="preserve">  </w:t>
            </w:r>
          </w:p>
        </w:tc>
      </w:tr>
      <w:tr w:rsidR="00A869CD" w:rsidRPr="00FC498D" w14:paraId="1BA7ABD3"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476C2A83" w14:textId="02002674" w:rsidR="00A869CD" w:rsidRPr="008D2B00" w:rsidRDefault="2AE89C4D" w:rsidP="10BC8516">
            <w:pPr>
              <w:widowControl w:val="0"/>
              <w:autoSpaceDE w:val="0"/>
              <w:autoSpaceDN w:val="0"/>
              <w:adjustRightInd w:val="0"/>
              <w:rPr>
                <w:rFonts w:ascii="Arial" w:hAnsi="Arial" w:cs="Arial"/>
                <w:color w:val="000000" w:themeColor="text1"/>
                <w:sz w:val="20"/>
                <w:szCs w:val="20"/>
              </w:rPr>
            </w:pPr>
            <w:r w:rsidRPr="2AE89C4D">
              <w:rPr>
                <w:rFonts w:ascii="Arial" w:hAnsi="Arial" w:cs="Arial"/>
                <w:color w:val="000000" w:themeColor="text1"/>
                <w:sz w:val="20"/>
                <w:szCs w:val="20"/>
              </w:rPr>
              <w:lastRenderedPageBreak/>
              <w:t xml:space="preserve">Do you subject reworked or repaired products to reinspection? </w:t>
            </w:r>
            <w:sdt>
              <w:sdtPr>
                <w:rPr>
                  <w:rFonts w:ascii="Arial" w:hAnsi="Arial" w:cs="Arial"/>
                  <w:color w:val="000000" w:themeColor="text1"/>
                  <w:sz w:val="20"/>
                  <w:szCs w:val="20"/>
                </w:rPr>
                <w:id w:val="-471365181"/>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346164990"/>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2091612472"/>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3E1D97" w:rsidRPr="00FC498D" w14:paraId="6F387DA6" w14:textId="77777777" w:rsidTr="2AE89C4D">
        <w:trPr>
          <w:trHeight w:val="336"/>
        </w:trPr>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1BC4FD5C" w14:textId="47FA6126" w:rsidR="003E1D97" w:rsidRPr="008D2B00" w:rsidRDefault="2AE89C4D" w:rsidP="10BC8516">
            <w:pPr>
              <w:widowControl w:val="0"/>
              <w:autoSpaceDE w:val="0"/>
              <w:autoSpaceDN w:val="0"/>
              <w:adjustRightInd w:val="0"/>
              <w:rPr>
                <w:rFonts w:ascii="Arial" w:hAnsi="Arial" w:cs="Arial"/>
                <w:color w:val="000000" w:themeColor="text1"/>
                <w:sz w:val="20"/>
                <w:szCs w:val="20"/>
              </w:rPr>
            </w:pPr>
            <w:r w:rsidRPr="2AE89C4D">
              <w:rPr>
                <w:rFonts w:ascii="Arial" w:hAnsi="Arial" w:cs="Arial"/>
                <w:sz w:val="20"/>
                <w:szCs w:val="20"/>
              </w:rPr>
              <w:t xml:space="preserve">Does your company conduct research and development work in your company? </w:t>
            </w:r>
            <w:sdt>
              <w:sdtPr>
                <w:rPr>
                  <w:rFonts w:ascii="Arial" w:hAnsi="Arial" w:cs="Arial"/>
                  <w:sz w:val="20"/>
                  <w:szCs w:val="20"/>
                </w:rPr>
                <w:id w:val="-1591309359"/>
                <w14:checkbox>
                  <w14:checked w14:val="0"/>
                  <w14:checkedState w14:val="2612" w14:font="MS Gothic"/>
                  <w14:uncheckedState w14:val="2610" w14:font="MS Gothic"/>
                </w14:checkbox>
              </w:sdtPr>
              <w:sdtEndPr/>
              <w:sdtContent>
                <w:r w:rsidR="007A0A93">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591154692"/>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1974481595"/>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r w:rsidRPr="2AE89C4D">
              <w:rPr>
                <w:rFonts w:ascii="Arial" w:hAnsi="Arial" w:cs="Arial"/>
                <w:color w:val="000000" w:themeColor="text1"/>
                <w:sz w:val="20"/>
                <w:szCs w:val="20"/>
              </w:rPr>
              <w:t xml:space="preserve">  </w:t>
            </w:r>
          </w:p>
        </w:tc>
      </w:tr>
      <w:tr w:rsidR="003E1D97" w:rsidRPr="00FC498D" w14:paraId="6895C47E"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53185C32" w14:textId="2B2D5E75" w:rsidR="003E1D97" w:rsidRPr="008D2B00" w:rsidRDefault="2AE89C4D" w:rsidP="2AE89C4D">
            <w:pPr>
              <w:widowControl w:val="0"/>
              <w:autoSpaceDE w:val="0"/>
              <w:autoSpaceDN w:val="0"/>
              <w:adjustRightInd w:val="0"/>
              <w:rPr>
                <w:rFonts w:ascii="Arial" w:hAnsi="Arial" w:cs="Arial"/>
                <w:sz w:val="20"/>
                <w:szCs w:val="20"/>
              </w:rPr>
            </w:pPr>
            <w:r w:rsidRPr="2AE89C4D">
              <w:rPr>
                <w:rFonts w:ascii="Arial" w:hAnsi="Arial" w:cs="Arial"/>
                <w:sz w:val="20"/>
                <w:szCs w:val="20"/>
              </w:rPr>
              <w:t>Does your customer determine product and service requirements, and do you document these  </w:t>
            </w:r>
            <w:r w:rsidRPr="2AE89C4D">
              <w:rPr>
                <w:rFonts w:ascii="Arial" w:hAnsi="Arial" w:cs="Arial"/>
                <w:sz w:val="20"/>
                <w:szCs w:val="20"/>
                <w:lang w:val="de-DE"/>
              </w:rPr>
              <w:t>(e.g., via specification)?</w:t>
            </w:r>
            <w:r w:rsidRPr="2AE89C4D">
              <w:rPr>
                <w:rFonts w:ascii="Arial" w:hAnsi="Arial" w:cs="Arial"/>
                <w:b/>
                <w:bCs/>
                <w:sz w:val="20"/>
                <w:szCs w:val="20"/>
              </w:rPr>
              <w:t xml:space="preserve">  </w:t>
            </w:r>
            <w:sdt>
              <w:sdtPr>
                <w:rPr>
                  <w:rFonts w:ascii="Arial" w:hAnsi="Arial" w:cs="Arial"/>
                  <w:b/>
                  <w:bCs/>
                  <w:sz w:val="20"/>
                  <w:szCs w:val="20"/>
                </w:rPr>
                <w:id w:val="431402111"/>
                <w14:checkbox>
                  <w14:checked w14:val="0"/>
                  <w14:checkedState w14:val="2612" w14:font="MS Gothic"/>
                  <w14:uncheckedState w14:val="2610" w14:font="MS Gothic"/>
                </w14:checkbox>
              </w:sdtPr>
              <w:sdtEndPr/>
              <w:sdtContent>
                <w:r w:rsidR="007A0A93">
                  <w:rPr>
                    <w:rFonts w:ascii="MS Gothic" w:eastAsia="MS Gothic" w:hAnsi="MS Gothic" w:cs="Arial" w:hint="eastAsia"/>
                    <w:b/>
                    <w:bCs/>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117715902"/>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791865695"/>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r w:rsidRPr="2AE89C4D">
              <w:rPr>
                <w:rFonts w:ascii="Arial" w:hAnsi="Arial" w:cs="Arial"/>
                <w:color w:val="000000" w:themeColor="text1"/>
                <w:sz w:val="20"/>
                <w:szCs w:val="20"/>
              </w:rPr>
              <w:t xml:space="preserve">  </w:t>
            </w:r>
          </w:p>
        </w:tc>
      </w:tr>
      <w:tr w:rsidR="003E1D97" w:rsidRPr="00FC498D" w14:paraId="3B093890"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57CBA86D" w14:textId="710CAB4C" w:rsidR="003E1D97" w:rsidRPr="008D2B00" w:rsidRDefault="2AE89C4D" w:rsidP="2AE89C4D">
            <w:pPr>
              <w:widowControl w:val="0"/>
              <w:autoSpaceDE w:val="0"/>
              <w:autoSpaceDN w:val="0"/>
              <w:adjustRightInd w:val="0"/>
              <w:rPr>
                <w:rFonts w:ascii="Arial" w:hAnsi="Arial" w:cs="Arial"/>
                <w:sz w:val="20"/>
                <w:szCs w:val="20"/>
              </w:rPr>
            </w:pPr>
            <w:r w:rsidRPr="2AE89C4D">
              <w:rPr>
                <w:rFonts w:ascii="Arial" w:hAnsi="Arial" w:cs="Arial"/>
                <w:sz w:val="20"/>
                <w:szCs w:val="20"/>
              </w:rPr>
              <w:t>Do you systematically assess, verify, and validate the development results regarding the requirements? </w:t>
            </w:r>
            <w:r w:rsidRPr="2AE89C4D">
              <w:rPr>
                <w:rFonts w:ascii="Arial" w:hAnsi="Arial" w:cs="Arial"/>
                <w:sz w:val="20"/>
                <w:szCs w:val="20"/>
                <w:lang w:val="de-DE"/>
              </w:rPr>
              <w:t>And, do y</w:t>
            </w:r>
            <w:r w:rsidRPr="2AE89C4D">
              <w:rPr>
                <w:rFonts w:ascii="Arial" w:hAnsi="Arial" w:cs="Arial"/>
                <w:sz w:val="20"/>
                <w:szCs w:val="20"/>
              </w:rPr>
              <w:t>ou document the measures</w:t>
            </w:r>
            <w:r w:rsidRPr="2AE89C4D">
              <w:rPr>
                <w:rFonts w:ascii="Arial" w:hAnsi="Arial" w:cs="Arial"/>
                <w:sz w:val="20"/>
                <w:szCs w:val="20"/>
                <w:lang w:val="de-DE"/>
              </w:rPr>
              <w:t>?</w:t>
            </w:r>
            <w:r w:rsidRPr="2AE89C4D">
              <w:rPr>
                <w:rFonts w:ascii="Arial" w:hAnsi="Arial" w:cs="Arial"/>
                <w:b/>
                <w:bCs/>
                <w:sz w:val="20"/>
                <w:szCs w:val="20"/>
              </w:rPr>
              <w:t xml:space="preserve">  </w:t>
            </w:r>
            <w:sdt>
              <w:sdtPr>
                <w:rPr>
                  <w:rFonts w:ascii="Arial" w:hAnsi="Arial" w:cs="Arial"/>
                  <w:b/>
                  <w:bCs/>
                  <w:sz w:val="20"/>
                  <w:szCs w:val="20"/>
                </w:rPr>
                <w:id w:val="-502507092"/>
                <w14:checkbox>
                  <w14:checked w14:val="0"/>
                  <w14:checkedState w14:val="2612" w14:font="MS Gothic"/>
                  <w14:uncheckedState w14:val="2610" w14:font="MS Gothic"/>
                </w14:checkbox>
              </w:sdtPr>
              <w:sdtEndPr/>
              <w:sdtContent>
                <w:r w:rsidR="007A0A93">
                  <w:rPr>
                    <w:rFonts w:ascii="MS Gothic" w:eastAsia="MS Gothic" w:hAnsi="MS Gothic" w:cs="Arial" w:hint="eastAsia"/>
                    <w:b/>
                    <w:bCs/>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785378940"/>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686493488"/>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r w:rsidRPr="2AE89C4D">
              <w:rPr>
                <w:rFonts w:ascii="Arial" w:hAnsi="Arial" w:cs="Arial"/>
                <w:color w:val="000000" w:themeColor="text1"/>
                <w:sz w:val="20"/>
                <w:szCs w:val="20"/>
              </w:rPr>
              <w:t xml:space="preserve">   </w:t>
            </w:r>
          </w:p>
        </w:tc>
      </w:tr>
      <w:tr w:rsidR="003E1D97" w:rsidRPr="00FC498D" w14:paraId="11953FAD"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537383D4" w14:textId="3B5AC1AB" w:rsidR="003E1D97" w:rsidRPr="008D2B00" w:rsidRDefault="2AE89C4D" w:rsidP="2AE89C4D">
            <w:pPr>
              <w:widowControl w:val="0"/>
              <w:autoSpaceDE w:val="0"/>
              <w:autoSpaceDN w:val="0"/>
              <w:adjustRightInd w:val="0"/>
              <w:ind w:right="276"/>
              <w:rPr>
                <w:rFonts w:ascii="Arial" w:hAnsi="Arial" w:cs="Arial"/>
                <w:b/>
                <w:bCs/>
                <w:color w:val="000000" w:themeColor="text1"/>
                <w:sz w:val="20"/>
                <w:szCs w:val="20"/>
              </w:rPr>
            </w:pPr>
            <w:r w:rsidRPr="2AE89C4D">
              <w:rPr>
                <w:rFonts w:ascii="Arial" w:hAnsi="Arial" w:cs="Arial"/>
                <w:sz w:val="20"/>
                <w:szCs w:val="20"/>
              </w:rPr>
              <w:t>Do you document, check, approve, and carry out changes in the development process by following a defined method? </w:t>
            </w:r>
            <w:r w:rsidRPr="2AE89C4D">
              <w:rPr>
                <w:rFonts w:ascii="Arial" w:hAnsi="Arial" w:cs="Arial"/>
                <w:sz w:val="20"/>
                <w:szCs w:val="20"/>
                <w:lang w:val="de-DE"/>
              </w:rPr>
              <w:t xml:space="preserve">Do </w:t>
            </w:r>
            <w:r w:rsidRPr="2AE89C4D">
              <w:rPr>
                <w:rFonts w:ascii="Arial" w:hAnsi="Arial" w:cs="Arial"/>
                <w:sz w:val="20"/>
                <w:szCs w:val="20"/>
              </w:rPr>
              <w:t>you</w:t>
            </w:r>
            <w:r w:rsidRPr="2AE89C4D">
              <w:rPr>
                <w:rFonts w:ascii="Arial" w:hAnsi="Arial" w:cs="Arial"/>
                <w:sz w:val="20"/>
                <w:szCs w:val="20"/>
                <w:lang w:val="de-DE"/>
              </w:rPr>
              <w:t xml:space="preserve"> </w:t>
            </w:r>
            <w:r w:rsidRPr="2AE89C4D">
              <w:rPr>
                <w:rFonts w:ascii="Arial" w:hAnsi="Arial" w:cs="Arial"/>
                <w:sz w:val="20"/>
                <w:szCs w:val="20"/>
              </w:rPr>
              <w:t>notify</w:t>
            </w:r>
            <w:r w:rsidRPr="2AE89C4D">
              <w:rPr>
                <w:rFonts w:ascii="Arial" w:hAnsi="Arial" w:cs="Arial"/>
                <w:sz w:val="20"/>
                <w:szCs w:val="20"/>
                <w:lang w:val="de-DE"/>
              </w:rPr>
              <w:t xml:space="preserve"> the client about any changes?</w:t>
            </w:r>
            <w:r w:rsidRPr="2AE89C4D">
              <w:rPr>
                <w:rFonts w:ascii="Arial" w:hAnsi="Arial" w:cs="Arial"/>
                <w:b/>
                <w:bCs/>
                <w:sz w:val="20"/>
                <w:szCs w:val="20"/>
              </w:rPr>
              <w:t> </w:t>
            </w:r>
            <w:sdt>
              <w:sdtPr>
                <w:rPr>
                  <w:rFonts w:ascii="Arial" w:hAnsi="Arial" w:cs="Arial"/>
                  <w:b/>
                  <w:bCs/>
                  <w:sz w:val="20"/>
                  <w:szCs w:val="20"/>
                </w:rPr>
                <w:id w:val="726421586"/>
                <w14:checkbox>
                  <w14:checked w14:val="0"/>
                  <w14:checkedState w14:val="2612" w14:font="MS Gothic"/>
                  <w14:uncheckedState w14:val="2610" w14:font="MS Gothic"/>
                </w14:checkbox>
              </w:sdtPr>
              <w:sdtEndPr/>
              <w:sdtContent>
                <w:r w:rsidR="007A0A93">
                  <w:rPr>
                    <w:rFonts w:ascii="MS Gothic" w:eastAsia="MS Gothic" w:hAnsi="MS Gothic" w:cs="Arial" w:hint="eastAsia"/>
                    <w:b/>
                    <w:bCs/>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582872439"/>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547886086"/>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3E1D97" w:rsidRPr="00FC498D" w14:paraId="119A87DB"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7FCDB4B5" w14:textId="288C579C" w:rsidR="003E1D97" w:rsidRPr="008D2B00" w:rsidRDefault="10BC8516" w:rsidP="10BC8516">
            <w:pPr>
              <w:widowControl w:val="0"/>
              <w:autoSpaceDE w:val="0"/>
              <w:autoSpaceDN w:val="0"/>
              <w:adjustRightInd w:val="0"/>
              <w:rPr>
                <w:rFonts w:ascii="Arial" w:hAnsi="Arial" w:cs="Arial"/>
                <w:sz w:val="20"/>
                <w:szCs w:val="20"/>
              </w:rPr>
            </w:pPr>
            <w:r w:rsidRPr="008D2B00">
              <w:rPr>
                <w:rFonts w:ascii="Arial" w:hAnsi="Arial" w:cs="Arial"/>
                <w:sz w:val="20"/>
                <w:szCs w:val="20"/>
              </w:rPr>
              <w:t>Do you create / change, verify</w:t>
            </w:r>
            <w:r w:rsidR="00B10BA3" w:rsidRPr="008D2B00">
              <w:rPr>
                <w:rFonts w:ascii="Arial" w:hAnsi="Arial" w:cs="Arial"/>
                <w:sz w:val="20"/>
                <w:szCs w:val="20"/>
              </w:rPr>
              <w:t>,</w:t>
            </w:r>
            <w:r w:rsidRPr="008D2B00">
              <w:rPr>
                <w:rFonts w:ascii="Arial" w:hAnsi="Arial" w:cs="Arial"/>
                <w:sz w:val="20"/>
                <w:szCs w:val="20"/>
              </w:rPr>
              <w:t xml:space="preserve"> and validate quality-relevant documents by following a defined process? </w:t>
            </w:r>
            <w:sdt>
              <w:sdtPr>
                <w:rPr>
                  <w:rFonts w:ascii="Arial" w:hAnsi="Arial" w:cs="Arial"/>
                  <w:sz w:val="20"/>
                  <w:szCs w:val="20"/>
                </w:rPr>
                <w:id w:val="-1577981235"/>
                <w14:checkbox>
                  <w14:checked w14:val="0"/>
                  <w14:checkedState w14:val="2612" w14:font="MS Gothic"/>
                  <w14:uncheckedState w14:val="2610" w14:font="MS Gothic"/>
                </w14:checkbox>
              </w:sdtPr>
              <w:sdtEndPr/>
              <w:sdtContent>
                <w:r w:rsidR="007A0A93">
                  <w:rPr>
                    <w:rFonts w:ascii="MS Gothic" w:eastAsia="MS Gothic" w:hAnsi="MS Gothic" w:cs="Arial" w:hint="eastAsia"/>
                    <w:sz w:val="20"/>
                    <w:szCs w:val="20"/>
                  </w:rPr>
                  <w:t>☐</w:t>
                </w:r>
              </w:sdtContent>
            </w:sdt>
            <w:r w:rsidRPr="007A0A93">
              <w:rPr>
                <w:rFonts w:ascii="Arial" w:hAnsi="Arial" w:cs="Arial"/>
                <w:b/>
                <w:bCs/>
                <w:sz w:val="20"/>
                <w:szCs w:val="20"/>
              </w:rPr>
              <w:t>Yes</w:t>
            </w:r>
            <w:r w:rsidRPr="008D2B00">
              <w:rPr>
                <w:rFonts w:ascii="Arial" w:hAnsi="Arial" w:cs="Arial"/>
                <w:sz w:val="20"/>
                <w:szCs w:val="20"/>
              </w:rPr>
              <w:t xml:space="preserve"> </w:t>
            </w:r>
            <w:r w:rsidR="007A0A93">
              <w:rPr>
                <w:rFonts w:ascii="Arial" w:hAnsi="Arial" w:cs="Arial"/>
                <w:sz w:val="20"/>
                <w:szCs w:val="20"/>
              </w:rPr>
              <w:t xml:space="preserve">      </w:t>
            </w:r>
            <w:sdt>
              <w:sdtPr>
                <w:rPr>
                  <w:rFonts w:ascii="Arial" w:hAnsi="Arial" w:cs="Arial"/>
                  <w:sz w:val="20"/>
                  <w:szCs w:val="20"/>
                </w:rPr>
                <w:id w:val="-79301770"/>
                <w14:checkbox>
                  <w14:checked w14:val="0"/>
                  <w14:checkedState w14:val="2612" w14:font="MS Gothic"/>
                  <w14:uncheckedState w14:val="2610" w14:font="MS Gothic"/>
                </w14:checkbox>
              </w:sdtPr>
              <w:sdtEndPr/>
              <w:sdtContent>
                <w:r w:rsidR="007A0A93">
                  <w:rPr>
                    <w:rFonts w:ascii="MS Gothic" w:eastAsia="MS Gothic" w:hAnsi="MS Gothic" w:cs="Arial" w:hint="eastAsia"/>
                    <w:sz w:val="20"/>
                    <w:szCs w:val="20"/>
                  </w:rPr>
                  <w:t>☐</w:t>
                </w:r>
              </w:sdtContent>
            </w:sdt>
            <w:r w:rsidRPr="007A0A93">
              <w:rPr>
                <w:rFonts w:ascii="Arial" w:hAnsi="Arial" w:cs="Arial"/>
                <w:b/>
                <w:bCs/>
                <w:sz w:val="20"/>
                <w:szCs w:val="20"/>
              </w:rPr>
              <w:t xml:space="preserve">No </w:t>
            </w:r>
            <w:sdt>
              <w:sdtPr>
                <w:rPr>
                  <w:rFonts w:ascii="Arial" w:hAnsi="Arial" w:cs="Arial"/>
                  <w:b/>
                  <w:bCs/>
                  <w:sz w:val="20"/>
                  <w:szCs w:val="20"/>
                </w:rPr>
                <w:id w:val="-1102640224"/>
                <w14:checkbox>
                  <w14:checked w14:val="0"/>
                  <w14:checkedState w14:val="2612" w14:font="MS Gothic"/>
                  <w14:uncheckedState w14:val="2610" w14:font="MS Gothic"/>
                </w14:checkbox>
              </w:sdtPr>
              <w:sdtEndPr/>
              <w:sdtContent>
                <w:r w:rsidR="007A0A93" w:rsidRPr="007A0A93">
                  <w:rPr>
                    <w:rFonts w:ascii="MS Gothic" w:eastAsia="MS Gothic" w:hAnsi="MS Gothic" w:cs="Arial" w:hint="eastAsia"/>
                    <w:b/>
                    <w:bCs/>
                    <w:sz w:val="20"/>
                    <w:szCs w:val="20"/>
                  </w:rPr>
                  <w:t>☐</w:t>
                </w:r>
              </w:sdtContent>
            </w:sdt>
            <w:r w:rsidRPr="007A0A93">
              <w:rPr>
                <w:rFonts w:ascii="Arial" w:hAnsi="Arial" w:cs="Arial"/>
                <w:b/>
                <w:bCs/>
                <w:sz w:val="20"/>
                <w:szCs w:val="20"/>
              </w:rPr>
              <w:t>N/A</w:t>
            </w:r>
            <w:r w:rsidRPr="008D2B00">
              <w:rPr>
                <w:rFonts w:ascii="Arial" w:hAnsi="Arial" w:cs="Arial"/>
                <w:sz w:val="20"/>
                <w:szCs w:val="20"/>
              </w:rPr>
              <w:t xml:space="preserve">  </w:t>
            </w:r>
          </w:p>
        </w:tc>
      </w:tr>
      <w:tr w:rsidR="003E1D97" w:rsidRPr="00FC498D" w14:paraId="77AF6BD9"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3DFEEBF8" w14:textId="2E98A724" w:rsidR="003E1D97" w:rsidRPr="008D2B00" w:rsidRDefault="2AE89C4D" w:rsidP="10BC8516">
            <w:pPr>
              <w:widowControl w:val="0"/>
              <w:autoSpaceDE w:val="0"/>
              <w:autoSpaceDN w:val="0"/>
              <w:adjustRightInd w:val="0"/>
              <w:ind w:right="276"/>
              <w:rPr>
                <w:rFonts w:ascii="Arial" w:hAnsi="Arial" w:cs="Arial"/>
                <w:b/>
                <w:bCs/>
                <w:color w:val="000000" w:themeColor="text1"/>
                <w:sz w:val="20"/>
                <w:szCs w:val="20"/>
              </w:rPr>
            </w:pPr>
            <w:r w:rsidRPr="2AE89C4D">
              <w:rPr>
                <w:rFonts w:ascii="Arial" w:hAnsi="Arial" w:cs="Arial"/>
                <w:sz w:val="20"/>
                <w:szCs w:val="20"/>
              </w:rPr>
              <w:t>Do you store purchasing documents, and do you systematically assess your suppliers?</w:t>
            </w:r>
            <w:r w:rsidRPr="2AE89C4D">
              <w:rPr>
                <w:rFonts w:ascii="Arial" w:hAnsi="Arial" w:cs="Arial"/>
                <w:b/>
                <w:bCs/>
                <w:sz w:val="20"/>
                <w:szCs w:val="20"/>
              </w:rPr>
              <w:t> </w:t>
            </w:r>
            <w:sdt>
              <w:sdtPr>
                <w:rPr>
                  <w:rFonts w:ascii="Arial" w:hAnsi="Arial" w:cs="Arial"/>
                  <w:b/>
                  <w:bCs/>
                  <w:sz w:val="20"/>
                  <w:szCs w:val="20"/>
                </w:rPr>
                <w:id w:val="-725908113"/>
                <w14:checkbox>
                  <w14:checked w14:val="0"/>
                  <w14:checkedState w14:val="2612" w14:font="MS Gothic"/>
                  <w14:uncheckedState w14:val="2610" w14:font="MS Gothic"/>
                </w14:checkbox>
              </w:sdtPr>
              <w:sdtEndPr/>
              <w:sdtContent>
                <w:r w:rsidR="007A0A93">
                  <w:rPr>
                    <w:rFonts w:ascii="MS Gothic" w:eastAsia="MS Gothic" w:hAnsi="MS Gothic" w:cs="Arial" w:hint="eastAsia"/>
                    <w:b/>
                    <w:bCs/>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1453705"/>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373969823"/>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5F681B" w:rsidRPr="00CA6CFE" w14:paraId="4D5CC86C" w14:textId="77777777" w:rsidTr="2AE89C4D">
        <w:trPr>
          <w:trHeight w:val="413"/>
        </w:trPr>
        <w:tc>
          <w:tcPr>
            <w:tcW w:w="10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22C0230" w14:textId="1A815F66" w:rsidR="005F681B" w:rsidRPr="008D2B00" w:rsidRDefault="2AE89C4D" w:rsidP="1FC22F06">
            <w:pPr>
              <w:widowControl w:val="0"/>
              <w:autoSpaceDE w:val="0"/>
              <w:autoSpaceDN w:val="0"/>
              <w:adjustRightInd w:val="0"/>
              <w:ind w:right="276"/>
              <w:rPr>
                <w:rFonts w:ascii="Arial" w:hAnsi="Arial" w:cs="Arial"/>
                <w:b/>
                <w:bCs/>
                <w:color w:val="000000" w:themeColor="text1"/>
                <w:sz w:val="20"/>
                <w:szCs w:val="20"/>
              </w:rPr>
            </w:pPr>
            <w:r w:rsidRPr="2AE89C4D">
              <w:rPr>
                <w:rFonts w:ascii="Arial" w:hAnsi="Arial" w:cs="Arial"/>
                <w:color w:val="000000" w:themeColor="text1"/>
                <w:sz w:val="20"/>
                <w:szCs w:val="20"/>
              </w:rPr>
              <w:t xml:space="preserve">Do you have the ability to provide product with Unique Device Identification (UDI)? </w:t>
            </w:r>
            <w:sdt>
              <w:sdtPr>
                <w:rPr>
                  <w:rFonts w:ascii="Arial" w:hAnsi="Arial" w:cs="Arial"/>
                  <w:color w:val="000000" w:themeColor="text1"/>
                  <w:sz w:val="20"/>
                  <w:szCs w:val="20"/>
                </w:rPr>
                <w:id w:val="-905149572"/>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2133314225"/>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199932306"/>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N/A </w:t>
            </w:r>
          </w:p>
        </w:tc>
      </w:tr>
      <w:tr w:rsidR="003E1D97" w:rsidRPr="00FC498D" w14:paraId="27BCC39F"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795E0A44" w14:textId="6254FC5F" w:rsidR="005F681B" w:rsidRPr="008D2B00" w:rsidRDefault="2AE89C4D" w:rsidP="10BC8516">
            <w:pPr>
              <w:widowControl w:val="0"/>
              <w:autoSpaceDE w:val="0"/>
              <w:autoSpaceDN w:val="0"/>
              <w:adjustRightInd w:val="0"/>
              <w:ind w:right="276"/>
              <w:rPr>
                <w:rFonts w:ascii="Arial" w:hAnsi="Arial" w:cs="Arial"/>
                <w:b/>
                <w:bCs/>
                <w:color w:val="000000" w:themeColor="text1"/>
                <w:sz w:val="20"/>
                <w:szCs w:val="20"/>
              </w:rPr>
            </w:pPr>
            <w:r w:rsidRPr="2AE89C4D">
              <w:rPr>
                <w:rFonts w:ascii="Arial" w:hAnsi="Arial" w:cs="Arial"/>
                <w:sz w:val="20"/>
                <w:szCs w:val="20"/>
              </w:rPr>
              <w:t>Do you label your products with a serial number and / or batch number?</w:t>
            </w:r>
            <w:r w:rsidRPr="2AE89C4D">
              <w:rPr>
                <w:rFonts w:ascii="Arial" w:hAnsi="Arial" w:cs="Arial"/>
                <w:b/>
                <w:bCs/>
                <w:sz w:val="20"/>
                <w:szCs w:val="20"/>
              </w:rPr>
              <w:t> </w:t>
            </w:r>
            <w:sdt>
              <w:sdtPr>
                <w:rPr>
                  <w:rFonts w:ascii="Arial" w:hAnsi="Arial" w:cs="Arial"/>
                  <w:b/>
                  <w:bCs/>
                  <w:sz w:val="20"/>
                  <w:szCs w:val="20"/>
                </w:rPr>
                <w:id w:val="-2128994640"/>
                <w14:checkbox>
                  <w14:checked w14:val="0"/>
                  <w14:checkedState w14:val="2612" w14:font="MS Gothic"/>
                  <w14:uncheckedState w14:val="2610" w14:font="MS Gothic"/>
                </w14:checkbox>
              </w:sdtPr>
              <w:sdtEndPr/>
              <w:sdtContent>
                <w:r w:rsidR="007A0A93">
                  <w:rPr>
                    <w:rFonts w:ascii="MS Gothic" w:eastAsia="MS Gothic" w:hAnsi="MS Gothic" w:cs="Arial" w:hint="eastAsia"/>
                    <w:b/>
                    <w:bCs/>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405670246"/>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1722326394"/>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3E1D97" w:rsidRPr="00FC498D" w14:paraId="5678871B"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24511AA9" w14:textId="6C67F0D8" w:rsidR="003E1D97" w:rsidRPr="008D2B00" w:rsidRDefault="2AE89C4D" w:rsidP="10BC8516">
            <w:pPr>
              <w:widowControl w:val="0"/>
              <w:autoSpaceDE w:val="0"/>
              <w:autoSpaceDN w:val="0"/>
              <w:adjustRightInd w:val="0"/>
              <w:ind w:right="276"/>
              <w:rPr>
                <w:rFonts w:ascii="Arial" w:hAnsi="Arial" w:cs="Arial"/>
                <w:b/>
                <w:bCs/>
                <w:color w:val="000000" w:themeColor="text1"/>
                <w:sz w:val="20"/>
                <w:szCs w:val="20"/>
              </w:rPr>
            </w:pPr>
            <w:r w:rsidRPr="2AE89C4D">
              <w:rPr>
                <w:rFonts w:ascii="Arial" w:hAnsi="Arial" w:cs="Arial"/>
                <w:sz w:val="20"/>
                <w:szCs w:val="20"/>
              </w:rPr>
              <w:t xml:space="preserve">Do you conduct in-process inspection (production / assembly)? </w:t>
            </w:r>
            <w:r w:rsidRPr="2AE89C4D">
              <w:rPr>
                <w:rFonts w:ascii="Arial" w:hAnsi="Arial" w:cs="Arial"/>
                <w:b/>
                <w:bCs/>
                <w:sz w:val="20"/>
                <w:szCs w:val="20"/>
              </w:rPr>
              <w:t> </w:t>
            </w:r>
            <w:sdt>
              <w:sdtPr>
                <w:rPr>
                  <w:rFonts w:ascii="Arial" w:hAnsi="Arial" w:cs="Arial"/>
                  <w:b/>
                  <w:bCs/>
                  <w:sz w:val="20"/>
                  <w:szCs w:val="20"/>
                </w:rPr>
                <w:id w:val="-1007053436"/>
                <w14:checkbox>
                  <w14:checked w14:val="0"/>
                  <w14:checkedState w14:val="2612" w14:font="MS Gothic"/>
                  <w14:uncheckedState w14:val="2610" w14:font="MS Gothic"/>
                </w14:checkbox>
              </w:sdtPr>
              <w:sdtEndPr/>
              <w:sdtContent>
                <w:r w:rsidR="007A0A93">
                  <w:rPr>
                    <w:rFonts w:ascii="MS Gothic" w:eastAsia="MS Gothic" w:hAnsi="MS Gothic" w:cs="Arial" w:hint="eastAsia"/>
                    <w:b/>
                    <w:bCs/>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2064208690"/>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1823038258"/>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3E1D97" w:rsidRPr="00FC498D" w14:paraId="11447E43"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7B414016" w14:textId="15BBC26E" w:rsidR="003E1D97" w:rsidRPr="008D2B00" w:rsidRDefault="2AE89C4D" w:rsidP="10BC8516">
            <w:pPr>
              <w:widowControl w:val="0"/>
              <w:autoSpaceDE w:val="0"/>
              <w:autoSpaceDN w:val="0"/>
              <w:adjustRightInd w:val="0"/>
              <w:ind w:right="276"/>
              <w:rPr>
                <w:rFonts w:ascii="Arial" w:hAnsi="Arial" w:cs="Arial"/>
                <w:b/>
                <w:bCs/>
                <w:color w:val="000000" w:themeColor="text1"/>
                <w:sz w:val="20"/>
                <w:szCs w:val="20"/>
              </w:rPr>
            </w:pPr>
            <w:r w:rsidRPr="2AE89C4D">
              <w:rPr>
                <w:rFonts w:ascii="Arial" w:hAnsi="Arial" w:cs="Arial"/>
                <w:sz w:val="20"/>
                <w:szCs w:val="20"/>
              </w:rPr>
              <w:t>Do you periodically check and calibrate your test equipment, and do you document the results?</w:t>
            </w:r>
            <w:r w:rsidRPr="2AE89C4D">
              <w:rPr>
                <w:rFonts w:ascii="Arial" w:hAnsi="Arial" w:cs="Arial"/>
                <w:b/>
                <w:bCs/>
                <w:sz w:val="20"/>
                <w:szCs w:val="20"/>
              </w:rPr>
              <w:t> </w:t>
            </w:r>
            <w:sdt>
              <w:sdtPr>
                <w:rPr>
                  <w:rFonts w:ascii="Arial" w:hAnsi="Arial" w:cs="Arial"/>
                  <w:b/>
                  <w:bCs/>
                  <w:sz w:val="20"/>
                  <w:szCs w:val="20"/>
                </w:rPr>
                <w:id w:val="867490637"/>
                <w14:checkbox>
                  <w14:checked w14:val="0"/>
                  <w14:checkedState w14:val="2612" w14:font="MS Gothic"/>
                  <w14:uncheckedState w14:val="2610" w14:font="MS Gothic"/>
                </w14:checkbox>
              </w:sdtPr>
              <w:sdtEndPr/>
              <w:sdtContent>
                <w:r w:rsidR="007A0A93">
                  <w:rPr>
                    <w:rFonts w:ascii="MS Gothic" w:eastAsia="MS Gothic" w:hAnsi="MS Gothic" w:cs="Arial" w:hint="eastAsia"/>
                    <w:b/>
                    <w:bCs/>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385421561"/>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338544837"/>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3E1D97" w:rsidRPr="00FC498D" w14:paraId="4F62B729"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28152CC1" w14:textId="259E1470" w:rsidR="003E1D97" w:rsidRPr="008D2B00" w:rsidRDefault="2AE89C4D" w:rsidP="10BC8516">
            <w:pPr>
              <w:widowControl w:val="0"/>
              <w:autoSpaceDE w:val="0"/>
              <w:autoSpaceDN w:val="0"/>
              <w:adjustRightInd w:val="0"/>
              <w:ind w:right="276"/>
              <w:rPr>
                <w:rFonts w:ascii="Arial" w:hAnsi="Arial" w:cs="Arial"/>
                <w:b/>
                <w:bCs/>
                <w:color w:val="000000" w:themeColor="text1"/>
                <w:sz w:val="20"/>
                <w:szCs w:val="20"/>
              </w:rPr>
            </w:pPr>
            <w:r w:rsidRPr="2AE89C4D">
              <w:rPr>
                <w:rFonts w:ascii="Arial" w:hAnsi="Arial" w:cs="Arial"/>
                <w:sz w:val="20"/>
                <w:szCs w:val="20"/>
              </w:rPr>
              <w:t>Do you label the inspected products in such a way that the inspection status is visible?</w:t>
            </w:r>
            <w:r w:rsidRPr="2AE89C4D">
              <w:rPr>
                <w:rFonts w:ascii="Arial" w:hAnsi="Arial" w:cs="Arial"/>
                <w:b/>
                <w:bCs/>
                <w:sz w:val="20"/>
                <w:szCs w:val="20"/>
              </w:rPr>
              <w:t> </w:t>
            </w:r>
            <w:sdt>
              <w:sdtPr>
                <w:rPr>
                  <w:rFonts w:ascii="Arial" w:hAnsi="Arial" w:cs="Arial"/>
                  <w:b/>
                  <w:bCs/>
                  <w:sz w:val="20"/>
                  <w:szCs w:val="20"/>
                </w:rPr>
                <w:id w:val="-65348463"/>
                <w14:checkbox>
                  <w14:checked w14:val="0"/>
                  <w14:checkedState w14:val="2612" w14:font="MS Gothic"/>
                  <w14:uncheckedState w14:val="2610" w14:font="MS Gothic"/>
                </w14:checkbox>
              </w:sdtPr>
              <w:sdtEndPr/>
              <w:sdtContent>
                <w:r w:rsidR="007A0A93">
                  <w:rPr>
                    <w:rFonts w:ascii="MS Gothic" w:eastAsia="MS Gothic" w:hAnsi="MS Gothic" w:cs="Arial" w:hint="eastAsia"/>
                    <w:b/>
                    <w:bCs/>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781926164"/>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1514264866"/>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3E1D97" w:rsidRPr="00FC498D" w14:paraId="0A04ADC5"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7BD0882A" w14:textId="08182096" w:rsidR="003E1D97" w:rsidRPr="008D2B00" w:rsidRDefault="2AE89C4D" w:rsidP="10BC8516">
            <w:pPr>
              <w:widowControl w:val="0"/>
              <w:autoSpaceDE w:val="0"/>
              <w:autoSpaceDN w:val="0"/>
              <w:adjustRightInd w:val="0"/>
              <w:rPr>
                <w:rFonts w:ascii="Arial" w:hAnsi="Arial" w:cs="Arial"/>
                <w:sz w:val="20"/>
                <w:szCs w:val="20"/>
              </w:rPr>
            </w:pPr>
            <w:r w:rsidRPr="2AE89C4D">
              <w:rPr>
                <w:rFonts w:ascii="Arial" w:hAnsi="Arial" w:cs="Arial"/>
                <w:sz w:val="20"/>
                <w:szCs w:val="20"/>
              </w:rPr>
              <w:t>Do you carry out the production / assembly / packaging by following documented instructions?</w:t>
            </w:r>
            <w:r w:rsidRPr="2AE89C4D">
              <w:rPr>
                <w:rFonts w:ascii="Arial" w:hAnsi="Arial" w:cs="Arial"/>
                <w:b/>
                <w:bCs/>
                <w:sz w:val="20"/>
                <w:szCs w:val="20"/>
              </w:rPr>
              <w:t xml:space="preserve">  </w:t>
            </w:r>
            <w:sdt>
              <w:sdtPr>
                <w:rPr>
                  <w:rFonts w:ascii="Arial" w:hAnsi="Arial" w:cs="Arial"/>
                  <w:b/>
                  <w:bCs/>
                  <w:sz w:val="20"/>
                  <w:szCs w:val="20"/>
                </w:rPr>
                <w:id w:val="1105385758"/>
                <w14:checkbox>
                  <w14:checked w14:val="0"/>
                  <w14:checkedState w14:val="2612" w14:font="MS Gothic"/>
                  <w14:uncheckedState w14:val="2610" w14:font="MS Gothic"/>
                </w14:checkbox>
              </w:sdtPr>
              <w:sdtEndPr/>
              <w:sdtContent>
                <w:r w:rsidR="007A0A93">
                  <w:rPr>
                    <w:rFonts w:ascii="MS Gothic" w:eastAsia="MS Gothic" w:hAnsi="MS Gothic" w:cs="Arial" w:hint="eastAsia"/>
                    <w:b/>
                    <w:bCs/>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265030288"/>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1362396585"/>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3E1D97" w:rsidRPr="00FC498D" w14:paraId="77B16BEE"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1A59878A" w14:textId="4992A7CB" w:rsidR="003E1D97" w:rsidRPr="008D2B00" w:rsidRDefault="2AE89C4D" w:rsidP="10BC8516">
            <w:pPr>
              <w:widowControl w:val="0"/>
              <w:autoSpaceDE w:val="0"/>
              <w:autoSpaceDN w:val="0"/>
              <w:adjustRightInd w:val="0"/>
              <w:rPr>
                <w:rFonts w:ascii="Arial" w:hAnsi="Arial" w:cs="Arial"/>
                <w:sz w:val="20"/>
                <w:szCs w:val="20"/>
              </w:rPr>
            </w:pPr>
            <w:r w:rsidRPr="2AE89C4D">
              <w:rPr>
                <w:rFonts w:ascii="Arial" w:hAnsi="Arial" w:cs="Arial"/>
                <w:sz w:val="20"/>
                <w:szCs w:val="20"/>
              </w:rPr>
              <w:t>Are there any regulations regarding handling, storage, packaging, and transport?</w:t>
            </w:r>
            <w:r w:rsidRPr="2AE89C4D">
              <w:rPr>
                <w:rFonts w:ascii="Arial" w:hAnsi="Arial" w:cs="Arial"/>
                <w:b/>
                <w:bCs/>
                <w:sz w:val="20"/>
                <w:szCs w:val="20"/>
              </w:rPr>
              <w:t xml:space="preserve">  </w:t>
            </w:r>
            <w:sdt>
              <w:sdtPr>
                <w:rPr>
                  <w:rFonts w:ascii="Arial" w:hAnsi="Arial" w:cs="Arial"/>
                  <w:b/>
                  <w:bCs/>
                  <w:sz w:val="20"/>
                  <w:szCs w:val="20"/>
                </w:rPr>
                <w:id w:val="-1225758319"/>
                <w14:checkbox>
                  <w14:checked w14:val="0"/>
                  <w14:checkedState w14:val="2612" w14:font="MS Gothic"/>
                  <w14:uncheckedState w14:val="2610" w14:font="MS Gothic"/>
                </w14:checkbox>
              </w:sdtPr>
              <w:sdtEndPr/>
              <w:sdtContent>
                <w:r w:rsidR="007A0A93">
                  <w:rPr>
                    <w:rFonts w:ascii="MS Gothic" w:eastAsia="MS Gothic" w:hAnsi="MS Gothic" w:cs="Arial" w:hint="eastAsia"/>
                    <w:b/>
                    <w:bCs/>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284705221"/>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2038340715"/>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3E1D97" w:rsidRPr="00FC498D" w14:paraId="6F02757F"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006648C6" w14:textId="4C4E34E0" w:rsidR="003E1D97" w:rsidRPr="008D2B00" w:rsidRDefault="2AE89C4D" w:rsidP="10BC8516">
            <w:pPr>
              <w:widowControl w:val="0"/>
              <w:autoSpaceDE w:val="0"/>
              <w:autoSpaceDN w:val="0"/>
              <w:adjustRightInd w:val="0"/>
              <w:rPr>
                <w:rFonts w:ascii="Arial" w:hAnsi="Arial" w:cs="Arial"/>
                <w:sz w:val="20"/>
                <w:szCs w:val="20"/>
              </w:rPr>
            </w:pPr>
            <w:r w:rsidRPr="2AE89C4D">
              <w:rPr>
                <w:rFonts w:ascii="Arial" w:hAnsi="Arial" w:cs="Arial"/>
                <w:sz w:val="20"/>
                <w:szCs w:val="20"/>
              </w:rPr>
              <w:t>Is the withdrawal of nonconforming products from production cycle ensured?</w:t>
            </w:r>
            <w:r w:rsidRPr="2AE89C4D">
              <w:rPr>
                <w:rFonts w:ascii="Arial" w:hAnsi="Arial" w:cs="Arial"/>
                <w:b/>
                <w:bCs/>
                <w:sz w:val="20"/>
                <w:szCs w:val="20"/>
              </w:rPr>
              <w:t xml:space="preserve">  </w:t>
            </w:r>
            <w:sdt>
              <w:sdtPr>
                <w:rPr>
                  <w:rFonts w:ascii="Arial" w:hAnsi="Arial" w:cs="Arial"/>
                  <w:b/>
                  <w:bCs/>
                  <w:sz w:val="20"/>
                  <w:szCs w:val="20"/>
                </w:rPr>
                <w:id w:val="1706755393"/>
                <w14:checkbox>
                  <w14:checked w14:val="0"/>
                  <w14:checkedState w14:val="2612" w14:font="MS Gothic"/>
                  <w14:uncheckedState w14:val="2610" w14:font="MS Gothic"/>
                </w14:checkbox>
              </w:sdtPr>
              <w:sdtEndPr/>
              <w:sdtContent>
                <w:r w:rsidR="007A0A93">
                  <w:rPr>
                    <w:rFonts w:ascii="MS Gothic" w:eastAsia="MS Gothic" w:hAnsi="MS Gothic" w:cs="Arial" w:hint="eastAsia"/>
                    <w:b/>
                    <w:bCs/>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2031684563"/>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1490752959"/>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3E1D97" w:rsidRPr="00FC498D" w14:paraId="081EA8E6"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7DB0F11C" w14:textId="423384A8" w:rsidR="003E1D97" w:rsidRPr="008D2B00" w:rsidRDefault="2AE89C4D" w:rsidP="10BC8516">
            <w:pPr>
              <w:widowControl w:val="0"/>
              <w:autoSpaceDE w:val="0"/>
              <w:autoSpaceDN w:val="0"/>
              <w:adjustRightInd w:val="0"/>
              <w:rPr>
                <w:rFonts w:ascii="Arial" w:hAnsi="Arial" w:cs="Arial"/>
                <w:sz w:val="20"/>
                <w:szCs w:val="20"/>
              </w:rPr>
            </w:pPr>
            <w:r w:rsidRPr="2AE89C4D">
              <w:rPr>
                <w:rFonts w:ascii="Arial" w:hAnsi="Arial" w:cs="Arial"/>
                <w:sz w:val="20"/>
                <w:szCs w:val="20"/>
              </w:rPr>
              <w:t>Do you maintain defined processes for complaint handling? </w:t>
            </w:r>
            <w:r w:rsidRPr="2AE89C4D">
              <w:rPr>
                <w:rFonts w:ascii="Arial" w:hAnsi="Arial" w:cs="Arial"/>
                <w:b/>
                <w:bCs/>
                <w:sz w:val="20"/>
                <w:szCs w:val="20"/>
              </w:rPr>
              <w:t xml:space="preserve">  </w:t>
            </w:r>
            <w:sdt>
              <w:sdtPr>
                <w:rPr>
                  <w:rFonts w:ascii="Arial" w:hAnsi="Arial" w:cs="Arial"/>
                  <w:b/>
                  <w:bCs/>
                  <w:sz w:val="20"/>
                  <w:szCs w:val="20"/>
                </w:rPr>
                <w:id w:val="-96567146"/>
                <w14:checkbox>
                  <w14:checked w14:val="0"/>
                  <w14:checkedState w14:val="2612" w14:font="MS Gothic"/>
                  <w14:uncheckedState w14:val="2610" w14:font="MS Gothic"/>
                </w14:checkbox>
              </w:sdtPr>
              <w:sdtEndPr/>
              <w:sdtContent>
                <w:r w:rsidR="007A0A93">
                  <w:rPr>
                    <w:rFonts w:ascii="MS Gothic" w:eastAsia="MS Gothic" w:hAnsi="MS Gothic" w:cs="Arial" w:hint="eastAsia"/>
                    <w:b/>
                    <w:bCs/>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917284768"/>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1411577943"/>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3E1D97" w:rsidRPr="00FC498D" w14:paraId="7B3E1993"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51426589" w14:textId="59E48A6D" w:rsidR="003E1D97" w:rsidRPr="008D2B00" w:rsidRDefault="2AE89C4D" w:rsidP="10BC8516">
            <w:pPr>
              <w:widowControl w:val="0"/>
              <w:autoSpaceDE w:val="0"/>
              <w:autoSpaceDN w:val="0"/>
              <w:adjustRightInd w:val="0"/>
              <w:rPr>
                <w:rFonts w:ascii="Arial" w:hAnsi="Arial" w:cs="Arial"/>
                <w:sz w:val="20"/>
                <w:szCs w:val="20"/>
              </w:rPr>
            </w:pPr>
            <w:r w:rsidRPr="2AE89C4D">
              <w:rPr>
                <w:rFonts w:ascii="Arial" w:hAnsi="Arial" w:cs="Arial"/>
                <w:sz w:val="20"/>
                <w:szCs w:val="20"/>
              </w:rPr>
              <w:t>Do you maintain defined processes for initiating and monitoring corrective actions?</w:t>
            </w:r>
            <w:r w:rsidRPr="2AE89C4D">
              <w:rPr>
                <w:rFonts w:ascii="Arial" w:hAnsi="Arial" w:cs="Arial"/>
                <w:b/>
                <w:bCs/>
                <w:sz w:val="20"/>
                <w:szCs w:val="20"/>
              </w:rPr>
              <w:t xml:space="preserve">  </w:t>
            </w:r>
            <w:sdt>
              <w:sdtPr>
                <w:rPr>
                  <w:rFonts w:ascii="Arial" w:hAnsi="Arial" w:cs="Arial"/>
                  <w:b/>
                  <w:bCs/>
                  <w:sz w:val="20"/>
                  <w:szCs w:val="20"/>
                </w:rPr>
                <w:id w:val="23222598"/>
                <w14:checkbox>
                  <w14:checked w14:val="0"/>
                  <w14:checkedState w14:val="2612" w14:font="MS Gothic"/>
                  <w14:uncheckedState w14:val="2610" w14:font="MS Gothic"/>
                </w14:checkbox>
              </w:sdtPr>
              <w:sdtEndPr/>
              <w:sdtContent>
                <w:r w:rsidR="007A0A93">
                  <w:rPr>
                    <w:rFonts w:ascii="MS Gothic" w:eastAsia="MS Gothic" w:hAnsi="MS Gothic" w:cs="Arial" w:hint="eastAsia"/>
                    <w:b/>
                    <w:bCs/>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026982208"/>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1996333680"/>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3E1D97" w:rsidRPr="00FC498D" w14:paraId="4FB2EB6A"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163D7B61" w14:textId="1C927B51" w:rsidR="003E1D97" w:rsidRPr="008D2B00" w:rsidRDefault="2AE89C4D" w:rsidP="10BC8516">
            <w:pPr>
              <w:widowControl w:val="0"/>
              <w:autoSpaceDE w:val="0"/>
              <w:autoSpaceDN w:val="0"/>
              <w:adjustRightInd w:val="0"/>
              <w:rPr>
                <w:rFonts w:ascii="Arial" w:hAnsi="Arial" w:cs="Arial"/>
                <w:sz w:val="20"/>
                <w:szCs w:val="20"/>
              </w:rPr>
            </w:pPr>
            <w:r w:rsidRPr="2AE89C4D">
              <w:rPr>
                <w:rFonts w:ascii="Arial" w:hAnsi="Arial" w:cs="Arial"/>
                <w:sz w:val="20"/>
                <w:szCs w:val="20"/>
              </w:rPr>
              <w:t>Do you carry out internal quality audits?</w:t>
            </w:r>
            <w:r w:rsidRPr="2AE89C4D">
              <w:rPr>
                <w:rFonts w:ascii="Arial" w:hAnsi="Arial" w:cs="Arial"/>
                <w:b/>
                <w:bCs/>
                <w:sz w:val="20"/>
                <w:szCs w:val="20"/>
              </w:rPr>
              <w:t xml:space="preserve">  </w:t>
            </w:r>
            <w:sdt>
              <w:sdtPr>
                <w:rPr>
                  <w:rFonts w:ascii="Arial" w:hAnsi="Arial" w:cs="Arial"/>
                  <w:b/>
                  <w:bCs/>
                  <w:sz w:val="20"/>
                  <w:szCs w:val="20"/>
                </w:rPr>
                <w:id w:val="-1063246723"/>
                <w14:checkbox>
                  <w14:checked w14:val="0"/>
                  <w14:checkedState w14:val="2612" w14:font="MS Gothic"/>
                  <w14:uncheckedState w14:val="2610" w14:font="MS Gothic"/>
                </w14:checkbox>
              </w:sdtPr>
              <w:sdtEndPr/>
              <w:sdtContent>
                <w:r w:rsidR="007A0A93">
                  <w:rPr>
                    <w:rFonts w:ascii="MS Gothic" w:eastAsia="MS Gothic" w:hAnsi="MS Gothic" w:cs="Arial" w:hint="eastAsia"/>
                    <w:b/>
                    <w:bCs/>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364782032"/>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1914736403"/>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3E1D97" w:rsidRPr="00FC498D" w14:paraId="0E1A02A1"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7B768D5C" w14:textId="599A6796" w:rsidR="003E1D97" w:rsidRPr="008D2B00" w:rsidRDefault="2AE89C4D" w:rsidP="10BC8516">
            <w:pPr>
              <w:widowControl w:val="0"/>
              <w:autoSpaceDE w:val="0"/>
              <w:autoSpaceDN w:val="0"/>
              <w:adjustRightInd w:val="0"/>
              <w:rPr>
                <w:rFonts w:ascii="Arial" w:hAnsi="Arial" w:cs="Arial"/>
                <w:sz w:val="20"/>
                <w:szCs w:val="20"/>
              </w:rPr>
            </w:pPr>
            <w:r w:rsidRPr="2AE89C4D">
              <w:rPr>
                <w:rFonts w:ascii="Arial" w:hAnsi="Arial" w:cs="Arial"/>
                <w:sz w:val="20"/>
                <w:szCs w:val="20"/>
              </w:rPr>
              <w:t>Do you periodically carry out in-house trainings for your employees, and do you document the trainings?</w:t>
            </w:r>
            <w:r w:rsidRPr="2AE89C4D">
              <w:rPr>
                <w:rFonts w:ascii="Arial" w:hAnsi="Arial" w:cs="Arial"/>
                <w:b/>
                <w:bCs/>
                <w:sz w:val="20"/>
                <w:szCs w:val="20"/>
              </w:rPr>
              <w:t xml:space="preserve">  </w:t>
            </w:r>
            <w:sdt>
              <w:sdtPr>
                <w:rPr>
                  <w:rFonts w:ascii="Arial" w:hAnsi="Arial" w:cs="Arial"/>
                  <w:b/>
                  <w:bCs/>
                  <w:sz w:val="20"/>
                  <w:szCs w:val="20"/>
                </w:rPr>
                <w:id w:val="-757602161"/>
                <w14:checkbox>
                  <w14:checked w14:val="0"/>
                  <w14:checkedState w14:val="2612" w14:font="MS Gothic"/>
                  <w14:uncheckedState w14:val="2610" w14:font="MS Gothic"/>
                </w14:checkbox>
              </w:sdtPr>
              <w:sdtEndPr/>
              <w:sdtContent>
                <w:r w:rsidR="007A0A93">
                  <w:rPr>
                    <w:rFonts w:ascii="MS Gothic" w:eastAsia="MS Gothic" w:hAnsi="MS Gothic" w:cs="Arial" w:hint="eastAsia"/>
                    <w:b/>
                    <w:bCs/>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693505077"/>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r w:rsidR="007A0A93">
              <w:rPr>
                <w:noProof/>
              </w:rPr>
              <w:t xml:space="preserve"> </w:t>
            </w:r>
            <w:sdt>
              <w:sdtPr>
                <w:rPr>
                  <w:noProof/>
                </w:rPr>
                <w:id w:val="-398514931"/>
                <w14:checkbox>
                  <w14:checked w14:val="0"/>
                  <w14:checkedState w14:val="2612" w14:font="MS Gothic"/>
                  <w14:uncheckedState w14:val="2610" w14:font="MS Gothic"/>
                </w14:checkbox>
              </w:sdtPr>
              <w:sdtEndPr/>
              <w:sdtContent>
                <w:r w:rsidR="007A0A93">
                  <w:rPr>
                    <w:rFonts w:ascii="MS Gothic" w:eastAsia="MS Gothic" w:hAnsi="MS Gothic" w:hint="eastAsia"/>
                    <w:noProof/>
                  </w:rPr>
                  <w:t>☐</w:t>
                </w:r>
              </w:sdtContent>
            </w:sdt>
            <w:r w:rsidRPr="2AE89C4D">
              <w:rPr>
                <w:rFonts w:ascii="Arial" w:hAnsi="Arial" w:cs="Arial"/>
                <w:b/>
                <w:bCs/>
                <w:color w:val="000000" w:themeColor="text1"/>
                <w:sz w:val="20"/>
                <w:szCs w:val="20"/>
              </w:rPr>
              <w:t>N/A</w:t>
            </w:r>
          </w:p>
        </w:tc>
      </w:tr>
      <w:tr w:rsidR="000E7C55" w:rsidRPr="005F6202" w14:paraId="71D1AD4B" w14:textId="77777777" w:rsidTr="2AE89C4D">
        <w:tc>
          <w:tcPr>
            <w:tcW w:w="109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CF3"/>
            <w:tcMar>
              <w:top w:w="20" w:type="nil"/>
              <w:left w:w="20" w:type="nil"/>
              <w:bottom w:w="20" w:type="nil"/>
              <w:right w:w="20" w:type="nil"/>
            </w:tcMar>
          </w:tcPr>
          <w:p w14:paraId="1B6BAE66" w14:textId="4D29675A" w:rsidR="000E7C55" w:rsidRPr="008D2B00" w:rsidRDefault="3EF8AC41" w:rsidP="2D1BD740">
            <w:pPr>
              <w:widowControl w:val="0"/>
              <w:autoSpaceDE w:val="0"/>
              <w:autoSpaceDN w:val="0"/>
              <w:adjustRightInd w:val="0"/>
              <w:rPr>
                <w:rFonts w:ascii="Arial" w:hAnsi="Arial" w:cs="Arial"/>
                <w:i/>
                <w:iCs/>
                <w:color w:val="004678"/>
                <w:sz w:val="20"/>
                <w:szCs w:val="20"/>
              </w:rPr>
            </w:pPr>
            <w:r w:rsidRPr="008D2B00">
              <w:rPr>
                <w:rFonts w:ascii="Arial" w:hAnsi="Arial" w:cs="Arial"/>
                <w:b/>
                <w:bCs/>
                <w:color w:val="004678"/>
                <w:sz w:val="20"/>
                <w:szCs w:val="20"/>
              </w:rPr>
              <w:t xml:space="preserve">QUALITY MANAGEMENT SYSTEM </w:t>
            </w:r>
            <w:r w:rsidR="14725551" w:rsidRPr="008D2B00">
              <w:rPr>
                <w:rFonts w:ascii="Arial" w:hAnsi="Arial" w:cs="Arial"/>
                <w:b/>
                <w:bCs/>
                <w:color w:val="004678"/>
                <w:sz w:val="20"/>
                <w:szCs w:val="20"/>
              </w:rPr>
              <w:t>EVALUATION</w:t>
            </w:r>
            <w:r w:rsidR="17A89B38" w:rsidRPr="008D2B00">
              <w:rPr>
                <w:rFonts w:ascii="Arial" w:hAnsi="Arial" w:cs="Arial"/>
                <w:b/>
                <w:bCs/>
                <w:color w:val="004678"/>
                <w:sz w:val="20"/>
                <w:szCs w:val="20"/>
              </w:rPr>
              <w:t>:</w:t>
            </w:r>
            <w:r w:rsidR="00896611" w:rsidRPr="008D2B00">
              <w:rPr>
                <w:rFonts w:ascii="Arial" w:hAnsi="Arial" w:cs="Arial"/>
                <w:i/>
                <w:iCs/>
                <w:color w:val="004678"/>
                <w:sz w:val="20"/>
                <w:szCs w:val="20"/>
              </w:rPr>
              <w:t xml:space="preserve"> </w:t>
            </w:r>
          </w:p>
          <w:p w14:paraId="0D0E4617" w14:textId="31B296DE" w:rsidR="000E7C55" w:rsidRPr="008D2B00" w:rsidRDefault="00A14EC1" w:rsidP="000E7C55">
            <w:pPr>
              <w:widowControl w:val="0"/>
              <w:autoSpaceDE w:val="0"/>
              <w:autoSpaceDN w:val="0"/>
              <w:adjustRightInd w:val="0"/>
              <w:rPr>
                <w:rFonts w:ascii="Arial" w:hAnsi="Arial" w:cs="Arial"/>
                <w:color w:val="004678"/>
                <w:sz w:val="20"/>
                <w:szCs w:val="20"/>
              </w:rPr>
            </w:pPr>
            <w:sdt>
              <w:sdtPr>
                <w:rPr>
                  <w:rFonts w:ascii="Arial" w:hAnsi="Arial" w:cs="Arial"/>
                  <w:color w:val="004678"/>
                  <w:sz w:val="20"/>
                  <w:szCs w:val="20"/>
                </w:rPr>
                <w:id w:val="438489945"/>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4678"/>
                    <w:sz w:val="20"/>
                    <w:szCs w:val="20"/>
                  </w:rPr>
                  <w:t>☐</w:t>
                </w:r>
              </w:sdtContent>
            </w:sdt>
            <w:r w:rsidR="2AE89C4D" w:rsidRPr="2AE89C4D">
              <w:rPr>
                <w:rFonts w:ascii="Arial" w:hAnsi="Arial" w:cs="Arial"/>
                <w:color w:val="004678"/>
                <w:sz w:val="20"/>
                <w:szCs w:val="20"/>
              </w:rPr>
              <w:t xml:space="preserve">Acceptable, no further information is required. </w:t>
            </w:r>
          </w:p>
          <w:p w14:paraId="77A39B52" w14:textId="4233C9AB" w:rsidR="000E7C55" w:rsidRPr="008D2B00" w:rsidRDefault="00A14EC1" w:rsidP="000E7C55">
            <w:pPr>
              <w:widowControl w:val="0"/>
              <w:autoSpaceDE w:val="0"/>
              <w:autoSpaceDN w:val="0"/>
              <w:adjustRightInd w:val="0"/>
              <w:rPr>
                <w:rFonts w:ascii="Arial" w:hAnsi="Arial" w:cs="Arial"/>
                <w:color w:val="004678"/>
                <w:sz w:val="20"/>
                <w:szCs w:val="20"/>
              </w:rPr>
            </w:pPr>
            <w:sdt>
              <w:sdtPr>
                <w:rPr>
                  <w:rFonts w:ascii="Arial" w:hAnsi="Arial" w:cs="Arial"/>
                  <w:color w:val="004678"/>
                  <w:sz w:val="20"/>
                  <w:szCs w:val="20"/>
                </w:rPr>
                <w:id w:val="-851651170"/>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4678"/>
                    <w:sz w:val="20"/>
                    <w:szCs w:val="20"/>
                  </w:rPr>
                  <w:t>☐</w:t>
                </w:r>
              </w:sdtContent>
            </w:sdt>
            <w:r w:rsidR="2AE89C4D" w:rsidRPr="2AE89C4D">
              <w:rPr>
                <w:rFonts w:ascii="Arial" w:hAnsi="Arial" w:cs="Arial"/>
                <w:color w:val="004678"/>
                <w:sz w:val="20"/>
                <w:szCs w:val="20"/>
              </w:rPr>
              <w:t>Acceptable, the following information is required:</w:t>
            </w:r>
          </w:p>
          <w:p w14:paraId="1ADB8032" w14:textId="6760E139" w:rsidR="000E7C55" w:rsidRPr="000E7C55" w:rsidRDefault="00A14EC1" w:rsidP="00C5043B">
            <w:pPr>
              <w:widowControl w:val="0"/>
              <w:autoSpaceDE w:val="0"/>
              <w:autoSpaceDN w:val="0"/>
              <w:adjustRightInd w:val="0"/>
              <w:rPr>
                <w:rFonts w:ascii="Arial" w:hAnsi="Arial" w:cs="Arial"/>
              </w:rPr>
            </w:pPr>
            <w:sdt>
              <w:sdtPr>
                <w:rPr>
                  <w:rFonts w:ascii="Arial" w:hAnsi="Arial" w:cs="Arial"/>
                  <w:color w:val="004678"/>
                  <w:sz w:val="20"/>
                  <w:szCs w:val="20"/>
                </w:rPr>
                <w:id w:val="393556349"/>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4678"/>
                    <w:sz w:val="20"/>
                    <w:szCs w:val="20"/>
                  </w:rPr>
                  <w:t>☐</w:t>
                </w:r>
              </w:sdtContent>
            </w:sdt>
            <w:r w:rsidR="2AE89C4D" w:rsidRPr="2AE89C4D">
              <w:rPr>
                <w:rFonts w:ascii="Arial" w:hAnsi="Arial" w:cs="Arial"/>
                <w:color w:val="004678"/>
                <w:sz w:val="20"/>
                <w:szCs w:val="20"/>
              </w:rPr>
              <w:t>Not Acceptable.</w:t>
            </w:r>
          </w:p>
        </w:tc>
      </w:tr>
    </w:tbl>
    <w:p w14:paraId="395DF4F9" w14:textId="77777777" w:rsidR="00CF4F3D" w:rsidRDefault="00CF4F3D" w:rsidP="10BC8516">
      <w:pPr>
        <w:spacing w:before="120" w:after="120"/>
        <w:ind w:left="-1080"/>
        <w:rPr>
          <w:rFonts w:ascii="Arial" w:hAnsi="Arial" w:cs="Arial"/>
          <w:b/>
          <w:bCs/>
          <w:color w:val="004678"/>
          <w:sz w:val="22"/>
          <w:szCs w:val="22"/>
        </w:rPr>
      </w:pPr>
    </w:p>
    <w:p w14:paraId="3CC1C6EB" w14:textId="4171D557" w:rsidR="1A0FFE12" w:rsidRPr="00CF4F3D" w:rsidRDefault="2AE89C4D" w:rsidP="2AE89C4D">
      <w:pPr>
        <w:spacing w:before="120" w:after="120"/>
        <w:ind w:left="-1080"/>
        <w:rPr>
          <w:rFonts w:ascii="Arial" w:hAnsi="Arial" w:cs="Arial"/>
          <w:b/>
          <w:bCs/>
          <w:color w:val="000000" w:themeColor="text1"/>
          <w:sz w:val="22"/>
          <w:szCs w:val="22"/>
        </w:rPr>
      </w:pPr>
      <w:r w:rsidRPr="2AE89C4D">
        <w:rPr>
          <w:rFonts w:ascii="Arial" w:hAnsi="Arial" w:cs="Arial"/>
          <w:b/>
          <w:bCs/>
          <w:color w:val="004678"/>
          <w:sz w:val="22"/>
          <w:szCs w:val="22"/>
        </w:rPr>
        <w:t xml:space="preserve">E. CALIBRATION SUPPLIERS ONLY </w:t>
      </w:r>
      <w:r w:rsidRPr="2AE89C4D">
        <w:rPr>
          <w:rFonts w:ascii="Arial" w:hAnsi="Arial" w:cs="Arial"/>
          <w:i/>
          <w:iCs/>
          <w:color w:val="004678"/>
          <w:sz w:val="22"/>
          <w:szCs w:val="22"/>
        </w:rPr>
        <w:t xml:space="preserve">(COMPLETE ONLY this section if you are a calibration supplier. If you are not a calibration supplier, mark this section as n / a.)  </w:t>
      </w:r>
      <w:sdt>
        <w:sdtPr>
          <w:rPr>
            <w:rFonts w:ascii="Arial" w:hAnsi="Arial" w:cs="Arial"/>
            <w:color w:val="004678"/>
            <w:sz w:val="22"/>
            <w:szCs w:val="22"/>
          </w:rPr>
          <w:id w:val="441420364"/>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4678"/>
              <w:sz w:val="22"/>
              <w:szCs w:val="22"/>
            </w:rPr>
            <w:t>☐</w:t>
          </w:r>
        </w:sdtContent>
      </w:sdt>
      <w:r w:rsidRPr="2AE89C4D">
        <w:rPr>
          <w:rFonts w:ascii="Arial" w:hAnsi="Arial" w:cs="Arial"/>
          <w:b/>
          <w:bCs/>
          <w:color w:val="000000" w:themeColor="text1"/>
          <w:sz w:val="22"/>
          <w:szCs w:val="22"/>
        </w:rPr>
        <w:t xml:space="preserve"> N/A</w:t>
      </w:r>
    </w:p>
    <w:tbl>
      <w:tblPr>
        <w:tblW w:w="10980" w:type="dxa"/>
        <w:tblInd w:w="-972" w:type="dxa"/>
        <w:tblBorders>
          <w:top w:val="nil"/>
          <w:left w:val="nil"/>
          <w:right w:val="nil"/>
        </w:tblBorders>
        <w:tblLayout w:type="fixed"/>
        <w:tblLook w:val="0000" w:firstRow="0" w:lastRow="0" w:firstColumn="0" w:lastColumn="0" w:noHBand="0" w:noVBand="0"/>
      </w:tblPr>
      <w:tblGrid>
        <w:gridCol w:w="10980"/>
      </w:tblGrid>
      <w:tr w:rsidR="00F8460C" w:rsidRPr="00FC498D" w14:paraId="775AD73F" w14:textId="77777777" w:rsidTr="2AE89C4D">
        <w:trPr>
          <w:trHeight w:val="664"/>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07E856E9" w14:textId="079B5ECA" w:rsidR="00F8460C" w:rsidRPr="00CF4F3D" w:rsidRDefault="2AE89C4D" w:rsidP="2AE89C4D">
            <w:pPr>
              <w:widowControl w:val="0"/>
              <w:autoSpaceDE w:val="0"/>
              <w:autoSpaceDN w:val="0"/>
              <w:adjustRightInd w:val="0"/>
              <w:rPr>
                <w:rFonts w:ascii="Arial" w:hAnsi="Arial" w:cs="Arial"/>
                <w:color w:val="000000" w:themeColor="text1"/>
                <w:sz w:val="20"/>
                <w:szCs w:val="20"/>
              </w:rPr>
            </w:pPr>
            <w:r w:rsidRPr="2AE89C4D">
              <w:rPr>
                <w:rFonts w:ascii="Arial" w:hAnsi="Arial" w:cs="Arial"/>
                <w:color w:val="000000" w:themeColor="text1"/>
                <w:sz w:val="20"/>
                <w:szCs w:val="20"/>
              </w:rPr>
              <w:t xml:space="preserve">Provides ISO 17025 Quality Management System Certification? </w:t>
            </w:r>
            <w:sdt>
              <w:sdtPr>
                <w:rPr>
                  <w:rFonts w:ascii="Arial" w:hAnsi="Arial" w:cs="Arial"/>
                  <w:color w:val="000000" w:themeColor="text1"/>
                  <w:sz w:val="20"/>
                  <w:szCs w:val="20"/>
                </w:rPr>
                <w:id w:val="2027445076"/>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r w:rsidRPr="2AE89C4D">
              <w:rPr>
                <w:rFonts w:ascii="Arial" w:hAnsi="Arial" w:cs="Arial"/>
                <w:i/>
                <w:iCs/>
                <w:color w:val="000000" w:themeColor="text1"/>
                <w:sz w:val="20"/>
                <w:szCs w:val="20"/>
              </w:rPr>
              <w:t xml:space="preserve">(Please </w:t>
            </w:r>
            <w:r w:rsidRPr="2AE89C4D">
              <w:rPr>
                <w:rFonts w:ascii="Arial" w:hAnsi="Arial" w:cs="Arial"/>
                <w:color w:val="000000" w:themeColor="text1"/>
                <w:sz w:val="20"/>
                <w:szCs w:val="20"/>
              </w:rPr>
              <w:t>skip this section if you provide a copy of your certificate.)</w:t>
            </w:r>
            <w:r w:rsidRPr="2AE89C4D">
              <w:rPr>
                <w:rFonts w:ascii="Arial" w:hAnsi="Arial" w:cs="Arial"/>
                <w:i/>
                <w:iCs/>
                <w:color w:val="000000" w:themeColor="text1"/>
                <w:sz w:val="20"/>
                <w:szCs w:val="20"/>
              </w:rPr>
              <w:t xml:space="preserve"> </w:t>
            </w:r>
            <w:r w:rsidR="007A0A93">
              <w:rPr>
                <w:rFonts w:ascii="Arial" w:hAnsi="Arial" w:cs="Arial"/>
                <w:color w:val="000000" w:themeColor="text1"/>
                <w:sz w:val="20"/>
                <w:szCs w:val="20"/>
              </w:rPr>
              <w:t xml:space="preserve">       </w:t>
            </w:r>
            <w:sdt>
              <w:sdtPr>
                <w:rPr>
                  <w:rFonts w:ascii="Arial" w:hAnsi="Arial" w:cs="Arial"/>
                  <w:color w:val="000000" w:themeColor="text1"/>
                  <w:sz w:val="20"/>
                  <w:szCs w:val="20"/>
                </w:rPr>
                <w:id w:val="-1620378584"/>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No </w:t>
            </w:r>
            <w:r w:rsidRPr="2AE89C4D">
              <w:rPr>
                <w:rFonts w:ascii="Arial" w:hAnsi="Arial" w:cs="Arial"/>
                <w:color w:val="000000" w:themeColor="text1"/>
                <w:sz w:val="20"/>
                <w:szCs w:val="20"/>
              </w:rPr>
              <w:t xml:space="preserve">If no, please provide details below. </w:t>
            </w:r>
          </w:p>
        </w:tc>
      </w:tr>
      <w:tr w:rsidR="00F8460C" w:rsidRPr="00FC498D" w14:paraId="76EE6164" w14:textId="77777777" w:rsidTr="2AE89C4D">
        <w:tblPrEx>
          <w:tblBorders>
            <w:top w:val="none" w:sz="0" w:space="0" w:color="auto"/>
          </w:tblBorders>
        </w:tblPrEx>
        <w:trPr>
          <w:trHeight w:val="448"/>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73008B56" w14:textId="55D8EC3A" w:rsidR="00F8460C" w:rsidRPr="00CF4F3D" w:rsidRDefault="2AE89C4D" w:rsidP="009833BE">
            <w:pPr>
              <w:widowControl w:val="0"/>
              <w:autoSpaceDE w:val="0"/>
              <w:autoSpaceDN w:val="0"/>
              <w:adjustRightInd w:val="0"/>
              <w:rPr>
                <w:rFonts w:ascii="Arial" w:hAnsi="Arial" w:cs="Arial"/>
                <w:color w:val="000000"/>
                <w:sz w:val="20"/>
                <w:szCs w:val="20"/>
              </w:rPr>
            </w:pPr>
            <w:r w:rsidRPr="2AE89C4D">
              <w:rPr>
                <w:rFonts w:ascii="Arial" w:hAnsi="Arial" w:cs="Arial"/>
                <w:color w:val="000000" w:themeColor="text1"/>
                <w:sz w:val="20"/>
                <w:szCs w:val="20"/>
              </w:rPr>
              <w:t xml:space="preserve">Do you have a documented calibration program? </w:t>
            </w:r>
            <w:sdt>
              <w:sdtPr>
                <w:rPr>
                  <w:rFonts w:ascii="Arial" w:hAnsi="Arial" w:cs="Arial"/>
                  <w:color w:val="000000" w:themeColor="text1"/>
                  <w:sz w:val="20"/>
                  <w:szCs w:val="20"/>
                </w:rPr>
                <w:id w:val="597066349"/>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241365797"/>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00F8460C" w:rsidRPr="00FC498D" w14:paraId="5AE517DB" w14:textId="77777777" w:rsidTr="2AE89C4D">
        <w:tblPrEx>
          <w:tblBorders>
            <w:top w:val="none" w:sz="0" w:space="0" w:color="auto"/>
          </w:tblBorders>
        </w:tblPrEx>
        <w:trPr>
          <w:trHeight w:val="439"/>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321B42F9" w14:textId="1D96DD44" w:rsidR="00F8460C" w:rsidRPr="00CF4F3D" w:rsidRDefault="2AE89C4D" w:rsidP="009833BE">
            <w:pPr>
              <w:widowControl w:val="0"/>
              <w:autoSpaceDE w:val="0"/>
              <w:autoSpaceDN w:val="0"/>
              <w:adjustRightInd w:val="0"/>
              <w:rPr>
                <w:rFonts w:ascii="Arial" w:hAnsi="Arial" w:cs="Arial"/>
                <w:color w:val="000000"/>
                <w:sz w:val="20"/>
                <w:szCs w:val="20"/>
              </w:rPr>
            </w:pPr>
            <w:r w:rsidRPr="2AE89C4D">
              <w:rPr>
                <w:rFonts w:ascii="Arial" w:hAnsi="Arial" w:cs="Arial"/>
                <w:color w:val="000000" w:themeColor="text1"/>
                <w:sz w:val="20"/>
                <w:szCs w:val="20"/>
              </w:rPr>
              <w:t xml:space="preserve">Do you provide NIST (or other recognized standard) traceable calibration certificate? </w:t>
            </w:r>
            <w:sdt>
              <w:sdtPr>
                <w:rPr>
                  <w:rFonts w:ascii="Arial" w:hAnsi="Arial" w:cs="Arial"/>
                  <w:color w:val="000000" w:themeColor="text1"/>
                  <w:sz w:val="20"/>
                  <w:szCs w:val="20"/>
                </w:rPr>
                <w:id w:val="-1271011295"/>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933111362"/>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00F8460C" w:rsidRPr="00FC498D" w14:paraId="782A4F6C" w14:textId="77777777" w:rsidTr="2AE89C4D">
        <w:tblPrEx>
          <w:tblBorders>
            <w:top w:val="none" w:sz="0" w:space="0" w:color="auto"/>
          </w:tblBorders>
        </w:tblPrEx>
        <w:trPr>
          <w:trHeight w:val="610"/>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21D11EC0" w14:textId="2ED4DFF0" w:rsidR="00F8460C" w:rsidRPr="00CF4F3D" w:rsidRDefault="2AE89C4D" w:rsidP="009833BE">
            <w:pPr>
              <w:widowControl w:val="0"/>
              <w:autoSpaceDE w:val="0"/>
              <w:autoSpaceDN w:val="0"/>
              <w:adjustRightInd w:val="0"/>
              <w:rPr>
                <w:rFonts w:ascii="Arial" w:hAnsi="Arial" w:cs="Arial"/>
                <w:b/>
                <w:bCs/>
                <w:color w:val="000000"/>
                <w:sz w:val="20"/>
                <w:szCs w:val="20"/>
              </w:rPr>
            </w:pPr>
            <w:r w:rsidRPr="2AE89C4D">
              <w:rPr>
                <w:rFonts w:ascii="Arial" w:hAnsi="Arial" w:cs="Arial"/>
                <w:color w:val="000000" w:themeColor="text1"/>
                <w:sz w:val="20"/>
                <w:szCs w:val="20"/>
              </w:rPr>
              <w:t xml:space="preserve">Are your calibration providers ISO 17025-accredited? </w:t>
            </w:r>
            <w:sdt>
              <w:sdtPr>
                <w:rPr>
                  <w:rFonts w:ascii="Arial" w:hAnsi="Arial" w:cs="Arial"/>
                  <w:color w:val="000000" w:themeColor="text1"/>
                  <w:sz w:val="20"/>
                  <w:szCs w:val="20"/>
                </w:rPr>
                <w:id w:val="1882431031"/>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263355465"/>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p w14:paraId="6E957EB1" w14:textId="77777777" w:rsidR="00F8460C" w:rsidRPr="00CF4F3D" w:rsidRDefault="00F8460C" w:rsidP="009833BE">
            <w:pPr>
              <w:widowControl w:val="0"/>
              <w:autoSpaceDE w:val="0"/>
              <w:autoSpaceDN w:val="0"/>
              <w:adjustRightInd w:val="0"/>
              <w:rPr>
                <w:rFonts w:ascii="Arial" w:hAnsi="Arial" w:cs="Arial"/>
                <w:color w:val="000000"/>
                <w:sz w:val="20"/>
                <w:szCs w:val="20"/>
              </w:rPr>
            </w:pPr>
            <w:r w:rsidRPr="00CF4F3D">
              <w:rPr>
                <w:rFonts w:ascii="Arial" w:hAnsi="Arial" w:cs="Arial"/>
                <w:color w:val="000000"/>
                <w:sz w:val="20"/>
                <w:szCs w:val="20"/>
              </w:rPr>
              <w:t xml:space="preserve">If not, how do you assess their qualification as a calibration service provider? </w:t>
            </w:r>
          </w:p>
        </w:tc>
      </w:tr>
      <w:tr w:rsidR="00F8460C" w:rsidRPr="00FC498D" w14:paraId="4F84BCB6" w14:textId="77777777" w:rsidTr="2AE89C4D">
        <w:tblPrEx>
          <w:tblBorders>
            <w:top w:val="none" w:sz="0" w:space="0" w:color="auto"/>
          </w:tblBorders>
        </w:tblPrEx>
        <w:trPr>
          <w:trHeight w:val="700"/>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72FF392E" w14:textId="262E91FD" w:rsidR="008A6139" w:rsidRDefault="2AE89C4D" w:rsidP="009833BE">
            <w:pPr>
              <w:widowControl w:val="0"/>
              <w:autoSpaceDE w:val="0"/>
              <w:autoSpaceDN w:val="0"/>
              <w:adjustRightInd w:val="0"/>
              <w:rPr>
                <w:rFonts w:ascii="Arial" w:hAnsi="Arial" w:cs="Arial"/>
                <w:b/>
                <w:bCs/>
                <w:color w:val="000000" w:themeColor="text1"/>
                <w:sz w:val="20"/>
                <w:szCs w:val="20"/>
              </w:rPr>
            </w:pPr>
            <w:r w:rsidRPr="2AE89C4D">
              <w:rPr>
                <w:rFonts w:ascii="Arial" w:hAnsi="Arial" w:cs="Arial"/>
                <w:color w:val="000000" w:themeColor="text1"/>
                <w:sz w:val="20"/>
                <w:szCs w:val="20"/>
              </w:rPr>
              <w:lastRenderedPageBreak/>
              <w:t xml:space="preserve">Do you have documented procedures for notifying customers when their equipment is found out of tolerance? </w:t>
            </w:r>
            <w:sdt>
              <w:sdtPr>
                <w:rPr>
                  <w:rFonts w:ascii="Arial" w:hAnsi="Arial" w:cs="Arial"/>
                  <w:color w:val="000000" w:themeColor="text1"/>
                  <w:sz w:val="20"/>
                  <w:szCs w:val="20"/>
                </w:rPr>
                <w:id w:val="687332632"/>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p>
          <w:p w14:paraId="0A35DDA5" w14:textId="14D90887" w:rsidR="00F8460C" w:rsidRPr="00CF4F3D" w:rsidRDefault="2AE89C4D" w:rsidP="009833BE">
            <w:pPr>
              <w:widowControl w:val="0"/>
              <w:autoSpaceDE w:val="0"/>
              <w:autoSpaceDN w:val="0"/>
              <w:adjustRightInd w:val="0"/>
              <w:rPr>
                <w:rFonts w:ascii="Arial" w:hAnsi="Arial" w:cs="Arial"/>
                <w:color w:val="000000"/>
                <w:sz w:val="20"/>
                <w:szCs w:val="20"/>
              </w:rPr>
            </w:pPr>
            <w:r w:rsidRPr="2AE89C4D">
              <w:rPr>
                <w:rFonts w:ascii="Arial" w:hAnsi="Arial" w:cs="Arial"/>
                <w:b/>
                <w:bCs/>
                <w:color w:val="000000" w:themeColor="text1"/>
                <w:sz w:val="20"/>
                <w:szCs w:val="20"/>
              </w:rPr>
              <w:t xml:space="preserve"> </w:t>
            </w:r>
            <w:r w:rsidR="007A0A93">
              <w:rPr>
                <w:noProof/>
              </w:rPr>
              <w:t xml:space="preserve"> </w:t>
            </w:r>
            <w:sdt>
              <w:sdtPr>
                <w:rPr>
                  <w:noProof/>
                </w:rPr>
                <w:id w:val="-1843004121"/>
                <w14:checkbox>
                  <w14:checked w14:val="0"/>
                  <w14:checkedState w14:val="2612" w14:font="MS Gothic"/>
                  <w14:uncheckedState w14:val="2610" w14:font="MS Gothic"/>
                </w14:checkbox>
              </w:sdtPr>
              <w:sdtEndPr/>
              <w:sdtContent>
                <w:r w:rsidR="007A0A93">
                  <w:rPr>
                    <w:rFonts w:ascii="MS Gothic" w:eastAsia="MS Gothic" w:hAnsi="MS Gothic" w:hint="eastAsia"/>
                    <w:noProof/>
                  </w:rPr>
                  <w:t>☐</w:t>
                </w:r>
              </w:sdtContent>
            </w:sdt>
            <w:r w:rsidRPr="2AE89C4D">
              <w:rPr>
                <w:rFonts w:ascii="Arial" w:hAnsi="Arial" w:cs="Arial"/>
                <w:b/>
                <w:bCs/>
                <w:color w:val="000000" w:themeColor="text1"/>
                <w:sz w:val="20"/>
                <w:szCs w:val="20"/>
              </w:rPr>
              <w:t xml:space="preserve">No   </w:t>
            </w:r>
          </w:p>
        </w:tc>
      </w:tr>
      <w:tr w:rsidR="00F8460C" w:rsidRPr="00FC498D" w14:paraId="1FA484B4" w14:textId="77777777" w:rsidTr="2AE89C4D">
        <w:tblPrEx>
          <w:tblBorders>
            <w:top w:val="none" w:sz="0" w:space="0" w:color="auto"/>
          </w:tblBorders>
        </w:tblPrEx>
        <w:trPr>
          <w:trHeight w:val="561"/>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32486DAE" w14:textId="38DE51F7" w:rsidR="00F8460C" w:rsidRPr="00CF4F3D" w:rsidRDefault="2AE89C4D" w:rsidP="009833BE">
            <w:pPr>
              <w:widowControl w:val="0"/>
              <w:autoSpaceDE w:val="0"/>
              <w:autoSpaceDN w:val="0"/>
              <w:adjustRightInd w:val="0"/>
              <w:rPr>
                <w:rFonts w:ascii="Arial" w:hAnsi="Arial" w:cs="Arial"/>
                <w:color w:val="000000"/>
                <w:sz w:val="20"/>
                <w:szCs w:val="20"/>
              </w:rPr>
            </w:pPr>
            <w:r w:rsidRPr="2AE89C4D">
              <w:rPr>
                <w:rFonts w:ascii="Arial" w:hAnsi="Arial" w:cs="Arial"/>
                <w:color w:val="000000" w:themeColor="text1"/>
                <w:sz w:val="20"/>
                <w:szCs w:val="20"/>
              </w:rPr>
              <w:t xml:space="preserve">Do you have documented procedures for notifying customers when your calibration standard is found out of tolerance? </w:t>
            </w:r>
            <w:r w:rsidR="007A0A93">
              <w:rPr>
                <w:rFonts w:ascii="Arial" w:hAnsi="Arial" w:cs="Arial"/>
                <w:color w:val="000000" w:themeColor="text1"/>
                <w:sz w:val="20"/>
                <w:szCs w:val="20"/>
              </w:rPr>
              <w:t xml:space="preserve"> </w:t>
            </w:r>
            <w:sdt>
              <w:sdtPr>
                <w:rPr>
                  <w:rFonts w:ascii="Arial" w:hAnsi="Arial" w:cs="Arial"/>
                  <w:color w:val="000000" w:themeColor="text1"/>
                  <w:sz w:val="20"/>
                  <w:szCs w:val="20"/>
                </w:rPr>
                <w:id w:val="-2119285863"/>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884611655"/>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00F8460C" w:rsidRPr="00FC498D" w14:paraId="28B8F40D" w14:textId="77777777" w:rsidTr="2AE89C4D">
        <w:tblPrEx>
          <w:tblBorders>
            <w:top w:val="none" w:sz="0" w:space="0" w:color="auto"/>
          </w:tblBorders>
        </w:tblPrEx>
        <w:trPr>
          <w:trHeight w:val="615"/>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0583B4BA" w14:textId="0BC7912A" w:rsidR="00F8460C" w:rsidRPr="00CF4F3D" w:rsidRDefault="2AE89C4D" w:rsidP="009833BE">
            <w:pPr>
              <w:widowControl w:val="0"/>
              <w:autoSpaceDE w:val="0"/>
              <w:autoSpaceDN w:val="0"/>
              <w:adjustRightInd w:val="0"/>
              <w:rPr>
                <w:rFonts w:ascii="Arial" w:hAnsi="Arial" w:cs="Arial"/>
                <w:color w:val="000000"/>
                <w:sz w:val="20"/>
                <w:szCs w:val="20"/>
              </w:rPr>
            </w:pPr>
            <w:r w:rsidRPr="2AE89C4D">
              <w:rPr>
                <w:rFonts w:ascii="Arial" w:hAnsi="Arial" w:cs="Arial"/>
                <w:color w:val="000000" w:themeColor="text1"/>
                <w:sz w:val="20"/>
                <w:szCs w:val="20"/>
              </w:rPr>
              <w:t xml:space="preserve">If calibration standard is found out of tolerance, do you have a procedure to investigate potential affect to previously calibrated customer equipment? </w:t>
            </w:r>
            <w:sdt>
              <w:sdtPr>
                <w:rPr>
                  <w:rFonts w:ascii="Arial" w:hAnsi="Arial" w:cs="Arial"/>
                  <w:color w:val="000000" w:themeColor="text1"/>
                  <w:sz w:val="20"/>
                  <w:szCs w:val="20"/>
                </w:rPr>
                <w:id w:val="-1172873530"/>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657064629"/>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00F8460C" w:rsidRPr="00FC498D" w14:paraId="3065D5AC" w14:textId="77777777" w:rsidTr="2AE89C4D">
        <w:tblPrEx>
          <w:tblBorders>
            <w:top w:val="none" w:sz="0" w:space="0" w:color="auto"/>
          </w:tblBorders>
        </w:tblPrEx>
        <w:trPr>
          <w:trHeight w:val="516"/>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5A775E34" w14:textId="74083A08" w:rsidR="00F8460C" w:rsidRPr="00CF4F3D" w:rsidRDefault="2AE89C4D" w:rsidP="009833BE">
            <w:pPr>
              <w:widowControl w:val="0"/>
              <w:autoSpaceDE w:val="0"/>
              <w:autoSpaceDN w:val="0"/>
              <w:adjustRightInd w:val="0"/>
              <w:rPr>
                <w:rFonts w:ascii="Arial" w:hAnsi="Arial" w:cs="Arial"/>
                <w:color w:val="000000"/>
                <w:sz w:val="20"/>
                <w:szCs w:val="20"/>
              </w:rPr>
            </w:pPr>
            <w:r w:rsidRPr="2AE89C4D">
              <w:rPr>
                <w:rFonts w:ascii="Arial" w:hAnsi="Arial" w:cs="Arial"/>
                <w:color w:val="000000" w:themeColor="text1"/>
                <w:sz w:val="20"/>
                <w:szCs w:val="20"/>
              </w:rPr>
              <w:t xml:space="preserve">Do you provide calibration certificates with range, accuracy, as-found data, and as-left data (when different from as found? </w:t>
            </w:r>
            <w:sdt>
              <w:sdtPr>
                <w:rPr>
                  <w:rFonts w:ascii="Arial" w:hAnsi="Arial" w:cs="Arial"/>
                  <w:color w:val="000000" w:themeColor="text1"/>
                  <w:sz w:val="20"/>
                  <w:szCs w:val="20"/>
                </w:rPr>
                <w:id w:val="230588290"/>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30449915"/>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00521AC8" w:rsidRPr="005F6202" w14:paraId="01FCF272" w14:textId="77777777" w:rsidTr="2AE89C4D">
        <w:tblPrEx>
          <w:tblBorders>
            <w:top w:val="none" w:sz="0" w:space="0" w:color="auto"/>
          </w:tblBorders>
        </w:tblPrEx>
        <w:trPr>
          <w:trHeight w:val="1335"/>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CF3"/>
            <w:tcMar>
              <w:top w:w="20" w:type="nil"/>
              <w:left w:w="20" w:type="nil"/>
              <w:bottom w:w="20" w:type="nil"/>
              <w:right w:w="20" w:type="nil"/>
            </w:tcMar>
            <w:vAlign w:val="center"/>
          </w:tcPr>
          <w:p w14:paraId="4014FCBF" w14:textId="6778E606" w:rsidR="00521AC8" w:rsidRPr="008A6139" w:rsidRDefault="00412622" w:rsidP="00DF53CC">
            <w:pPr>
              <w:widowControl w:val="0"/>
              <w:autoSpaceDE w:val="0"/>
              <w:autoSpaceDN w:val="0"/>
              <w:adjustRightInd w:val="0"/>
              <w:rPr>
                <w:rFonts w:ascii="Arial" w:hAnsi="Arial" w:cs="Arial"/>
                <w:b/>
                <w:color w:val="004678"/>
                <w:sz w:val="20"/>
                <w:szCs w:val="20"/>
              </w:rPr>
            </w:pPr>
            <w:r w:rsidRPr="008A6139">
              <w:rPr>
                <w:rFonts w:ascii="Arial" w:hAnsi="Arial" w:cs="Arial"/>
                <w:b/>
                <w:color w:val="004678"/>
                <w:sz w:val="20"/>
                <w:szCs w:val="20"/>
              </w:rPr>
              <w:t>CALIBRATION</w:t>
            </w:r>
            <w:r w:rsidR="00A70488" w:rsidRPr="008A6139">
              <w:rPr>
                <w:rFonts w:ascii="Arial" w:hAnsi="Arial" w:cs="Arial"/>
                <w:b/>
                <w:color w:val="004678"/>
                <w:sz w:val="20"/>
                <w:szCs w:val="20"/>
              </w:rPr>
              <w:t xml:space="preserve"> </w:t>
            </w:r>
            <w:r w:rsidR="00E20E8F" w:rsidRPr="008A6139">
              <w:rPr>
                <w:rFonts w:ascii="Arial" w:hAnsi="Arial" w:cs="Arial"/>
                <w:b/>
                <w:color w:val="004678"/>
                <w:sz w:val="20"/>
                <w:szCs w:val="20"/>
              </w:rPr>
              <w:t>EVALUATION</w:t>
            </w:r>
            <w:r w:rsidR="00521AC8" w:rsidRPr="008A6139">
              <w:rPr>
                <w:rFonts w:ascii="Arial" w:hAnsi="Arial" w:cs="Arial"/>
                <w:b/>
                <w:color w:val="004678"/>
                <w:sz w:val="20"/>
                <w:szCs w:val="20"/>
              </w:rPr>
              <w:t>:</w:t>
            </w:r>
            <w:r w:rsidR="00863DF2" w:rsidRPr="008A6139">
              <w:rPr>
                <w:rFonts w:ascii="Arial" w:hAnsi="Arial" w:cs="Arial"/>
                <w:i/>
                <w:color w:val="004678"/>
                <w:sz w:val="20"/>
                <w:szCs w:val="20"/>
              </w:rPr>
              <w:t xml:space="preserve"> </w:t>
            </w:r>
            <w:r w:rsidR="00E20E8F" w:rsidRPr="008A6139">
              <w:rPr>
                <w:rFonts w:ascii="Arial" w:hAnsi="Arial" w:cs="Arial"/>
                <w:i/>
                <w:color w:val="004678"/>
                <w:sz w:val="20"/>
                <w:szCs w:val="20"/>
              </w:rPr>
              <w:t xml:space="preserve"> </w:t>
            </w:r>
          </w:p>
          <w:p w14:paraId="0030F2DF" w14:textId="5672DA66" w:rsidR="00521AC8" w:rsidRPr="008A6139" w:rsidRDefault="00A14EC1" w:rsidP="00DF53CC">
            <w:pPr>
              <w:widowControl w:val="0"/>
              <w:autoSpaceDE w:val="0"/>
              <w:autoSpaceDN w:val="0"/>
              <w:adjustRightInd w:val="0"/>
              <w:rPr>
                <w:rFonts w:ascii="Arial" w:hAnsi="Arial" w:cs="Arial"/>
                <w:color w:val="004678"/>
                <w:sz w:val="20"/>
                <w:szCs w:val="20"/>
              </w:rPr>
            </w:pPr>
            <w:sdt>
              <w:sdtPr>
                <w:rPr>
                  <w:rFonts w:ascii="Arial" w:hAnsi="Arial" w:cs="Arial"/>
                  <w:color w:val="004678"/>
                  <w:sz w:val="20"/>
                  <w:szCs w:val="20"/>
                </w:rPr>
                <w:id w:val="-1345702075"/>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4678"/>
                    <w:sz w:val="20"/>
                    <w:szCs w:val="20"/>
                  </w:rPr>
                  <w:t>☐</w:t>
                </w:r>
              </w:sdtContent>
            </w:sdt>
            <w:r w:rsidR="2AE89C4D" w:rsidRPr="2AE89C4D">
              <w:rPr>
                <w:rFonts w:ascii="Arial" w:hAnsi="Arial" w:cs="Arial"/>
                <w:color w:val="004678"/>
                <w:sz w:val="20"/>
                <w:szCs w:val="20"/>
              </w:rPr>
              <w:t xml:space="preserve">Acceptable, no further information is required. </w:t>
            </w:r>
          </w:p>
          <w:p w14:paraId="70E2136D" w14:textId="1DF07E16" w:rsidR="00521AC8" w:rsidRPr="008A6139" w:rsidRDefault="00A14EC1" w:rsidP="00DF53CC">
            <w:pPr>
              <w:widowControl w:val="0"/>
              <w:autoSpaceDE w:val="0"/>
              <w:autoSpaceDN w:val="0"/>
              <w:adjustRightInd w:val="0"/>
              <w:rPr>
                <w:rFonts w:ascii="Arial" w:hAnsi="Arial" w:cs="Arial"/>
                <w:color w:val="004678"/>
                <w:sz w:val="20"/>
                <w:szCs w:val="20"/>
              </w:rPr>
            </w:pPr>
            <w:sdt>
              <w:sdtPr>
                <w:rPr>
                  <w:rFonts w:ascii="Arial" w:hAnsi="Arial" w:cs="Arial"/>
                  <w:color w:val="004678"/>
                  <w:sz w:val="20"/>
                  <w:szCs w:val="20"/>
                </w:rPr>
                <w:id w:val="1422522486"/>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4678"/>
                    <w:sz w:val="20"/>
                    <w:szCs w:val="20"/>
                  </w:rPr>
                  <w:t>☐</w:t>
                </w:r>
              </w:sdtContent>
            </w:sdt>
            <w:r w:rsidR="2AE89C4D" w:rsidRPr="2AE89C4D">
              <w:rPr>
                <w:rFonts w:ascii="Arial" w:hAnsi="Arial" w:cs="Arial"/>
                <w:color w:val="004678"/>
                <w:sz w:val="20"/>
                <w:szCs w:val="20"/>
              </w:rPr>
              <w:t>Acceptable, the following information is required:</w:t>
            </w:r>
          </w:p>
          <w:p w14:paraId="2C102234" w14:textId="24C0764E" w:rsidR="00521AC8" w:rsidRPr="00CF4F3D" w:rsidRDefault="00A14EC1" w:rsidP="00DF53CC">
            <w:pPr>
              <w:widowControl w:val="0"/>
              <w:autoSpaceDE w:val="0"/>
              <w:autoSpaceDN w:val="0"/>
              <w:adjustRightInd w:val="0"/>
              <w:rPr>
                <w:rFonts w:ascii="Arial" w:hAnsi="Arial" w:cs="Arial"/>
                <w:color w:val="000000"/>
                <w:sz w:val="20"/>
                <w:szCs w:val="20"/>
              </w:rPr>
            </w:pPr>
            <w:sdt>
              <w:sdtPr>
                <w:rPr>
                  <w:rFonts w:ascii="Arial" w:hAnsi="Arial" w:cs="Arial"/>
                  <w:color w:val="004678"/>
                  <w:sz w:val="20"/>
                  <w:szCs w:val="20"/>
                </w:rPr>
                <w:id w:val="1846736080"/>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4678"/>
                    <w:sz w:val="20"/>
                    <w:szCs w:val="20"/>
                  </w:rPr>
                  <w:t>☐</w:t>
                </w:r>
              </w:sdtContent>
            </w:sdt>
            <w:r w:rsidR="2AE89C4D" w:rsidRPr="2AE89C4D">
              <w:rPr>
                <w:rFonts w:ascii="Arial" w:hAnsi="Arial" w:cs="Arial"/>
                <w:color w:val="004678"/>
                <w:sz w:val="20"/>
                <w:szCs w:val="20"/>
              </w:rPr>
              <w:t>Not Acceptable.</w:t>
            </w:r>
          </w:p>
        </w:tc>
      </w:tr>
    </w:tbl>
    <w:p w14:paraId="72B9120A" w14:textId="46782185" w:rsidR="1A0FFE12" w:rsidRPr="00AF3870" w:rsidRDefault="2AE89C4D" w:rsidP="00D0365B">
      <w:pPr>
        <w:spacing w:before="120" w:after="240"/>
        <w:ind w:left="-1080"/>
        <w:rPr>
          <w:rFonts w:ascii="Arial" w:hAnsi="Arial" w:cs="Arial"/>
          <w:b/>
          <w:bCs/>
          <w:color w:val="000000" w:themeColor="text1"/>
          <w:sz w:val="22"/>
          <w:szCs w:val="22"/>
        </w:rPr>
      </w:pPr>
      <w:r w:rsidRPr="2AE89C4D">
        <w:rPr>
          <w:rFonts w:ascii="Arial" w:hAnsi="Arial" w:cs="Arial"/>
          <w:b/>
          <w:bCs/>
          <w:color w:val="004678"/>
        </w:rPr>
        <w:t>F</w:t>
      </w:r>
      <w:r w:rsidRPr="2AE89C4D">
        <w:rPr>
          <w:rFonts w:ascii="Arial" w:hAnsi="Arial" w:cs="Arial"/>
          <w:b/>
          <w:bCs/>
          <w:color w:val="004678"/>
          <w:sz w:val="22"/>
          <w:szCs w:val="22"/>
        </w:rPr>
        <w:t xml:space="preserve">. LABORATORY SUPPLIERS ONLY </w:t>
      </w:r>
      <w:r w:rsidRPr="2AE89C4D">
        <w:rPr>
          <w:rFonts w:ascii="Arial" w:hAnsi="Arial" w:cs="Arial"/>
          <w:i/>
          <w:iCs/>
          <w:color w:val="004678"/>
          <w:sz w:val="22"/>
          <w:szCs w:val="22"/>
        </w:rPr>
        <w:t xml:space="preserve">(COMPLETE ONLY this section if you are a LABORATORY supplier. If you are not a laboratory supplier, mark this section as n / a.) </w:t>
      </w:r>
      <w:r w:rsidRPr="2AE89C4D">
        <w:rPr>
          <w:rFonts w:ascii="Arial" w:hAnsi="Arial" w:cs="Arial"/>
          <w:b/>
          <w:bCs/>
          <w:color w:val="000000" w:themeColor="text1"/>
          <w:sz w:val="22"/>
          <w:szCs w:val="22"/>
        </w:rPr>
        <w:t xml:space="preserve"> </w:t>
      </w:r>
      <w:sdt>
        <w:sdtPr>
          <w:rPr>
            <w:rFonts w:ascii="Arial" w:hAnsi="Arial" w:cs="Arial"/>
            <w:b/>
            <w:bCs/>
            <w:color w:val="000000" w:themeColor="text1"/>
            <w:sz w:val="22"/>
            <w:szCs w:val="22"/>
          </w:rPr>
          <w:id w:val="1970243089"/>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2"/>
              <w:szCs w:val="22"/>
            </w:rPr>
            <w:t>☐</w:t>
          </w:r>
        </w:sdtContent>
      </w:sdt>
      <w:r w:rsidRPr="2AE89C4D">
        <w:rPr>
          <w:rFonts w:ascii="Arial" w:hAnsi="Arial" w:cs="Arial"/>
          <w:b/>
          <w:bCs/>
          <w:color w:val="000000" w:themeColor="text1"/>
          <w:sz w:val="22"/>
          <w:szCs w:val="22"/>
        </w:rPr>
        <w:t>N/A</w:t>
      </w:r>
    </w:p>
    <w:tbl>
      <w:tblPr>
        <w:tblW w:w="10980" w:type="dxa"/>
        <w:tblInd w:w="-972" w:type="dxa"/>
        <w:tblBorders>
          <w:top w:val="nil"/>
          <w:left w:val="nil"/>
          <w:right w:val="nil"/>
        </w:tblBorders>
        <w:tblLayout w:type="fixed"/>
        <w:tblLook w:val="0000" w:firstRow="0" w:lastRow="0" w:firstColumn="0" w:lastColumn="0" w:noHBand="0" w:noVBand="0"/>
      </w:tblPr>
      <w:tblGrid>
        <w:gridCol w:w="10980"/>
      </w:tblGrid>
      <w:tr w:rsidR="00F8460C" w:rsidRPr="00FC498D" w14:paraId="3B87BB82" w14:textId="77777777" w:rsidTr="2AE89C4D">
        <w:trPr>
          <w:trHeight w:val="781"/>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052D2EAE" w14:textId="46BC0BE2" w:rsidR="00AF3870" w:rsidRPr="00CF4F3D" w:rsidRDefault="2AE89C4D" w:rsidP="00AF3870">
            <w:pPr>
              <w:widowControl w:val="0"/>
              <w:autoSpaceDE w:val="0"/>
              <w:autoSpaceDN w:val="0"/>
              <w:adjustRightInd w:val="0"/>
              <w:rPr>
                <w:rFonts w:ascii="Arial" w:hAnsi="Arial" w:cs="Arial"/>
                <w:b/>
                <w:bCs/>
                <w:color w:val="000000" w:themeColor="text1"/>
                <w:sz w:val="20"/>
                <w:szCs w:val="20"/>
              </w:rPr>
            </w:pPr>
            <w:r w:rsidRPr="2AE89C4D">
              <w:rPr>
                <w:rFonts w:ascii="Arial" w:hAnsi="Arial" w:cs="Arial"/>
                <w:color w:val="000000" w:themeColor="text1"/>
                <w:sz w:val="20"/>
                <w:szCs w:val="20"/>
              </w:rPr>
              <w:t xml:space="preserve">Is your facility state- / national- / country-licensed to operate? </w:t>
            </w:r>
            <w:sdt>
              <w:sdtPr>
                <w:rPr>
                  <w:rFonts w:ascii="Arial" w:hAnsi="Arial" w:cs="Arial"/>
                  <w:color w:val="000000" w:themeColor="text1"/>
                  <w:sz w:val="20"/>
                  <w:szCs w:val="20"/>
                </w:rPr>
                <w:id w:val="1247455499"/>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541943958"/>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No</w:t>
            </w:r>
          </w:p>
          <w:p w14:paraId="31FC6A53" w14:textId="7FE166AE" w:rsidR="00F8460C" w:rsidRPr="00AF3870" w:rsidRDefault="00F8460C" w:rsidP="009833BE">
            <w:pPr>
              <w:widowControl w:val="0"/>
              <w:autoSpaceDE w:val="0"/>
              <w:autoSpaceDN w:val="0"/>
              <w:adjustRightInd w:val="0"/>
              <w:rPr>
                <w:rFonts w:ascii="Arial" w:hAnsi="Arial" w:cs="Arial"/>
                <w:color w:val="000000"/>
                <w:sz w:val="20"/>
                <w:szCs w:val="20"/>
              </w:rPr>
            </w:pPr>
            <w:r w:rsidRPr="00AF3870">
              <w:rPr>
                <w:rFonts w:ascii="Arial" w:hAnsi="Arial" w:cs="Arial"/>
                <w:color w:val="000000"/>
                <w:sz w:val="20"/>
                <w:szCs w:val="20"/>
              </w:rPr>
              <w:t xml:space="preserve">If </w:t>
            </w:r>
            <w:r w:rsidR="005F655A" w:rsidRPr="00AF3870">
              <w:rPr>
                <w:rFonts w:ascii="Arial" w:hAnsi="Arial" w:cs="Arial"/>
                <w:color w:val="000000"/>
                <w:sz w:val="20"/>
                <w:szCs w:val="20"/>
              </w:rPr>
              <w:t>yes</w:t>
            </w:r>
            <w:r w:rsidR="009833BE" w:rsidRPr="00AF3870">
              <w:rPr>
                <w:rFonts w:ascii="Arial" w:hAnsi="Arial" w:cs="Arial"/>
                <w:color w:val="000000"/>
                <w:sz w:val="20"/>
                <w:szCs w:val="20"/>
              </w:rPr>
              <w:t xml:space="preserve">, </w:t>
            </w:r>
            <w:r w:rsidRPr="00AF3870">
              <w:rPr>
                <w:rFonts w:ascii="Arial" w:hAnsi="Arial" w:cs="Arial"/>
                <w:color w:val="000000"/>
                <w:sz w:val="20"/>
                <w:szCs w:val="20"/>
              </w:rPr>
              <w:t xml:space="preserve">please provide </w:t>
            </w:r>
            <w:r w:rsidR="009833BE" w:rsidRPr="00AF3870">
              <w:rPr>
                <w:rFonts w:ascii="Arial" w:hAnsi="Arial" w:cs="Arial"/>
                <w:color w:val="000000"/>
                <w:sz w:val="20"/>
                <w:szCs w:val="20"/>
              </w:rPr>
              <w:t>license and certificate number (if applicable)</w:t>
            </w:r>
            <w:r w:rsidR="005F655A" w:rsidRPr="00AF3870">
              <w:rPr>
                <w:rFonts w:ascii="Arial" w:hAnsi="Arial" w:cs="Arial"/>
                <w:color w:val="000000"/>
                <w:sz w:val="20"/>
                <w:szCs w:val="20"/>
              </w:rPr>
              <w:t>.</w:t>
            </w:r>
          </w:p>
        </w:tc>
      </w:tr>
      <w:tr w:rsidR="2AE89C4D" w14:paraId="51FC4A83" w14:textId="77777777" w:rsidTr="2AE89C4D">
        <w:tblPrEx>
          <w:tblBorders>
            <w:top w:val="none" w:sz="0" w:space="0" w:color="auto"/>
          </w:tblBorders>
        </w:tblPrEx>
        <w:trPr>
          <w:trHeight w:val="484"/>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1753880B" w14:textId="702F5DB9" w:rsidR="2AE89C4D" w:rsidRDefault="2AE89C4D" w:rsidP="2AE89C4D">
            <w:pPr>
              <w:rPr>
                <w:rFonts w:ascii="Arial" w:hAnsi="Arial" w:cs="Arial"/>
                <w:b/>
                <w:bCs/>
                <w:color w:val="000000" w:themeColor="text1"/>
                <w:sz w:val="20"/>
                <w:szCs w:val="20"/>
              </w:rPr>
            </w:pPr>
            <w:r w:rsidRPr="2AE89C4D">
              <w:rPr>
                <w:rFonts w:ascii="Arial" w:hAnsi="Arial" w:cs="Arial"/>
                <w:color w:val="000000" w:themeColor="text1"/>
                <w:sz w:val="20"/>
                <w:szCs w:val="20"/>
              </w:rPr>
              <w:t xml:space="preserve">Is your laboratory GLP compliant? </w:t>
            </w:r>
            <w:sdt>
              <w:sdtPr>
                <w:rPr>
                  <w:rFonts w:ascii="Arial" w:hAnsi="Arial" w:cs="Arial"/>
                  <w:color w:val="000000" w:themeColor="text1"/>
                  <w:sz w:val="20"/>
                  <w:szCs w:val="20"/>
                </w:rPr>
                <w:id w:val="2024744795"/>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7764074"/>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00F8460C" w:rsidRPr="00FC498D" w14:paraId="390D3D5C" w14:textId="77777777" w:rsidTr="2AE89C4D">
        <w:tblPrEx>
          <w:tblBorders>
            <w:top w:val="none" w:sz="0" w:space="0" w:color="auto"/>
          </w:tblBorders>
        </w:tblPrEx>
        <w:trPr>
          <w:trHeight w:val="484"/>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61313D65" w14:textId="6FC4533E" w:rsidR="00F8460C" w:rsidRPr="00AF3870" w:rsidRDefault="2AE89C4D" w:rsidP="00754141">
            <w:pPr>
              <w:widowControl w:val="0"/>
              <w:autoSpaceDE w:val="0"/>
              <w:autoSpaceDN w:val="0"/>
              <w:adjustRightInd w:val="0"/>
              <w:rPr>
                <w:rFonts w:ascii="Arial" w:hAnsi="Arial" w:cs="Arial"/>
                <w:color w:val="000000"/>
                <w:sz w:val="20"/>
                <w:szCs w:val="20"/>
              </w:rPr>
            </w:pPr>
            <w:r w:rsidRPr="2AE89C4D">
              <w:rPr>
                <w:rFonts w:ascii="Arial" w:hAnsi="Arial" w:cs="Arial"/>
                <w:color w:val="000000" w:themeColor="text1"/>
                <w:sz w:val="20"/>
                <w:szCs w:val="20"/>
              </w:rPr>
              <w:t xml:space="preserve">Does the service you provide include laboratory controls? </w:t>
            </w:r>
            <w:sdt>
              <w:sdtPr>
                <w:rPr>
                  <w:rFonts w:ascii="Arial" w:hAnsi="Arial" w:cs="Arial"/>
                  <w:color w:val="000000" w:themeColor="text1"/>
                  <w:sz w:val="20"/>
                  <w:szCs w:val="20"/>
                </w:rPr>
                <w:id w:val="47037778"/>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733070035"/>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00F8460C" w:rsidRPr="00FC498D" w14:paraId="79CBF5E2" w14:textId="77777777" w:rsidTr="2AE89C4D">
        <w:tblPrEx>
          <w:tblBorders>
            <w:top w:val="none" w:sz="0" w:space="0" w:color="auto"/>
          </w:tblBorders>
        </w:tblPrEx>
        <w:trPr>
          <w:trHeight w:val="439"/>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4BF7BAF4" w14:textId="1DA99134" w:rsidR="00F8460C" w:rsidRPr="00AF3870" w:rsidRDefault="2AE89C4D" w:rsidP="10BC8516">
            <w:pPr>
              <w:widowControl w:val="0"/>
              <w:autoSpaceDE w:val="0"/>
              <w:autoSpaceDN w:val="0"/>
              <w:adjustRightInd w:val="0"/>
              <w:rPr>
                <w:rFonts w:ascii="Arial" w:hAnsi="Arial" w:cs="Arial"/>
                <w:color w:val="000000" w:themeColor="text1"/>
                <w:sz w:val="20"/>
                <w:szCs w:val="20"/>
              </w:rPr>
            </w:pPr>
            <w:r w:rsidRPr="2AE89C4D">
              <w:rPr>
                <w:rFonts w:ascii="Arial" w:hAnsi="Arial" w:cs="Arial"/>
                <w:color w:val="000000" w:themeColor="text1"/>
                <w:sz w:val="20"/>
                <w:szCs w:val="20"/>
              </w:rPr>
              <w:t xml:space="preserve">Are standards traceable to NIST or other certifying organization such as Standard Reference Material (SRM) – certified reference materials (CRMs)? </w:t>
            </w:r>
            <w:sdt>
              <w:sdtPr>
                <w:rPr>
                  <w:rFonts w:ascii="Arial" w:hAnsi="Arial" w:cs="Arial"/>
                  <w:color w:val="000000" w:themeColor="text1"/>
                  <w:sz w:val="20"/>
                  <w:szCs w:val="20"/>
                </w:rPr>
                <w:id w:val="-442296809"/>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5311922"/>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00F8460C" w:rsidRPr="00FC498D" w14:paraId="4F946FE6" w14:textId="77777777" w:rsidTr="2AE89C4D">
        <w:tblPrEx>
          <w:tblBorders>
            <w:top w:val="none" w:sz="0" w:space="0" w:color="auto"/>
          </w:tblBorders>
        </w:tblPrEx>
        <w:trPr>
          <w:trHeight w:val="439"/>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6EF53238" w14:textId="13988665" w:rsidR="00F8460C" w:rsidRPr="00AF3870" w:rsidRDefault="2AE89C4D" w:rsidP="10BC8516">
            <w:pPr>
              <w:widowControl w:val="0"/>
              <w:autoSpaceDE w:val="0"/>
              <w:autoSpaceDN w:val="0"/>
              <w:adjustRightInd w:val="0"/>
              <w:rPr>
                <w:rFonts w:ascii="Arial" w:hAnsi="Arial" w:cs="Arial"/>
                <w:b/>
                <w:bCs/>
                <w:color w:val="000000" w:themeColor="text1"/>
                <w:sz w:val="20"/>
                <w:szCs w:val="20"/>
              </w:rPr>
            </w:pPr>
            <w:r w:rsidRPr="2AE89C4D">
              <w:rPr>
                <w:rFonts w:ascii="Arial" w:hAnsi="Arial" w:cs="Arial"/>
                <w:color w:val="000000" w:themeColor="text1"/>
                <w:sz w:val="20"/>
                <w:szCs w:val="20"/>
              </w:rPr>
              <w:t xml:space="preserve">Are equipment use, maintenance logbooks, and history files maintained? </w:t>
            </w:r>
            <w:sdt>
              <w:sdtPr>
                <w:rPr>
                  <w:rFonts w:ascii="Arial" w:hAnsi="Arial" w:cs="Arial"/>
                  <w:color w:val="000000" w:themeColor="text1"/>
                  <w:sz w:val="20"/>
                  <w:szCs w:val="20"/>
                </w:rPr>
                <w:id w:val="1451513945"/>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717823717"/>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00F8460C" w:rsidRPr="00FC498D" w14:paraId="66B06741" w14:textId="77777777" w:rsidTr="2AE89C4D">
        <w:tblPrEx>
          <w:tblBorders>
            <w:top w:val="none" w:sz="0" w:space="0" w:color="auto"/>
          </w:tblBorders>
        </w:tblPrEx>
        <w:trPr>
          <w:trHeight w:val="538"/>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0C95B794" w14:textId="416D15AD" w:rsidR="00F8460C" w:rsidRPr="00AF3870" w:rsidRDefault="2AE89C4D" w:rsidP="009833BE">
            <w:pPr>
              <w:widowControl w:val="0"/>
              <w:autoSpaceDE w:val="0"/>
              <w:autoSpaceDN w:val="0"/>
              <w:adjustRightInd w:val="0"/>
              <w:rPr>
                <w:rFonts w:ascii="Arial" w:hAnsi="Arial" w:cs="Arial"/>
                <w:color w:val="000000"/>
                <w:sz w:val="20"/>
                <w:szCs w:val="20"/>
              </w:rPr>
            </w:pPr>
            <w:r w:rsidRPr="2AE89C4D">
              <w:rPr>
                <w:rFonts w:ascii="Arial" w:hAnsi="Arial" w:cs="Arial"/>
                <w:color w:val="000000" w:themeColor="text1"/>
                <w:sz w:val="20"/>
                <w:szCs w:val="20"/>
              </w:rPr>
              <w:t xml:space="preserve">Are operating procedures available for equipment and instrument? </w:t>
            </w:r>
            <w:sdt>
              <w:sdtPr>
                <w:rPr>
                  <w:rFonts w:ascii="Arial" w:hAnsi="Arial" w:cs="Arial"/>
                  <w:color w:val="000000" w:themeColor="text1"/>
                  <w:sz w:val="20"/>
                  <w:szCs w:val="20"/>
                </w:rPr>
                <w:id w:val="-562109816"/>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907959225"/>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00F8460C" w:rsidRPr="00FC498D" w14:paraId="05178D7C" w14:textId="77777777" w:rsidTr="2AE89C4D">
        <w:tblPrEx>
          <w:tblBorders>
            <w:top w:val="none" w:sz="0" w:space="0" w:color="auto"/>
          </w:tblBorders>
        </w:tblPrEx>
        <w:trPr>
          <w:trHeight w:val="511"/>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18761530" w14:textId="7FF8E7A6" w:rsidR="00F8460C" w:rsidRPr="00AF3870" w:rsidRDefault="2AE89C4D" w:rsidP="009833BE">
            <w:pPr>
              <w:widowControl w:val="0"/>
              <w:autoSpaceDE w:val="0"/>
              <w:autoSpaceDN w:val="0"/>
              <w:adjustRightInd w:val="0"/>
              <w:rPr>
                <w:rFonts w:ascii="Arial" w:hAnsi="Arial" w:cs="Arial"/>
                <w:color w:val="000000"/>
                <w:sz w:val="20"/>
                <w:szCs w:val="20"/>
              </w:rPr>
            </w:pPr>
            <w:r w:rsidRPr="2AE89C4D">
              <w:rPr>
                <w:rFonts w:ascii="Arial" w:hAnsi="Arial" w:cs="Arial"/>
                <w:color w:val="000000" w:themeColor="text1"/>
                <w:sz w:val="20"/>
                <w:szCs w:val="20"/>
              </w:rPr>
              <w:t xml:space="preserve">Are equipment manuals available? </w:t>
            </w:r>
            <w:sdt>
              <w:sdtPr>
                <w:rPr>
                  <w:rFonts w:ascii="Arial" w:hAnsi="Arial" w:cs="Arial"/>
                  <w:color w:val="000000" w:themeColor="text1"/>
                  <w:sz w:val="20"/>
                  <w:szCs w:val="20"/>
                </w:rPr>
                <w:id w:val="-1434128510"/>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679736004"/>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00611FA2" w:rsidRPr="005F6202" w14:paraId="54C3E1C0" w14:textId="77777777" w:rsidTr="2AE89C4D">
        <w:tblPrEx>
          <w:tblBorders>
            <w:top w:val="none" w:sz="0" w:space="0" w:color="auto"/>
          </w:tblBorders>
        </w:tblPrEx>
        <w:trPr>
          <w:trHeight w:val="1173"/>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CF3"/>
            <w:tcMar>
              <w:top w:w="20" w:type="nil"/>
              <w:left w:w="20" w:type="nil"/>
              <w:bottom w:w="20" w:type="nil"/>
              <w:right w:w="20" w:type="nil"/>
            </w:tcMar>
          </w:tcPr>
          <w:p w14:paraId="75D5779F" w14:textId="3CCDE7E8" w:rsidR="00611FA2" w:rsidRPr="002B7696" w:rsidRDefault="00A70488" w:rsidP="00DF53CC">
            <w:pPr>
              <w:widowControl w:val="0"/>
              <w:autoSpaceDE w:val="0"/>
              <w:autoSpaceDN w:val="0"/>
              <w:adjustRightInd w:val="0"/>
              <w:rPr>
                <w:rFonts w:ascii="Arial" w:hAnsi="Arial" w:cs="Arial"/>
                <w:b/>
                <w:color w:val="004678"/>
                <w:sz w:val="20"/>
                <w:szCs w:val="20"/>
              </w:rPr>
            </w:pPr>
            <w:r w:rsidRPr="002B7696">
              <w:rPr>
                <w:rFonts w:ascii="Arial" w:hAnsi="Arial" w:cs="Arial"/>
                <w:b/>
                <w:color w:val="004678"/>
                <w:sz w:val="20"/>
                <w:szCs w:val="20"/>
              </w:rPr>
              <w:t xml:space="preserve">LABORATORY </w:t>
            </w:r>
            <w:r w:rsidR="00551C42" w:rsidRPr="002B7696">
              <w:rPr>
                <w:rFonts w:ascii="Arial" w:hAnsi="Arial" w:cs="Arial"/>
                <w:b/>
                <w:color w:val="004678"/>
                <w:sz w:val="20"/>
                <w:szCs w:val="20"/>
              </w:rPr>
              <w:t>EVALUATION</w:t>
            </w:r>
            <w:r w:rsidR="00611FA2" w:rsidRPr="002B7696">
              <w:rPr>
                <w:rFonts w:ascii="Arial" w:hAnsi="Arial" w:cs="Arial"/>
                <w:b/>
                <w:color w:val="004678"/>
                <w:sz w:val="20"/>
                <w:szCs w:val="20"/>
              </w:rPr>
              <w:t>:</w:t>
            </w:r>
            <w:r w:rsidR="006750F2" w:rsidRPr="002B7696">
              <w:rPr>
                <w:rFonts w:ascii="Arial" w:hAnsi="Arial" w:cs="Arial"/>
                <w:b/>
                <w:color w:val="004678"/>
                <w:sz w:val="20"/>
                <w:szCs w:val="20"/>
              </w:rPr>
              <w:t xml:space="preserve"> </w:t>
            </w:r>
          </w:p>
          <w:p w14:paraId="195AF4E4" w14:textId="157F7A52" w:rsidR="00611FA2" w:rsidRPr="002B7696" w:rsidRDefault="00A14EC1" w:rsidP="00DF53CC">
            <w:pPr>
              <w:widowControl w:val="0"/>
              <w:autoSpaceDE w:val="0"/>
              <w:autoSpaceDN w:val="0"/>
              <w:adjustRightInd w:val="0"/>
              <w:rPr>
                <w:rFonts w:ascii="Arial" w:hAnsi="Arial" w:cs="Arial"/>
                <w:color w:val="004678"/>
                <w:sz w:val="20"/>
                <w:szCs w:val="20"/>
              </w:rPr>
            </w:pPr>
            <w:sdt>
              <w:sdtPr>
                <w:rPr>
                  <w:rFonts w:ascii="Arial" w:hAnsi="Arial" w:cs="Arial"/>
                  <w:color w:val="004678"/>
                  <w:sz w:val="20"/>
                  <w:szCs w:val="20"/>
                </w:rPr>
                <w:id w:val="1705288926"/>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4678"/>
                    <w:sz w:val="20"/>
                    <w:szCs w:val="20"/>
                  </w:rPr>
                  <w:t>☐</w:t>
                </w:r>
              </w:sdtContent>
            </w:sdt>
            <w:r w:rsidR="2AE89C4D" w:rsidRPr="2AE89C4D">
              <w:rPr>
                <w:rFonts w:ascii="Arial" w:hAnsi="Arial" w:cs="Arial"/>
                <w:color w:val="004678"/>
                <w:sz w:val="20"/>
                <w:szCs w:val="20"/>
              </w:rPr>
              <w:t xml:space="preserve">Acceptable, no further information is required. </w:t>
            </w:r>
          </w:p>
          <w:p w14:paraId="5171987B" w14:textId="23DE3E2F" w:rsidR="00611FA2" w:rsidRPr="002B7696" w:rsidRDefault="00A14EC1" w:rsidP="00DF53CC">
            <w:pPr>
              <w:widowControl w:val="0"/>
              <w:autoSpaceDE w:val="0"/>
              <w:autoSpaceDN w:val="0"/>
              <w:adjustRightInd w:val="0"/>
              <w:rPr>
                <w:rFonts w:ascii="Arial" w:hAnsi="Arial" w:cs="Arial"/>
                <w:color w:val="004678"/>
                <w:sz w:val="20"/>
                <w:szCs w:val="20"/>
              </w:rPr>
            </w:pPr>
            <w:sdt>
              <w:sdtPr>
                <w:rPr>
                  <w:rFonts w:ascii="Arial" w:hAnsi="Arial" w:cs="Arial"/>
                  <w:color w:val="004678"/>
                  <w:sz w:val="20"/>
                  <w:szCs w:val="20"/>
                </w:rPr>
                <w:id w:val="1355533657"/>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4678"/>
                    <w:sz w:val="20"/>
                    <w:szCs w:val="20"/>
                  </w:rPr>
                  <w:t>☐</w:t>
                </w:r>
              </w:sdtContent>
            </w:sdt>
            <w:r w:rsidR="2AE89C4D" w:rsidRPr="2AE89C4D">
              <w:rPr>
                <w:rFonts w:ascii="Arial" w:hAnsi="Arial" w:cs="Arial"/>
                <w:color w:val="004678"/>
                <w:sz w:val="20"/>
                <w:szCs w:val="20"/>
              </w:rPr>
              <w:t>Acceptable, the following information is required:</w:t>
            </w:r>
          </w:p>
          <w:p w14:paraId="0DF395BB" w14:textId="581506EB" w:rsidR="00611FA2" w:rsidRPr="00521AC8" w:rsidRDefault="00A14EC1" w:rsidP="00DF53CC">
            <w:pPr>
              <w:widowControl w:val="0"/>
              <w:autoSpaceDE w:val="0"/>
              <w:autoSpaceDN w:val="0"/>
              <w:adjustRightInd w:val="0"/>
              <w:rPr>
                <w:rFonts w:ascii="Arial" w:hAnsi="Arial" w:cs="Arial"/>
                <w:color w:val="000000"/>
              </w:rPr>
            </w:pPr>
            <w:sdt>
              <w:sdtPr>
                <w:rPr>
                  <w:rFonts w:ascii="Arial" w:hAnsi="Arial" w:cs="Arial"/>
                  <w:color w:val="004678"/>
                  <w:sz w:val="20"/>
                  <w:szCs w:val="20"/>
                </w:rPr>
                <w:id w:val="-1991395011"/>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4678"/>
                    <w:sz w:val="20"/>
                    <w:szCs w:val="20"/>
                  </w:rPr>
                  <w:t>☐</w:t>
                </w:r>
              </w:sdtContent>
            </w:sdt>
            <w:r w:rsidR="2AE89C4D" w:rsidRPr="2AE89C4D">
              <w:rPr>
                <w:rFonts w:ascii="Arial" w:hAnsi="Arial" w:cs="Arial"/>
                <w:color w:val="004678"/>
                <w:sz w:val="20"/>
                <w:szCs w:val="20"/>
              </w:rPr>
              <w:t>Not Acceptable.</w:t>
            </w:r>
          </w:p>
        </w:tc>
      </w:tr>
    </w:tbl>
    <w:p w14:paraId="34F1C9D7" w14:textId="5E31AB05" w:rsidR="1A0FFE12" w:rsidRPr="002B7696" w:rsidRDefault="2AE89C4D" w:rsidP="002B7696">
      <w:pPr>
        <w:spacing w:before="120"/>
        <w:ind w:left="-1080"/>
        <w:rPr>
          <w:rFonts w:ascii="Arial" w:hAnsi="Arial" w:cs="Arial"/>
          <w:b/>
          <w:bCs/>
          <w:color w:val="000000" w:themeColor="text1"/>
          <w:sz w:val="22"/>
          <w:szCs w:val="22"/>
        </w:rPr>
      </w:pPr>
      <w:r w:rsidRPr="2AE89C4D">
        <w:rPr>
          <w:rFonts w:ascii="Arial" w:hAnsi="Arial" w:cs="Arial"/>
          <w:b/>
          <w:bCs/>
          <w:color w:val="004678"/>
          <w:sz w:val="22"/>
          <w:szCs w:val="22"/>
        </w:rPr>
        <w:t xml:space="preserve">G. REGULATORY SUPPLIERS ONLY </w:t>
      </w:r>
      <w:r w:rsidRPr="2AE89C4D">
        <w:rPr>
          <w:rFonts w:ascii="Arial" w:hAnsi="Arial" w:cs="Arial"/>
          <w:i/>
          <w:iCs/>
          <w:color w:val="004678"/>
          <w:sz w:val="22"/>
          <w:szCs w:val="22"/>
        </w:rPr>
        <w:t xml:space="preserve">(COMPLETE ONLY this section if you are an Authorized Representative, Regulatory Correspondence, Sponsor, or Registration Holder supplier, etc. If you are not, mark this section as n / a.)  </w:t>
      </w:r>
      <w:sdt>
        <w:sdtPr>
          <w:rPr>
            <w:rFonts w:ascii="Arial" w:hAnsi="Arial" w:cs="Arial"/>
            <w:color w:val="004678"/>
            <w:sz w:val="22"/>
            <w:szCs w:val="22"/>
          </w:rPr>
          <w:id w:val="184102497"/>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4678"/>
              <w:sz w:val="22"/>
              <w:szCs w:val="22"/>
            </w:rPr>
            <w:t>☐</w:t>
          </w:r>
        </w:sdtContent>
      </w:sdt>
      <w:r w:rsidRPr="2AE89C4D">
        <w:rPr>
          <w:rFonts w:ascii="Arial" w:hAnsi="Arial" w:cs="Arial"/>
          <w:b/>
          <w:bCs/>
          <w:color w:val="000000" w:themeColor="text1"/>
          <w:sz w:val="22"/>
          <w:szCs w:val="22"/>
        </w:rPr>
        <w:t xml:space="preserve"> N/A</w:t>
      </w:r>
    </w:p>
    <w:tbl>
      <w:tblPr>
        <w:tblW w:w="10980" w:type="dxa"/>
        <w:tblInd w:w="-972" w:type="dxa"/>
        <w:tblBorders>
          <w:top w:val="nil"/>
          <w:left w:val="nil"/>
          <w:right w:val="nil"/>
        </w:tblBorders>
        <w:tblLayout w:type="fixed"/>
        <w:tblLook w:val="0000" w:firstRow="0" w:lastRow="0" w:firstColumn="0" w:lastColumn="0" w:noHBand="0" w:noVBand="0"/>
      </w:tblPr>
      <w:tblGrid>
        <w:gridCol w:w="10980"/>
      </w:tblGrid>
      <w:tr w:rsidR="004E3830" w:rsidRPr="00C970FF" w14:paraId="1E1FF40B" w14:textId="77777777" w:rsidTr="2AE89C4D">
        <w:trPr>
          <w:trHeight w:val="674"/>
        </w:trPr>
        <w:tc>
          <w:tcPr>
            <w:tcW w:w="10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B37F1B" w14:textId="6B300627" w:rsidR="004E3830" w:rsidRPr="002B7696" w:rsidRDefault="2AE89C4D" w:rsidP="10BC8516">
            <w:pPr>
              <w:widowControl w:val="0"/>
              <w:autoSpaceDE w:val="0"/>
              <w:autoSpaceDN w:val="0"/>
              <w:adjustRightInd w:val="0"/>
              <w:spacing w:before="20" w:after="20"/>
              <w:rPr>
                <w:rFonts w:ascii="Arial" w:hAnsi="Arial" w:cs="Arial"/>
                <w:color w:val="000000" w:themeColor="text1"/>
                <w:sz w:val="20"/>
                <w:szCs w:val="20"/>
              </w:rPr>
            </w:pPr>
            <w:r w:rsidRPr="2AE89C4D">
              <w:rPr>
                <w:rFonts w:ascii="Arial" w:hAnsi="Arial" w:cs="Arial"/>
                <w:color w:val="000000" w:themeColor="text1"/>
                <w:sz w:val="20"/>
                <w:szCs w:val="20"/>
              </w:rPr>
              <w:t>Do you have a certified or registered ISO Quality Management System?</w:t>
            </w:r>
            <w:r w:rsidRPr="2AE89C4D">
              <w:rPr>
                <w:rFonts w:ascii="Arial" w:hAnsi="Arial" w:cs="Arial"/>
                <w:b/>
                <w:bCs/>
                <w:color w:val="0000FF"/>
                <w:sz w:val="20"/>
                <w:szCs w:val="20"/>
              </w:rPr>
              <w:t xml:space="preserve"> </w:t>
            </w:r>
            <w:r w:rsidRPr="2AE89C4D">
              <w:rPr>
                <w:rFonts w:ascii="Arial" w:hAnsi="Arial" w:cs="Arial"/>
                <w:color w:val="000000" w:themeColor="text1"/>
                <w:sz w:val="20"/>
                <w:szCs w:val="20"/>
              </w:rPr>
              <w:t xml:space="preserve">(ISO 9001 or ISO 13485) </w:t>
            </w:r>
            <w:sdt>
              <w:sdtPr>
                <w:rPr>
                  <w:rFonts w:ascii="Arial" w:hAnsi="Arial" w:cs="Arial"/>
                  <w:color w:val="000000" w:themeColor="text1"/>
                  <w:sz w:val="20"/>
                  <w:szCs w:val="20"/>
                </w:rPr>
                <w:id w:val="1087492670"/>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119260766"/>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r w:rsidRPr="2AE89C4D">
              <w:rPr>
                <w:rFonts w:ascii="Arial" w:hAnsi="Arial" w:cs="Arial"/>
                <w:i/>
                <w:iCs/>
                <w:color w:val="000000" w:themeColor="text1"/>
                <w:sz w:val="20"/>
                <w:szCs w:val="20"/>
              </w:rPr>
              <w:t>If yes, please provide a copy of the certificate.</w:t>
            </w:r>
          </w:p>
        </w:tc>
      </w:tr>
      <w:tr w:rsidR="0092387B" w:rsidRPr="004D2973" w14:paraId="7B06BCC1" w14:textId="77777777" w:rsidTr="2AE89C4D">
        <w:tblPrEx>
          <w:tblBorders>
            <w:top w:val="none" w:sz="0" w:space="0" w:color="auto"/>
          </w:tblBorders>
        </w:tblPrEx>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01C844DE" w14:textId="27AF26C3" w:rsidR="0092387B" w:rsidRPr="002B7696" w:rsidRDefault="2AE89C4D" w:rsidP="004B60AD">
            <w:pPr>
              <w:widowControl w:val="0"/>
              <w:autoSpaceDE w:val="0"/>
              <w:autoSpaceDN w:val="0"/>
              <w:adjustRightInd w:val="0"/>
              <w:rPr>
                <w:rFonts w:ascii="Arial" w:hAnsi="Arial" w:cs="Arial"/>
                <w:sz w:val="20"/>
                <w:szCs w:val="20"/>
              </w:rPr>
            </w:pPr>
            <w:r w:rsidRPr="2AE89C4D">
              <w:rPr>
                <w:rFonts w:ascii="Arial" w:hAnsi="Arial" w:cs="Arial"/>
                <w:sz w:val="20"/>
                <w:szCs w:val="20"/>
              </w:rPr>
              <w:t xml:space="preserve">Is your organization and personnel physically located within the applicable jurisdiction? </w:t>
            </w:r>
            <w:sdt>
              <w:sdtPr>
                <w:rPr>
                  <w:rFonts w:ascii="Arial" w:hAnsi="Arial" w:cs="Arial"/>
                  <w:sz w:val="20"/>
                  <w:szCs w:val="20"/>
                </w:rPr>
                <w:id w:val="1540544468"/>
                <w14:checkbox>
                  <w14:checked w14:val="0"/>
                  <w14:checkedState w14:val="2612" w14:font="MS Gothic"/>
                  <w14:uncheckedState w14:val="2610" w14:font="MS Gothic"/>
                </w14:checkbox>
              </w:sdtPr>
              <w:sdtEndPr/>
              <w:sdtContent>
                <w:r w:rsidR="007A0A93">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224914467"/>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00751D3A" w:rsidRPr="00453A60" w14:paraId="5A2F57B8" w14:textId="77777777" w:rsidTr="2AE89C4D">
        <w:tblPrEx>
          <w:tblBorders>
            <w:top w:val="none" w:sz="0" w:space="0" w:color="auto"/>
          </w:tblBorders>
        </w:tblPrEx>
        <w:trPr>
          <w:trHeight w:val="349"/>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49C9B4F1" w14:textId="3C8DD150" w:rsidR="00751D3A" w:rsidRPr="002B7696" w:rsidRDefault="2AE89C4D" w:rsidP="00453A60">
            <w:pPr>
              <w:widowControl w:val="0"/>
              <w:autoSpaceDE w:val="0"/>
              <w:autoSpaceDN w:val="0"/>
              <w:adjustRightInd w:val="0"/>
              <w:rPr>
                <w:rFonts w:ascii="Arial" w:hAnsi="Arial" w:cs="Arial"/>
                <w:sz w:val="20"/>
                <w:szCs w:val="20"/>
              </w:rPr>
            </w:pPr>
            <w:r w:rsidRPr="2AE89C4D">
              <w:rPr>
                <w:rFonts w:ascii="Arial" w:hAnsi="Arial" w:cs="Arial"/>
                <w:sz w:val="20"/>
                <w:szCs w:val="20"/>
              </w:rPr>
              <w:lastRenderedPageBreak/>
              <w:t xml:space="preserve">Does the service you provide include staff with the appropriate regulatory experience to review technical documentation, register medical device, and respond to any questions or concerns from the regulators? </w:t>
            </w:r>
            <w:sdt>
              <w:sdtPr>
                <w:rPr>
                  <w:rFonts w:ascii="Arial" w:hAnsi="Arial" w:cs="Arial"/>
                  <w:sz w:val="20"/>
                  <w:szCs w:val="20"/>
                </w:rPr>
                <w:id w:val="68630283"/>
                <w14:checkbox>
                  <w14:checked w14:val="0"/>
                  <w14:checkedState w14:val="2612" w14:font="MS Gothic"/>
                  <w14:uncheckedState w14:val="2610" w14:font="MS Gothic"/>
                </w14:checkbox>
              </w:sdtPr>
              <w:sdtEndPr/>
              <w:sdtContent>
                <w:r w:rsidR="007A0A93">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000385874"/>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00953FC6" w:rsidRPr="008A4511" w14:paraId="38043629" w14:textId="77777777" w:rsidTr="2AE89C4D">
        <w:tblPrEx>
          <w:tblBorders>
            <w:top w:val="none" w:sz="0" w:space="0" w:color="auto"/>
          </w:tblBorders>
        </w:tblPrEx>
        <w:trPr>
          <w:trHeight w:val="394"/>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6036F93B" w14:textId="5FDF064E" w:rsidR="00953FC6" w:rsidRPr="002B7696" w:rsidRDefault="2AE89C4D" w:rsidP="00953FC6">
            <w:pPr>
              <w:widowControl w:val="0"/>
              <w:autoSpaceDE w:val="0"/>
              <w:autoSpaceDN w:val="0"/>
              <w:adjustRightInd w:val="0"/>
              <w:rPr>
                <w:rFonts w:ascii="Arial" w:hAnsi="Arial" w:cs="Arial"/>
                <w:sz w:val="20"/>
                <w:szCs w:val="20"/>
              </w:rPr>
            </w:pPr>
            <w:r w:rsidRPr="2AE89C4D">
              <w:rPr>
                <w:rFonts w:ascii="Arial" w:hAnsi="Arial" w:cs="Arial"/>
                <w:sz w:val="20"/>
                <w:szCs w:val="20"/>
              </w:rPr>
              <w:t xml:space="preserve">Can you confirm that you have the capability to secure online access to all your documentation and regulatory information, including technical documentation? </w:t>
            </w:r>
            <w:sdt>
              <w:sdtPr>
                <w:rPr>
                  <w:rFonts w:ascii="Arial" w:hAnsi="Arial" w:cs="Arial"/>
                  <w:sz w:val="20"/>
                  <w:szCs w:val="20"/>
                </w:rPr>
                <w:id w:val="-1814715745"/>
                <w14:checkbox>
                  <w14:checked w14:val="0"/>
                  <w14:checkedState w14:val="2612" w14:font="MS Gothic"/>
                  <w14:uncheckedState w14:val="2610" w14:font="MS Gothic"/>
                </w14:checkbox>
              </w:sdtPr>
              <w:sdtEndPr/>
              <w:sdtContent>
                <w:r w:rsidR="007A0A93">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633563555"/>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00751D3A" w:rsidRPr="008A4511" w14:paraId="55CD6A21" w14:textId="77777777" w:rsidTr="2AE89C4D">
        <w:tblPrEx>
          <w:tblBorders>
            <w:top w:val="none" w:sz="0" w:space="0" w:color="auto"/>
          </w:tblBorders>
        </w:tblPrEx>
        <w:trPr>
          <w:trHeight w:val="394"/>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3ED6E9A0" w14:textId="06754D4E" w:rsidR="00751D3A" w:rsidRPr="002B7696" w:rsidRDefault="2AE89C4D" w:rsidP="00751D3A">
            <w:pPr>
              <w:widowControl w:val="0"/>
              <w:autoSpaceDE w:val="0"/>
              <w:autoSpaceDN w:val="0"/>
              <w:adjustRightInd w:val="0"/>
              <w:rPr>
                <w:rFonts w:ascii="Arial" w:hAnsi="Arial" w:cs="Arial"/>
                <w:bCs/>
                <w:sz w:val="20"/>
                <w:szCs w:val="20"/>
              </w:rPr>
            </w:pPr>
            <w:r w:rsidRPr="2AE89C4D">
              <w:rPr>
                <w:rFonts w:ascii="Arial" w:hAnsi="Arial" w:cs="Arial"/>
                <w:sz w:val="20"/>
                <w:szCs w:val="20"/>
              </w:rPr>
              <w:t xml:space="preserve">Can you confirm that you have the capability to assist with Incident and Field Safety Corrective Action (FSCA) reporting, (near) incident reporting, product recalls, vigilance, complaint handling, and postmarket feedback? </w:t>
            </w:r>
            <w:sdt>
              <w:sdtPr>
                <w:rPr>
                  <w:rFonts w:ascii="Arial" w:hAnsi="Arial" w:cs="Arial"/>
                  <w:sz w:val="20"/>
                  <w:szCs w:val="20"/>
                </w:rPr>
                <w:id w:val="1143083935"/>
                <w14:checkbox>
                  <w14:checked w14:val="0"/>
                  <w14:checkedState w14:val="2612" w14:font="MS Gothic"/>
                  <w14:uncheckedState w14:val="2610" w14:font="MS Gothic"/>
                </w14:checkbox>
              </w:sdtPr>
              <w:sdtEndPr/>
              <w:sdtContent>
                <w:r w:rsidR="007A0A93">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365530002"/>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000776A8" w:rsidRPr="00953FC6" w14:paraId="1B6C3452" w14:textId="77777777" w:rsidTr="2AE89C4D">
        <w:tblPrEx>
          <w:tblBorders>
            <w:top w:val="none" w:sz="0" w:space="0" w:color="auto"/>
          </w:tblBorders>
        </w:tblPrEx>
        <w:trPr>
          <w:trHeight w:val="394"/>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15027C6E" w14:textId="306C141D" w:rsidR="000776A8" w:rsidRPr="002B7696" w:rsidRDefault="2AE89C4D" w:rsidP="1A0FFE12">
            <w:pPr>
              <w:widowControl w:val="0"/>
              <w:autoSpaceDE w:val="0"/>
              <w:autoSpaceDN w:val="0"/>
              <w:adjustRightInd w:val="0"/>
              <w:rPr>
                <w:rFonts w:ascii="Arial" w:hAnsi="Arial" w:cs="Arial"/>
                <w:b/>
                <w:bCs/>
                <w:sz w:val="20"/>
                <w:szCs w:val="20"/>
              </w:rPr>
            </w:pPr>
            <w:r w:rsidRPr="2AE89C4D">
              <w:rPr>
                <w:rFonts w:ascii="Arial" w:hAnsi="Arial" w:cs="Arial"/>
                <w:sz w:val="20"/>
                <w:szCs w:val="20"/>
              </w:rPr>
              <w:t xml:space="preserve">Are you able to provide frequent updates with important regulatory updates focused on your jurisdiction? </w:t>
            </w:r>
            <w:sdt>
              <w:sdtPr>
                <w:rPr>
                  <w:rFonts w:ascii="Arial" w:hAnsi="Arial" w:cs="Arial"/>
                  <w:sz w:val="20"/>
                  <w:szCs w:val="20"/>
                </w:rPr>
                <w:id w:val="2053875249"/>
                <w14:checkbox>
                  <w14:checked w14:val="0"/>
                  <w14:checkedState w14:val="2612" w14:font="MS Gothic"/>
                  <w14:uncheckedState w14:val="2610" w14:font="MS Gothic"/>
                </w14:checkbox>
              </w:sdtPr>
              <w:sdtEndPr/>
              <w:sdtContent>
                <w:r w:rsidR="007A0A93">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875759507"/>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00751D3A" w:rsidRPr="00953FC6" w14:paraId="3101C7AC" w14:textId="77777777" w:rsidTr="2AE89C4D">
        <w:tblPrEx>
          <w:tblBorders>
            <w:top w:val="none" w:sz="0" w:space="0" w:color="auto"/>
          </w:tblBorders>
        </w:tblPrEx>
        <w:trPr>
          <w:trHeight w:val="394"/>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446D5279" w14:textId="46D359EC" w:rsidR="00CF0B4C" w:rsidRPr="002B7696" w:rsidRDefault="2AE89C4D" w:rsidP="1A0FFE12">
            <w:pPr>
              <w:widowControl w:val="0"/>
              <w:autoSpaceDE w:val="0"/>
              <w:autoSpaceDN w:val="0"/>
              <w:adjustRightInd w:val="0"/>
              <w:rPr>
                <w:rFonts w:ascii="Arial" w:hAnsi="Arial" w:cs="Arial"/>
                <w:sz w:val="20"/>
                <w:szCs w:val="20"/>
              </w:rPr>
            </w:pPr>
            <w:r w:rsidRPr="2AE89C4D">
              <w:rPr>
                <w:rFonts w:ascii="Arial" w:hAnsi="Arial" w:cs="Arial"/>
                <w:sz w:val="20"/>
                <w:szCs w:val="20"/>
              </w:rPr>
              <w:t xml:space="preserve">Are you able to execute and deliver an agreement / written mandate clearly outlining and stipulating both parties’ responsibilities? </w:t>
            </w:r>
            <w:sdt>
              <w:sdtPr>
                <w:rPr>
                  <w:rFonts w:ascii="Arial" w:hAnsi="Arial" w:cs="Arial"/>
                  <w:sz w:val="20"/>
                  <w:szCs w:val="20"/>
                </w:rPr>
                <w:id w:val="507949402"/>
                <w14:checkbox>
                  <w14:checked w14:val="0"/>
                  <w14:checkedState w14:val="2612" w14:font="MS Gothic"/>
                  <w14:uncheckedState w14:val="2610" w14:font="MS Gothic"/>
                </w14:checkbox>
              </w:sdtPr>
              <w:sdtEndPr/>
              <w:sdtContent>
                <w:r w:rsidR="007A0A93">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657689993"/>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00E51841" w:rsidRPr="005F6202" w14:paraId="73809340" w14:textId="77777777" w:rsidTr="2AE89C4D">
        <w:tblPrEx>
          <w:tblBorders>
            <w:top w:val="none" w:sz="0" w:space="0" w:color="auto"/>
          </w:tblBorders>
        </w:tblPrEx>
        <w:trPr>
          <w:trHeight w:val="1227"/>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CF3"/>
            <w:tcMar>
              <w:top w:w="20" w:type="nil"/>
              <w:left w:w="20" w:type="nil"/>
              <w:bottom w:w="20" w:type="nil"/>
              <w:right w:w="20" w:type="nil"/>
            </w:tcMar>
          </w:tcPr>
          <w:p w14:paraId="2F2B2A75" w14:textId="505631CF" w:rsidR="00E51841" w:rsidRPr="002B7696" w:rsidRDefault="00A70488" w:rsidP="00DF53CC">
            <w:pPr>
              <w:widowControl w:val="0"/>
              <w:autoSpaceDE w:val="0"/>
              <w:autoSpaceDN w:val="0"/>
              <w:adjustRightInd w:val="0"/>
              <w:rPr>
                <w:rFonts w:ascii="Arial" w:hAnsi="Arial" w:cs="Arial"/>
                <w:b/>
                <w:color w:val="004678"/>
                <w:sz w:val="20"/>
                <w:szCs w:val="20"/>
              </w:rPr>
            </w:pPr>
            <w:r w:rsidRPr="002B7696">
              <w:rPr>
                <w:rFonts w:ascii="Arial" w:hAnsi="Arial" w:cs="Arial"/>
                <w:b/>
                <w:color w:val="004678"/>
                <w:sz w:val="20"/>
                <w:szCs w:val="20"/>
              </w:rPr>
              <w:t xml:space="preserve">REGULATORY </w:t>
            </w:r>
            <w:r w:rsidR="00026AA2" w:rsidRPr="002B7696">
              <w:rPr>
                <w:rFonts w:ascii="Arial" w:hAnsi="Arial" w:cs="Arial"/>
                <w:b/>
                <w:color w:val="004678"/>
                <w:sz w:val="20"/>
                <w:szCs w:val="20"/>
              </w:rPr>
              <w:t>EVALUATION</w:t>
            </w:r>
            <w:r w:rsidR="00E51841" w:rsidRPr="002B7696">
              <w:rPr>
                <w:rFonts w:ascii="Arial" w:hAnsi="Arial" w:cs="Arial"/>
                <w:b/>
                <w:color w:val="004678"/>
                <w:sz w:val="20"/>
                <w:szCs w:val="20"/>
              </w:rPr>
              <w:t>:</w:t>
            </w:r>
          </w:p>
          <w:p w14:paraId="2608877F" w14:textId="72FD2107" w:rsidR="00E51841" w:rsidRPr="002B7696" w:rsidRDefault="00A14EC1" w:rsidP="00DF53CC">
            <w:pPr>
              <w:widowControl w:val="0"/>
              <w:autoSpaceDE w:val="0"/>
              <w:autoSpaceDN w:val="0"/>
              <w:adjustRightInd w:val="0"/>
              <w:rPr>
                <w:rFonts w:ascii="Arial" w:hAnsi="Arial" w:cs="Arial"/>
                <w:color w:val="004678"/>
                <w:sz w:val="20"/>
                <w:szCs w:val="20"/>
              </w:rPr>
            </w:pPr>
            <w:sdt>
              <w:sdtPr>
                <w:rPr>
                  <w:rFonts w:ascii="Arial" w:hAnsi="Arial" w:cs="Arial"/>
                  <w:color w:val="004678"/>
                  <w:sz w:val="20"/>
                  <w:szCs w:val="20"/>
                </w:rPr>
                <w:id w:val="-1810539980"/>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4678"/>
                    <w:sz w:val="20"/>
                    <w:szCs w:val="20"/>
                  </w:rPr>
                  <w:t>☐</w:t>
                </w:r>
              </w:sdtContent>
            </w:sdt>
            <w:r w:rsidR="2AE89C4D" w:rsidRPr="2AE89C4D">
              <w:rPr>
                <w:rFonts w:ascii="Arial" w:hAnsi="Arial" w:cs="Arial"/>
                <w:color w:val="004678"/>
                <w:sz w:val="20"/>
                <w:szCs w:val="20"/>
              </w:rPr>
              <w:t xml:space="preserve">Acceptable, no further information is required. </w:t>
            </w:r>
          </w:p>
          <w:p w14:paraId="3042E76F" w14:textId="7FD2409D" w:rsidR="00E51841" w:rsidRPr="002B7696" w:rsidRDefault="00A14EC1" w:rsidP="00DF53CC">
            <w:pPr>
              <w:widowControl w:val="0"/>
              <w:autoSpaceDE w:val="0"/>
              <w:autoSpaceDN w:val="0"/>
              <w:adjustRightInd w:val="0"/>
              <w:rPr>
                <w:rFonts w:ascii="Arial" w:hAnsi="Arial" w:cs="Arial"/>
                <w:color w:val="004678"/>
                <w:sz w:val="20"/>
                <w:szCs w:val="20"/>
              </w:rPr>
            </w:pPr>
            <w:sdt>
              <w:sdtPr>
                <w:rPr>
                  <w:rFonts w:ascii="Arial" w:hAnsi="Arial" w:cs="Arial"/>
                  <w:color w:val="004678"/>
                  <w:sz w:val="20"/>
                  <w:szCs w:val="20"/>
                </w:rPr>
                <w:id w:val="-1671552410"/>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4678"/>
                    <w:sz w:val="20"/>
                    <w:szCs w:val="20"/>
                  </w:rPr>
                  <w:t>☐</w:t>
                </w:r>
              </w:sdtContent>
            </w:sdt>
            <w:r w:rsidR="2AE89C4D" w:rsidRPr="2AE89C4D">
              <w:rPr>
                <w:rFonts w:ascii="Arial" w:hAnsi="Arial" w:cs="Arial"/>
                <w:color w:val="004678"/>
                <w:sz w:val="20"/>
                <w:szCs w:val="20"/>
              </w:rPr>
              <w:t>Acceptable, the following information is required:</w:t>
            </w:r>
          </w:p>
          <w:p w14:paraId="11B54E11" w14:textId="2CDFDD1D" w:rsidR="00E51841" w:rsidRPr="002B7696" w:rsidRDefault="00A14EC1" w:rsidP="00DF53CC">
            <w:pPr>
              <w:widowControl w:val="0"/>
              <w:autoSpaceDE w:val="0"/>
              <w:autoSpaceDN w:val="0"/>
              <w:adjustRightInd w:val="0"/>
              <w:rPr>
                <w:rFonts w:ascii="Arial" w:hAnsi="Arial" w:cs="Arial"/>
                <w:color w:val="000000"/>
                <w:sz w:val="20"/>
                <w:szCs w:val="20"/>
              </w:rPr>
            </w:pPr>
            <w:sdt>
              <w:sdtPr>
                <w:rPr>
                  <w:rFonts w:ascii="Arial" w:hAnsi="Arial" w:cs="Arial"/>
                  <w:color w:val="004678"/>
                  <w:sz w:val="20"/>
                  <w:szCs w:val="20"/>
                </w:rPr>
                <w:id w:val="300658108"/>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4678"/>
                    <w:sz w:val="20"/>
                    <w:szCs w:val="20"/>
                  </w:rPr>
                  <w:t>☐</w:t>
                </w:r>
              </w:sdtContent>
            </w:sdt>
            <w:r w:rsidR="2AE89C4D" w:rsidRPr="2AE89C4D">
              <w:rPr>
                <w:rFonts w:ascii="Arial" w:hAnsi="Arial" w:cs="Arial"/>
                <w:color w:val="004678"/>
                <w:sz w:val="20"/>
                <w:szCs w:val="20"/>
              </w:rPr>
              <w:t>Not Acceptable.</w:t>
            </w:r>
          </w:p>
        </w:tc>
      </w:tr>
    </w:tbl>
    <w:p w14:paraId="7B2C0D28" w14:textId="77777777" w:rsidR="00066CA5" w:rsidRDefault="00066CA5" w:rsidP="10BC8516">
      <w:pPr>
        <w:spacing w:after="120"/>
        <w:ind w:left="-1080"/>
        <w:rPr>
          <w:rFonts w:ascii="Arial" w:hAnsi="Arial" w:cs="Arial"/>
          <w:b/>
          <w:bCs/>
          <w:color w:val="000000" w:themeColor="text1"/>
        </w:rPr>
      </w:pPr>
    </w:p>
    <w:p w14:paraId="4CA6E3A4" w14:textId="32717E0D" w:rsidR="1A0FFE12" w:rsidRPr="002B7696" w:rsidRDefault="2AE89C4D" w:rsidP="10BC8516">
      <w:pPr>
        <w:spacing w:after="120"/>
        <w:ind w:left="-1080"/>
        <w:rPr>
          <w:rFonts w:ascii="Arial" w:hAnsi="Arial" w:cs="Arial"/>
          <w:b/>
          <w:bCs/>
          <w:color w:val="000000" w:themeColor="text1"/>
          <w:sz w:val="22"/>
          <w:szCs w:val="22"/>
        </w:rPr>
      </w:pPr>
      <w:r w:rsidRPr="2AE89C4D">
        <w:rPr>
          <w:rFonts w:ascii="Arial" w:hAnsi="Arial" w:cs="Arial"/>
          <w:b/>
          <w:bCs/>
          <w:color w:val="004678"/>
          <w:sz w:val="22"/>
          <w:szCs w:val="22"/>
        </w:rPr>
        <w:t xml:space="preserve">H. IMPORTER AND DISTRIBUTOR SUPPLIERS ONLY </w:t>
      </w:r>
      <w:r w:rsidRPr="2AE89C4D">
        <w:rPr>
          <w:rFonts w:ascii="Arial" w:hAnsi="Arial" w:cs="Arial"/>
          <w:i/>
          <w:iCs/>
          <w:color w:val="004678"/>
          <w:sz w:val="22"/>
          <w:szCs w:val="22"/>
        </w:rPr>
        <w:t xml:space="preserve">(COMPLETE ONLY this section if you are an Importer or Distributor. If you are not, mark this section as n / a.)  </w:t>
      </w:r>
      <w:sdt>
        <w:sdtPr>
          <w:rPr>
            <w:rFonts w:ascii="Arial" w:hAnsi="Arial" w:cs="Arial"/>
            <w:color w:val="004678"/>
            <w:sz w:val="22"/>
            <w:szCs w:val="22"/>
          </w:rPr>
          <w:id w:val="1066686795"/>
          <w14:checkbox>
            <w14:checked w14:val="0"/>
            <w14:checkedState w14:val="2612" w14:font="MS Gothic"/>
            <w14:uncheckedState w14:val="2610" w14:font="MS Gothic"/>
          </w14:checkbox>
        </w:sdtPr>
        <w:sdtEndPr/>
        <w:sdtContent>
          <w:r w:rsidR="007A0A93">
            <w:rPr>
              <w:rFonts w:ascii="MS Gothic" w:eastAsia="MS Gothic" w:hAnsi="MS Gothic" w:cs="Arial" w:hint="eastAsia"/>
              <w:color w:val="004678"/>
              <w:sz w:val="22"/>
              <w:szCs w:val="22"/>
            </w:rPr>
            <w:t>☐</w:t>
          </w:r>
        </w:sdtContent>
      </w:sdt>
      <w:r w:rsidRPr="2AE89C4D">
        <w:rPr>
          <w:rFonts w:ascii="Arial" w:hAnsi="Arial" w:cs="Arial"/>
          <w:b/>
          <w:bCs/>
          <w:color w:val="000000" w:themeColor="text1"/>
          <w:sz w:val="22"/>
          <w:szCs w:val="22"/>
        </w:rPr>
        <w:t>N/A</w:t>
      </w:r>
    </w:p>
    <w:tbl>
      <w:tblPr>
        <w:tblW w:w="10980" w:type="dxa"/>
        <w:tblInd w:w="-972" w:type="dxa"/>
        <w:tblBorders>
          <w:top w:val="nil"/>
          <w:left w:val="nil"/>
          <w:right w:val="nil"/>
        </w:tblBorders>
        <w:tblLayout w:type="fixed"/>
        <w:tblLook w:val="0000" w:firstRow="0" w:lastRow="0" w:firstColumn="0" w:lastColumn="0" w:noHBand="0" w:noVBand="0"/>
      </w:tblPr>
      <w:tblGrid>
        <w:gridCol w:w="10980"/>
      </w:tblGrid>
      <w:tr w:rsidR="2D1BD740" w14:paraId="3EC2C1D3" w14:textId="77777777" w:rsidTr="0898484C">
        <w:trPr>
          <w:trHeight w:val="674"/>
        </w:trPr>
        <w:tc>
          <w:tcPr>
            <w:tcW w:w="10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072C0F3" w14:textId="099C6968" w:rsidR="2AD541E6" w:rsidRPr="002B7696" w:rsidRDefault="2AE89C4D" w:rsidP="2D1BD740">
            <w:pPr>
              <w:rPr>
                <w:sz w:val="20"/>
                <w:szCs w:val="20"/>
              </w:rPr>
            </w:pPr>
            <w:r w:rsidRPr="2AE89C4D">
              <w:rPr>
                <w:rFonts w:ascii="Arial" w:eastAsia="Arial" w:hAnsi="Arial" w:cs="Arial"/>
                <w:sz w:val="20"/>
                <w:szCs w:val="20"/>
              </w:rPr>
              <w:t xml:space="preserve">Are you able to execute and deliver an agreement / written mandate clearly outlining and stipulating both parties’ responsibilities? </w:t>
            </w:r>
            <w:sdt>
              <w:sdtPr>
                <w:rPr>
                  <w:rFonts w:ascii="Arial" w:eastAsia="Arial" w:hAnsi="Arial" w:cs="Arial"/>
                  <w:sz w:val="20"/>
                  <w:szCs w:val="20"/>
                </w:rPr>
                <w:id w:val="-1063097695"/>
                <w14:checkbox>
                  <w14:checked w14:val="0"/>
                  <w14:checkedState w14:val="2612" w14:font="MS Gothic"/>
                  <w14:uncheckedState w14:val="2610" w14:font="MS Gothic"/>
                </w14:checkbox>
              </w:sdtPr>
              <w:sdtEndPr/>
              <w:sdtContent>
                <w:r w:rsidR="007A0A93">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987056926"/>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4D10D4BB" w14:paraId="6C550AEF" w14:textId="77777777" w:rsidTr="0898484C">
        <w:trPr>
          <w:trHeight w:val="674"/>
        </w:trPr>
        <w:tc>
          <w:tcPr>
            <w:tcW w:w="10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D9A2F92" w14:textId="16ECFFE8" w:rsidR="2C766677" w:rsidRPr="002B7696" w:rsidRDefault="0898484C" w:rsidP="0898484C">
            <w:pPr>
              <w:rPr>
                <w:sz w:val="20"/>
                <w:szCs w:val="20"/>
              </w:rPr>
            </w:pPr>
            <w:r w:rsidRPr="0898484C">
              <w:rPr>
                <w:rFonts w:ascii="Arial" w:eastAsia="Arial" w:hAnsi="Arial" w:cs="Arial"/>
                <w:sz w:val="20"/>
                <w:szCs w:val="20"/>
              </w:rPr>
              <w:t xml:space="preserve">Are there security controls?  </w:t>
            </w:r>
            <w:sdt>
              <w:sdtPr>
                <w:rPr>
                  <w:rFonts w:ascii="Arial" w:eastAsia="Arial" w:hAnsi="Arial" w:cs="Arial"/>
                  <w:sz w:val="20"/>
                  <w:szCs w:val="20"/>
                </w:rPr>
                <w:id w:val="1643308811"/>
                <w14:checkbox>
                  <w14:checked w14:val="0"/>
                  <w14:checkedState w14:val="2612" w14:font="MS Gothic"/>
                  <w14:uncheckedState w14:val="2610" w14:font="MS Gothic"/>
                </w14:checkbox>
              </w:sdtPr>
              <w:sdtEndPr/>
              <w:sdtContent>
                <w:r w:rsidR="007A0A93">
                  <w:rPr>
                    <w:rFonts w:ascii="MS Gothic" w:eastAsia="MS Gothic" w:hAnsi="MS Gothic" w:cs="Arial" w:hint="eastAsia"/>
                    <w:sz w:val="20"/>
                    <w:szCs w:val="20"/>
                  </w:rPr>
                  <w:t>☐</w:t>
                </w:r>
              </w:sdtContent>
            </w:sdt>
            <w:r w:rsidRPr="0898484C">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25186285"/>
                <w14:checkbox>
                  <w14:checked w14:val="0"/>
                  <w14:checkedState w14:val="2612" w14:font="MS Gothic"/>
                  <w14:uncheckedState w14:val="2610" w14:font="MS Gothic"/>
                </w14:checkbox>
              </w:sdtPr>
              <w:sdtEndPr/>
              <w:sdtContent>
                <w:r w:rsidR="007A0A93">
                  <w:rPr>
                    <w:rFonts w:ascii="MS Gothic" w:eastAsia="MS Gothic" w:hAnsi="MS Gothic" w:cs="Arial" w:hint="eastAsia"/>
                    <w:b/>
                    <w:bCs/>
                    <w:color w:val="000000" w:themeColor="text1"/>
                    <w:sz w:val="20"/>
                    <w:szCs w:val="20"/>
                  </w:rPr>
                  <w:t>☐</w:t>
                </w:r>
              </w:sdtContent>
            </w:sdt>
            <w:r w:rsidRPr="0898484C">
              <w:rPr>
                <w:rFonts w:ascii="Arial" w:hAnsi="Arial" w:cs="Arial"/>
                <w:b/>
                <w:bCs/>
                <w:color w:val="000000" w:themeColor="text1"/>
                <w:sz w:val="20"/>
                <w:szCs w:val="20"/>
              </w:rPr>
              <w:t xml:space="preserve">No  </w:t>
            </w:r>
            <w:r w:rsidRPr="0898484C">
              <w:rPr>
                <w:rFonts w:ascii="Arial" w:eastAsia="Arial" w:hAnsi="Arial" w:cs="Arial"/>
                <w:sz w:val="20"/>
                <w:szCs w:val="20"/>
              </w:rPr>
              <w:t xml:space="preserve">(select all that apply)  </w:t>
            </w:r>
          </w:p>
          <w:p w14:paraId="4E5DB226" w14:textId="4A8CA5AA" w:rsidR="2C766677" w:rsidRPr="002B7696" w:rsidRDefault="00A14EC1">
            <w:pPr>
              <w:rPr>
                <w:sz w:val="20"/>
                <w:szCs w:val="20"/>
              </w:rPr>
            </w:pPr>
            <w:sdt>
              <w:sdtPr>
                <w:rPr>
                  <w:rFonts w:ascii="Arial" w:eastAsia="Arial" w:hAnsi="Arial" w:cs="Arial"/>
                  <w:sz w:val="20"/>
                  <w:szCs w:val="20"/>
                </w:rPr>
                <w:id w:val="1182394848"/>
                <w14:checkbox>
                  <w14:checked w14:val="0"/>
                  <w14:checkedState w14:val="2612" w14:font="MS Gothic"/>
                  <w14:uncheckedState w14:val="2610" w14:font="MS Gothic"/>
                </w14:checkbox>
              </w:sdtPr>
              <w:sdtEndPr/>
              <w:sdtContent>
                <w:r w:rsidR="007A0A93">
                  <w:rPr>
                    <w:rFonts w:ascii="MS Gothic" w:eastAsia="MS Gothic" w:hAnsi="MS Gothic" w:cs="Arial" w:hint="eastAsia"/>
                    <w:sz w:val="20"/>
                    <w:szCs w:val="20"/>
                  </w:rPr>
                  <w:t>☐</w:t>
                </w:r>
              </w:sdtContent>
            </w:sdt>
            <w:r w:rsidR="2C766677" w:rsidRPr="002B7696">
              <w:rPr>
                <w:rFonts w:ascii="Arial" w:eastAsia="Arial" w:hAnsi="Arial" w:cs="Arial"/>
                <w:sz w:val="20"/>
                <w:szCs w:val="20"/>
              </w:rPr>
              <w:t xml:space="preserve">CCTV                         </w:t>
            </w:r>
            <w:sdt>
              <w:sdtPr>
                <w:rPr>
                  <w:rFonts w:ascii="Arial" w:eastAsia="Arial" w:hAnsi="Arial" w:cs="Arial"/>
                  <w:sz w:val="20"/>
                  <w:szCs w:val="20"/>
                </w:rPr>
                <w:id w:val="-166636855"/>
                <w14:checkbox>
                  <w14:checked w14:val="0"/>
                  <w14:checkedState w14:val="2612" w14:font="MS Gothic"/>
                  <w14:uncheckedState w14:val="2610" w14:font="MS Gothic"/>
                </w14:checkbox>
              </w:sdtPr>
              <w:sdtEndPr/>
              <w:sdtContent>
                <w:r w:rsidR="007A0A93">
                  <w:rPr>
                    <w:rFonts w:ascii="MS Gothic" w:eastAsia="MS Gothic" w:hAnsi="MS Gothic" w:cs="Arial" w:hint="eastAsia"/>
                    <w:sz w:val="20"/>
                    <w:szCs w:val="20"/>
                  </w:rPr>
                  <w:t>☐</w:t>
                </w:r>
              </w:sdtContent>
            </w:sdt>
            <w:r w:rsidR="002B7696">
              <w:rPr>
                <w:rFonts w:ascii="Arial" w:eastAsia="Arial" w:hAnsi="Arial" w:cs="Arial"/>
                <w:sz w:val="20"/>
                <w:szCs w:val="20"/>
              </w:rPr>
              <w:t xml:space="preserve"> </w:t>
            </w:r>
            <w:r w:rsidR="2C766677" w:rsidRPr="002B7696">
              <w:rPr>
                <w:rFonts w:ascii="Arial" w:eastAsia="Arial" w:hAnsi="Arial" w:cs="Arial"/>
                <w:sz w:val="20"/>
                <w:szCs w:val="20"/>
              </w:rPr>
              <w:t xml:space="preserve">Camera           </w:t>
            </w:r>
            <w:sdt>
              <w:sdtPr>
                <w:rPr>
                  <w:rFonts w:ascii="Arial" w:eastAsia="Arial" w:hAnsi="Arial" w:cs="Arial"/>
                  <w:sz w:val="20"/>
                  <w:szCs w:val="20"/>
                </w:rPr>
                <w:id w:val="1126815361"/>
                <w14:checkbox>
                  <w14:checked w14:val="0"/>
                  <w14:checkedState w14:val="2612" w14:font="MS Gothic"/>
                  <w14:uncheckedState w14:val="2610" w14:font="MS Gothic"/>
                </w14:checkbox>
              </w:sdtPr>
              <w:sdtEndPr/>
              <w:sdtContent>
                <w:r w:rsidR="007A0A93">
                  <w:rPr>
                    <w:rFonts w:ascii="MS Gothic" w:eastAsia="MS Gothic" w:hAnsi="MS Gothic" w:cs="Arial" w:hint="eastAsia"/>
                    <w:sz w:val="20"/>
                    <w:szCs w:val="20"/>
                  </w:rPr>
                  <w:t>☐</w:t>
                </w:r>
              </w:sdtContent>
            </w:sdt>
            <w:r w:rsidR="002B7696">
              <w:rPr>
                <w:rFonts w:ascii="Arial" w:eastAsia="Arial" w:hAnsi="Arial" w:cs="Arial"/>
                <w:sz w:val="20"/>
                <w:szCs w:val="20"/>
              </w:rPr>
              <w:t xml:space="preserve"> </w:t>
            </w:r>
            <w:r w:rsidR="2C766677" w:rsidRPr="002B7696">
              <w:rPr>
                <w:rFonts w:ascii="Arial" w:eastAsia="Arial" w:hAnsi="Arial" w:cs="Arial"/>
                <w:sz w:val="20"/>
                <w:szCs w:val="20"/>
              </w:rPr>
              <w:t xml:space="preserve">Badge Access              </w:t>
            </w:r>
            <w:sdt>
              <w:sdtPr>
                <w:rPr>
                  <w:rFonts w:ascii="Arial" w:eastAsia="Arial" w:hAnsi="Arial" w:cs="Arial"/>
                  <w:sz w:val="20"/>
                  <w:szCs w:val="20"/>
                </w:rPr>
                <w:id w:val="-1991248919"/>
                <w14:checkbox>
                  <w14:checked w14:val="0"/>
                  <w14:checkedState w14:val="2612" w14:font="MS Gothic"/>
                  <w14:uncheckedState w14:val="2610" w14:font="MS Gothic"/>
                </w14:checkbox>
              </w:sdtPr>
              <w:sdtEndPr/>
              <w:sdtContent>
                <w:r w:rsidR="007A0A93">
                  <w:rPr>
                    <w:rFonts w:ascii="MS Gothic" w:eastAsia="MS Gothic" w:hAnsi="MS Gothic" w:cs="Arial" w:hint="eastAsia"/>
                    <w:sz w:val="20"/>
                    <w:szCs w:val="20"/>
                  </w:rPr>
                  <w:t>☐</w:t>
                </w:r>
              </w:sdtContent>
            </w:sdt>
            <w:r w:rsidR="002B7696">
              <w:rPr>
                <w:rFonts w:ascii="Arial" w:eastAsia="Arial" w:hAnsi="Arial" w:cs="Arial"/>
                <w:sz w:val="20"/>
                <w:szCs w:val="20"/>
              </w:rPr>
              <w:t xml:space="preserve"> </w:t>
            </w:r>
            <w:r w:rsidR="2C766677" w:rsidRPr="002B7696">
              <w:rPr>
                <w:rFonts w:ascii="Arial" w:eastAsia="Arial" w:hAnsi="Arial" w:cs="Arial"/>
                <w:sz w:val="20"/>
                <w:szCs w:val="20"/>
              </w:rPr>
              <w:t xml:space="preserve">Key Access  </w:t>
            </w:r>
          </w:p>
          <w:p w14:paraId="0AE8F59E" w14:textId="4935C6C0" w:rsidR="2C766677" w:rsidRPr="002B7696" w:rsidRDefault="00A14EC1" w:rsidP="4D10D4BB">
            <w:pPr>
              <w:rPr>
                <w:sz w:val="20"/>
                <w:szCs w:val="20"/>
              </w:rPr>
            </w:pPr>
            <w:sdt>
              <w:sdtPr>
                <w:rPr>
                  <w:rFonts w:ascii="Arial" w:eastAsia="Arial" w:hAnsi="Arial" w:cs="Arial"/>
                  <w:sz w:val="20"/>
                  <w:szCs w:val="20"/>
                </w:rPr>
                <w:id w:val="-1082139356"/>
                <w14:checkbox>
                  <w14:checked w14:val="0"/>
                  <w14:checkedState w14:val="2612" w14:font="MS Gothic"/>
                  <w14:uncheckedState w14:val="2610" w14:font="MS Gothic"/>
                </w14:checkbox>
              </w:sdtPr>
              <w:sdtEndPr/>
              <w:sdtContent>
                <w:r w:rsidR="00E1516E">
                  <w:rPr>
                    <w:rFonts w:ascii="MS Gothic" w:eastAsia="MS Gothic" w:hAnsi="MS Gothic" w:cs="Arial" w:hint="eastAsia"/>
                    <w:sz w:val="20"/>
                    <w:szCs w:val="20"/>
                  </w:rPr>
                  <w:t>☐</w:t>
                </w:r>
              </w:sdtContent>
            </w:sdt>
            <w:r w:rsidR="2C766677" w:rsidRPr="002B7696">
              <w:rPr>
                <w:rFonts w:ascii="Arial" w:eastAsia="Arial" w:hAnsi="Arial" w:cs="Arial"/>
                <w:sz w:val="20"/>
                <w:szCs w:val="20"/>
              </w:rPr>
              <w:t xml:space="preserve">Burglar Alarm             </w:t>
            </w:r>
            <w:sdt>
              <w:sdtPr>
                <w:rPr>
                  <w:rFonts w:ascii="Arial" w:eastAsia="Arial" w:hAnsi="Arial" w:cs="Arial"/>
                  <w:sz w:val="20"/>
                  <w:szCs w:val="20"/>
                </w:rPr>
                <w:id w:val="-508680040"/>
                <w14:checkbox>
                  <w14:checked w14:val="0"/>
                  <w14:checkedState w14:val="2612" w14:font="MS Gothic"/>
                  <w14:uncheckedState w14:val="2610" w14:font="MS Gothic"/>
                </w14:checkbox>
              </w:sdtPr>
              <w:sdtEndPr/>
              <w:sdtContent>
                <w:r w:rsidR="00E1516E">
                  <w:rPr>
                    <w:rFonts w:ascii="MS Gothic" w:eastAsia="MS Gothic" w:hAnsi="MS Gothic" w:cs="Arial" w:hint="eastAsia"/>
                    <w:sz w:val="20"/>
                    <w:szCs w:val="20"/>
                  </w:rPr>
                  <w:t>☐</w:t>
                </w:r>
              </w:sdtContent>
            </w:sdt>
            <w:r w:rsidR="002B7696">
              <w:rPr>
                <w:rFonts w:ascii="Arial" w:eastAsia="Arial" w:hAnsi="Arial" w:cs="Arial"/>
                <w:sz w:val="20"/>
                <w:szCs w:val="20"/>
              </w:rPr>
              <w:t xml:space="preserve"> </w:t>
            </w:r>
            <w:r w:rsidR="2C766677" w:rsidRPr="002B7696">
              <w:rPr>
                <w:rFonts w:ascii="Arial" w:eastAsia="Arial" w:hAnsi="Arial" w:cs="Arial"/>
                <w:sz w:val="20"/>
                <w:szCs w:val="20"/>
              </w:rPr>
              <w:t>Fire Detection</w:t>
            </w:r>
            <w:r w:rsidR="005F655A" w:rsidRPr="002B7696">
              <w:rPr>
                <w:rFonts w:ascii="Arial" w:eastAsia="Arial" w:hAnsi="Arial" w:cs="Arial"/>
                <w:sz w:val="20"/>
                <w:szCs w:val="20"/>
              </w:rPr>
              <w:t xml:space="preserve"> </w:t>
            </w:r>
            <w:r w:rsidR="2C766677" w:rsidRPr="002B7696">
              <w:rPr>
                <w:rFonts w:ascii="Arial" w:eastAsia="Arial" w:hAnsi="Arial" w:cs="Arial"/>
                <w:sz w:val="20"/>
                <w:szCs w:val="20"/>
              </w:rPr>
              <w:t>/</w:t>
            </w:r>
            <w:r w:rsidR="005F655A" w:rsidRPr="002B7696">
              <w:rPr>
                <w:rFonts w:ascii="Arial" w:eastAsia="Arial" w:hAnsi="Arial" w:cs="Arial"/>
                <w:sz w:val="20"/>
                <w:szCs w:val="20"/>
              </w:rPr>
              <w:t xml:space="preserve"> </w:t>
            </w:r>
            <w:r w:rsidR="2C766677" w:rsidRPr="002B7696">
              <w:rPr>
                <w:rFonts w:ascii="Arial" w:eastAsia="Arial" w:hAnsi="Arial" w:cs="Arial"/>
                <w:sz w:val="20"/>
                <w:szCs w:val="20"/>
              </w:rPr>
              <w:t xml:space="preserve">Suppression   </w:t>
            </w:r>
          </w:p>
        </w:tc>
      </w:tr>
      <w:tr w:rsidR="4D10D4BB" w14:paraId="1707462F" w14:textId="77777777" w:rsidTr="0898484C">
        <w:trPr>
          <w:trHeight w:val="674"/>
        </w:trPr>
        <w:tc>
          <w:tcPr>
            <w:tcW w:w="10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F6B2C50" w14:textId="6EF3AE1A" w:rsidR="002B7696" w:rsidRDefault="73F636BA">
            <w:pPr>
              <w:rPr>
                <w:rFonts w:ascii="Arial" w:eastAsia="Arial" w:hAnsi="Arial" w:cs="Arial"/>
                <w:sz w:val="20"/>
                <w:szCs w:val="20"/>
              </w:rPr>
            </w:pPr>
            <w:r w:rsidRPr="002B7696">
              <w:rPr>
                <w:rFonts w:ascii="Arial" w:eastAsia="Arial" w:hAnsi="Arial" w:cs="Arial"/>
                <w:sz w:val="20"/>
                <w:szCs w:val="20"/>
              </w:rPr>
              <w:t xml:space="preserve">Is there an ERP System?  </w:t>
            </w:r>
            <w:sdt>
              <w:sdtPr>
                <w:rPr>
                  <w:rFonts w:ascii="Arial" w:eastAsia="Arial" w:hAnsi="Arial" w:cs="Arial"/>
                  <w:sz w:val="20"/>
                  <w:szCs w:val="20"/>
                </w:rPr>
                <w:id w:val="251792085"/>
                <w14:checkbox>
                  <w14:checked w14:val="0"/>
                  <w14:checkedState w14:val="2612" w14:font="MS Gothic"/>
                  <w14:uncheckedState w14:val="2610" w14:font="MS Gothic"/>
                </w14:checkbox>
              </w:sdtPr>
              <w:sdtEndPr/>
              <w:sdtContent>
                <w:r w:rsidR="00E1516E">
                  <w:rPr>
                    <w:rFonts w:ascii="MS Gothic" w:eastAsia="MS Gothic" w:hAnsi="MS Gothic" w:cs="Arial" w:hint="eastAsia"/>
                    <w:sz w:val="20"/>
                    <w:szCs w:val="20"/>
                  </w:rPr>
                  <w:t>☐</w:t>
                </w:r>
              </w:sdtContent>
            </w:sdt>
            <w:r w:rsidRPr="002B7696">
              <w:rPr>
                <w:rFonts w:ascii="Arial" w:eastAsia="Arial" w:hAnsi="Arial" w:cs="Arial"/>
                <w:b/>
                <w:sz w:val="20"/>
                <w:szCs w:val="20"/>
              </w:rPr>
              <w:t>Yes,</w:t>
            </w:r>
            <w:r w:rsidRPr="002B7696">
              <w:rPr>
                <w:rFonts w:ascii="Arial" w:eastAsia="Arial" w:hAnsi="Arial" w:cs="Arial"/>
                <w:sz w:val="20"/>
                <w:szCs w:val="20"/>
              </w:rPr>
              <w:t xml:space="preserve"> </w:t>
            </w:r>
            <w:r w:rsidR="005F655A" w:rsidRPr="002B7696">
              <w:rPr>
                <w:rFonts w:ascii="Arial" w:eastAsia="Arial" w:hAnsi="Arial" w:cs="Arial"/>
                <w:sz w:val="20"/>
                <w:szCs w:val="20"/>
              </w:rPr>
              <w:t>s</w:t>
            </w:r>
            <w:r w:rsidRPr="002B7696">
              <w:rPr>
                <w:rFonts w:ascii="Arial" w:eastAsia="Arial" w:hAnsi="Arial" w:cs="Arial"/>
                <w:sz w:val="20"/>
                <w:szCs w:val="20"/>
              </w:rPr>
              <w:t xml:space="preserve">pecify </w:t>
            </w:r>
            <w:r w:rsidR="005F655A" w:rsidRPr="002B7696">
              <w:rPr>
                <w:rFonts w:ascii="Arial" w:eastAsia="Arial" w:hAnsi="Arial" w:cs="Arial"/>
                <w:sz w:val="20"/>
                <w:szCs w:val="20"/>
              </w:rPr>
              <w:t>n</w:t>
            </w:r>
            <w:r w:rsidRPr="002B7696">
              <w:rPr>
                <w:rFonts w:ascii="Arial" w:eastAsia="Arial" w:hAnsi="Arial" w:cs="Arial"/>
                <w:sz w:val="20"/>
                <w:szCs w:val="20"/>
              </w:rPr>
              <w:t xml:space="preserve">ame:   </w:t>
            </w:r>
          </w:p>
          <w:p w14:paraId="17247CA0" w14:textId="2545EA1F" w:rsidR="73F636BA" w:rsidRPr="002B7696" w:rsidRDefault="00A14EC1">
            <w:pPr>
              <w:rPr>
                <w:sz w:val="20"/>
                <w:szCs w:val="20"/>
              </w:rPr>
            </w:pPr>
            <w:sdt>
              <w:sdtPr>
                <w:rPr>
                  <w:rFonts w:ascii="Arial" w:eastAsia="Arial" w:hAnsi="Arial" w:cs="Arial"/>
                  <w:b/>
                  <w:sz w:val="20"/>
                  <w:szCs w:val="20"/>
                </w:rPr>
                <w:id w:val="535012468"/>
                <w14:checkbox>
                  <w14:checked w14:val="0"/>
                  <w14:checkedState w14:val="2612" w14:font="MS Gothic"/>
                  <w14:uncheckedState w14:val="2610" w14:font="MS Gothic"/>
                </w14:checkbox>
              </w:sdtPr>
              <w:sdtEndPr/>
              <w:sdtContent>
                <w:r w:rsidR="00E1516E">
                  <w:rPr>
                    <w:rFonts w:ascii="MS Gothic" w:eastAsia="MS Gothic" w:hAnsi="MS Gothic" w:cs="Arial" w:hint="eastAsia"/>
                    <w:b/>
                    <w:sz w:val="20"/>
                    <w:szCs w:val="20"/>
                  </w:rPr>
                  <w:t>☐</w:t>
                </w:r>
              </w:sdtContent>
            </w:sdt>
            <w:r w:rsidR="73F636BA" w:rsidRPr="002B7696">
              <w:rPr>
                <w:rFonts w:ascii="Arial" w:eastAsia="Arial" w:hAnsi="Arial" w:cs="Arial"/>
                <w:b/>
                <w:sz w:val="20"/>
                <w:szCs w:val="20"/>
              </w:rPr>
              <w:t>No,</w:t>
            </w:r>
            <w:r w:rsidR="73F636BA" w:rsidRPr="002B7696">
              <w:rPr>
                <w:rFonts w:ascii="Arial" w:eastAsia="Arial" w:hAnsi="Arial" w:cs="Arial"/>
                <w:sz w:val="20"/>
                <w:szCs w:val="20"/>
              </w:rPr>
              <w:t xml:space="preserve"> </w:t>
            </w:r>
            <w:r w:rsidR="005F655A" w:rsidRPr="002B7696">
              <w:rPr>
                <w:rFonts w:ascii="Arial" w:eastAsia="Arial" w:hAnsi="Arial" w:cs="Arial"/>
                <w:sz w:val="20"/>
                <w:szCs w:val="20"/>
              </w:rPr>
              <w:t>d</w:t>
            </w:r>
            <w:r w:rsidR="73F636BA" w:rsidRPr="002B7696">
              <w:rPr>
                <w:rFonts w:ascii="Arial" w:eastAsia="Arial" w:hAnsi="Arial" w:cs="Arial"/>
                <w:sz w:val="20"/>
                <w:szCs w:val="20"/>
              </w:rPr>
              <w:t xml:space="preserve">escribe how resource planning is managed: </w:t>
            </w:r>
          </w:p>
        </w:tc>
      </w:tr>
      <w:tr w:rsidR="4D10D4BB" w14:paraId="00254100" w14:textId="77777777" w:rsidTr="0898484C">
        <w:trPr>
          <w:trHeight w:val="674"/>
        </w:trPr>
        <w:tc>
          <w:tcPr>
            <w:tcW w:w="10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BF7BA83" w14:textId="5B1C9E4D" w:rsidR="002B7696" w:rsidRDefault="134A4077">
            <w:pPr>
              <w:rPr>
                <w:rFonts w:ascii="Arial" w:eastAsia="Arial" w:hAnsi="Arial" w:cs="Arial"/>
                <w:sz w:val="20"/>
                <w:szCs w:val="20"/>
              </w:rPr>
            </w:pPr>
            <w:r w:rsidRPr="002B7696">
              <w:rPr>
                <w:rFonts w:ascii="Arial" w:eastAsia="Arial" w:hAnsi="Arial" w:cs="Arial"/>
                <w:sz w:val="20"/>
                <w:szCs w:val="20"/>
              </w:rPr>
              <w:t>Is there a temperature monitoring</w:t>
            </w:r>
            <w:r w:rsidR="005F655A" w:rsidRPr="002B7696">
              <w:rPr>
                <w:rFonts w:ascii="Arial" w:eastAsia="Arial" w:hAnsi="Arial" w:cs="Arial"/>
                <w:sz w:val="20"/>
                <w:szCs w:val="20"/>
              </w:rPr>
              <w:t xml:space="preserve"> </w:t>
            </w:r>
            <w:r w:rsidRPr="002B7696">
              <w:rPr>
                <w:rFonts w:ascii="Arial" w:eastAsia="Arial" w:hAnsi="Arial" w:cs="Arial"/>
                <w:sz w:val="20"/>
                <w:szCs w:val="20"/>
              </w:rPr>
              <w:t>/</w:t>
            </w:r>
            <w:r w:rsidR="005F655A" w:rsidRPr="002B7696">
              <w:rPr>
                <w:rFonts w:ascii="Arial" w:eastAsia="Arial" w:hAnsi="Arial" w:cs="Arial"/>
                <w:sz w:val="20"/>
                <w:szCs w:val="20"/>
              </w:rPr>
              <w:t xml:space="preserve"> </w:t>
            </w:r>
            <w:r w:rsidRPr="002B7696">
              <w:rPr>
                <w:rFonts w:ascii="Arial" w:eastAsia="Arial" w:hAnsi="Arial" w:cs="Arial"/>
                <w:sz w:val="20"/>
                <w:szCs w:val="20"/>
              </w:rPr>
              <w:t xml:space="preserve">control system?  </w:t>
            </w:r>
            <w:sdt>
              <w:sdtPr>
                <w:rPr>
                  <w:rFonts w:ascii="Arial" w:eastAsia="Arial" w:hAnsi="Arial" w:cs="Arial"/>
                  <w:sz w:val="20"/>
                  <w:szCs w:val="20"/>
                </w:rPr>
                <w:id w:val="986980998"/>
                <w14:checkbox>
                  <w14:checked w14:val="0"/>
                  <w14:checkedState w14:val="2612" w14:font="MS Gothic"/>
                  <w14:uncheckedState w14:val="2610" w14:font="MS Gothic"/>
                </w14:checkbox>
              </w:sdtPr>
              <w:sdtEndPr/>
              <w:sdtContent>
                <w:r w:rsidR="00E1516E">
                  <w:rPr>
                    <w:rFonts w:ascii="MS Gothic" w:eastAsia="MS Gothic" w:hAnsi="MS Gothic" w:cs="Arial" w:hint="eastAsia"/>
                    <w:sz w:val="20"/>
                    <w:szCs w:val="20"/>
                  </w:rPr>
                  <w:t>☐</w:t>
                </w:r>
              </w:sdtContent>
            </w:sdt>
            <w:r w:rsidRPr="002B7696">
              <w:rPr>
                <w:rFonts w:ascii="Arial" w:eastAsia="Arial" w:hAnsi="Arial" w:cs="Arial"/>
                <w:b/>
                <w:sz w:val="20"/>
                <w:szCs w:val="20"/>
              </w:rPr>
              <w:t>Yes,</w:t>
            </w:r>
            <w:r w:rsidRPr="002B7696">
              <w:rPr>
                <w:rFonts w:ascii="Arial" w:eastAsia="Arial" w:hAnsi="Arial" w:cs="Arial"/>
                <w:sz w:val="20"/>
                <w:szCs w:val="20"/>
              </w:rPr>
              <w:t xml:space="preserve"> </w:t>
            </w:r>
            <w:r w:rsidR="005F655A" w:rsidRPr="002B7696">
              <w:rPr>
                <w:rFonts w:ascii="Arial" w:eastAsia="Arial" w:hAnsi="Arial" w:cs="Arial"/>
                <w:sz w:val="20"/>
                <w:szCs w:val="20"/>
              </w:rPr>
              <w:t>specify name</w:t>
            </w:r>
            <w:r w:rsidRPr="002B7696">
              <w:rPr>
                <w:rFonts w:ascii="Arial" w:eastAsia="Arial" w:hAnsi="Arial" w:cs="Arial"/>
                <w:sz w:val="20"/>
                <w:szCs w:val="20"/>
              </w:rPr>
              <w:t xml:space="preserve">:  </w:t>
            </w:r>
          </w:p>
          <w:p w14:paraId="52B88338" w14:textId="201F6E5C" w:rsidR="134A4077" w:rsidRPr="002B7696" w:rsidRDefault="00A14EC1">
            <w:pPr>
              <w:rPr>
                <w:sz w:val="20"/>
                <w:szCs w:val="20"/>
              </w:rPr>
            </w:pPr>
            <w:sdt>
              <w:sdtPr>
                <w:rPr>
                  <w:rFonts w:ascii="Arial" w:eastAsia="Arial" w:hAnsi="Arial" w:cs="Arial"/>
                  <w:b/>
                  <w:sz w:val="20"/>
                  <w:szCs w:val="20"/>
                </w:rPr>
                <w:id w:val="-1196069230"/>
                <w14:checkbox>
                  <w14:checked w14:val="0"/>
                  <w14:checkedState w14:val="2612" w14:font="MS Gothic"/>
                  <w14:uncheckedState w14:val="2610" w14:font="MS Gothic"/>
                </w14:checkbox>
              </w:sdtPr>
              <w:sdtEndPr/>
              <w:sdtContent>
                <w:r w:rsidR="00E1516E">
                  <w:rPr>
                    <w:rFonts w:ascii="MS Gothic" w:eastAsia="MS Gothic" w:hAnsi="MS Gothic" w:cs="Arial" w:hint="eastAsia"/>
                    <w:b/>
                    <w:sz w:val="20"/>
                    <w:szCs w:val="20"/>
                  </w:rPr>
                  <w:t>☐</w:t>
                </w:r>
              </w:sdtContent>
            </w:sdt>
            <w:r w:rsidR="134A4077" w:rsidRPr="002B7696">
              <w:rPr>
                <w:rFonts w:ascii="Arial" w:eastAsia="Arial" w:hAnsi="Arial" w:cs="Arial"/>
                <w:b/>
                <w:sz w:val="20"/>
                <w:szCs w:val="20"/>
              </w:rPr>
              <w:t>No</w:t>
            </w:r>
            <w:r w:rsidR="134A4077" w:rsidRPr="002B7696">
              <w:rPr>
                <w:rFonts w:ascii="Arial" w:eastAsia="Arial" w:hAnsi="Arial" w:cs="Arial"/>
                <w:sz w:val="20"/>
                <w:szCs w:val="20"/>
              </w:rPr>
              <w:t xml:space="preserve">  </w:t>
            </w:r>
          </w:p>
        </w:tc>
      </w:tr>
      <w:tr w:rsidR="4D10D4BB" w14:paraId="1E790A16" w14:textId="77777777" w:rsidTr="0898484C">
        <w:trPr>
          <w:trHeight w:val="674"/>
        </w:trPr>
        <w:tc>
          <w:tcPr>
            <w:tcW w:w="10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7808C52" w14:textId="3D762D41" w:rsidR="002B7696" w:rsidRDefault="134A4077">
            <w:pPr>
              <w:rPr>
                <w:rFonts w:ascii="Arial" w:eastAsia="Arial" w:hAnsi="Arial" w:cs="Arial"/>
                <w:sz w:val="20"/>
                <w:szCs w:val="20"/>
              </w:rPr>
            </w:pPr>
            <w:r w:rsidRPr="002B7696">
              <w:rPr>
                <w:rFonts w:ascii="Arial" w:eastAsia="Arial" w:hAnsi="Arial" w:cs="Arial"/>
                <w:sz w:val="20"/>
                <w:szCs w:val="20"/>
              </w:rPr>
              <w:t xml:space="preserve">Do you use a 3PL? </w:t>
            </w:r>
            <w:sdt>
              <w:sdtPr>
                <w:rPr>
                  <w:rFonts w:ascii="Arial" w:eastAsia="Arial" w:hAnsi="Arial" w:cs="Arial"/>
                  <w:sz w:val="20"/>
                  <w:szCs w:val="20"/>
                </w:rPr>
                <w:id w:val="288327451"/>
                <w14:checkbox>
                  <w14:checked w14:val="0"/>
                  <w14:checkedState w14:val="2612" w14:font="MS Gothic"/>
                  <w14:uncheckedState w14:val="2610" w14:font="MS Gothic"/>
                </w14:checkbox>
              </w:sdtPr>
              <w:sdtEndPr/>
              <w:sdtContent>
                <w:r w:rsidR="00E1516E">
                  <w:rPr>
                    <w:rFonts w:ascii="MS Gothic" w:eastAsia="MS Gothic" w:hAnsi="MS Gothic" w:cs="Arial" w:hint="eastAsia"/>
                    <w:sz w:val="20"/>
                    <w:szCs w:val="20"/>
                  </w:rPr>
                  <w:t>☐</w:t>
                </w:r>
              </w:sdtContent>
            </w:sdt>
            <w:r w:rsidRPr="002B7696">
              <w:rPr>
                <w:rFonts w:ascii="Arial" w:eastAsia="Arial" w:hAnsi="Arial" w:cs="Arial"/>
                <w:b/>
                <w:sz w:val="20"/>
                <w:szCs w:val="20"/>
              </w:rPr>
              <w:t>Yes,</w:t>
            </w:r>
            <w:r w:rsidRPr="002B7696">
              <w:rPr>
                <w:rFonts w:ascii="Arial" w:eastAsia="Arial" w:hAnsi="Arial" w:cs="Arial"/>
                <w:sz w:val="20"/>
                <w:szCs w:val="20"/>
              </w:rPr>
              <w:t xml:space="preserve"> </w:t>
            </w:r>
            <w:r w:rsidR="005F655A" w:rsidRPr="002B7696">
              <w:rPr>
                <w:rFonts w:ascii="Arial" w:eastAsia="Arial" w:hAnsi="Arial" w:cs="Arial"/>
                <w:sz w:val="20"/>
                <w:szCs w:val="20"/>
              </w:rPr>
              <w:t xml:space="preserve">specify </w:t>
            </w:r>
            <w:r w:rsidRPr="002B7696">
              <w:rPr>
                <w:rFonts w:ascii="Arial" w:eastAsia="Arial" w:hAnsi="Arial" w:cs="Arial"/>
                <w:sz w:val="20"/>
                <w:szCs w:val="20"/>
              </w:rPr>
              <w:t xml:space="preserve">your 3PL:  </w:t>
            </w:r>
          </w:p>
          <w:p w14:paraId="082DB11F" w14:textId="320D26AC" w:rsidR="134A4077" w:rsidRPr="002B7696" w:rsidRDefault="00A14EC1">
            <w:pPr>
              <w:rPr>
                <w:sz w:val="20"/>
                <w:szCs w:val="20"/>
              </w:rPr>
            </w:pPr>
            <w:sdt>
              <w:sdtPr>
                <w:rPr>
                  <w:rFonts w:ascii="Arial" w:eastAsia="Arial" w:hAnsi="Arial" w:cs="Arial"/>
                  <w:b/>
                  <w:sz w:val="20"/>
                  <w:szCs w:val="20"/>
                </w:rPr>
                <w:id w:val="-1067190967"/>
                <w14:checkbox>
                  <w14:checked w14:val="0"/>
                  <w14:checkedState w14:val="2612" w14:font="MS Gothic"/>
                  <w14:uncheckedState w14:val="2610" w14:font="MS Gothic"/>
                </w14:checkbox>
              </w:sdtPr>
              <w:sdtEndPr/>
              <w:sdtContent>
                <w:r w:rsidR="00E1516E">
                  <w:rPr>
                    <w:rFonts w:ascii="MS Gothic" w:eastAsia="MS Gothic" w:hAnsi="MS Gothic" w:cs="Arial" w:hint="eastAsia"/>
                    <w:b/>
                    <w:sz w:val="20"/>
                    <w:szCs w:val="20"/>
                  </w:rPr>
                  <w:t>☐</w:t>
                </w:r>
              </w:sdtContent>
            </w:sdt>
            <w:r w:rsidR="134A4077" w:rsidRPr="002B7696">
              <w:rPr>
                <w:rFonts w:ascii="Arial" w:eastAsia="Arial" w:hAnsi="Arial" w:cs="Arial"/>
                <w:b/>
                <w:sz w:val="20"/>
                <w:szCs w:val="20"/>
              </w:rPr>
              <w:t>No</w:t>
            </w:r>
            <w:r w:rsidR="134A4077" w:rsidRPr="002B7696">
              <w:rPr>
                <w:rFonts w:ascii="Arial" w:eastAsia="Arial" w:hAnsi="Arial" w:cs="Arial"/>
                <w:sz w:val="20"/>
                <w:szCs w:val="20"/>
              </w:rPr>
              <w:t xml:space="preserve">  </w:t>
            </w:r>
          </w:p>
          <w:p w14:paraId="773345B5" w14:textId="71EA782C" w:rsidR="4D10D4BB" w:rsidRPr="002B7696" w:rsidRDefault="4D10D4BB" w:rsidP="4D10D4BB">
            <w:pPr>
              <w:rPr>
                <w:rFonts w:ascii="Arial" w:eastAsia="Arial" w:hAnsi="Arial" w:cs="Arial"/>
                <w:sz w:val="20"/>
                <w:szCs w:val="20"/>
              </w:rPr>
            </w:pPr>
          </w:p>
        </w:tc>
      </w:tr>
      <w:tr w:rsidR="4D10D4BB" w14:paraId="77A06979" w14:textId="77777777" w:rsidTr="0898484C">
        <w:trPr>
          <w:trHeight w:val="674"/>
        </w:trPr>
        <w:tc>
          <w:tcPr>
            <w:tcW w:w="10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59BDCAC" w14:textId="1E392EB9" w:rsidR="002B7696" w:rsidRDefault="134A4077">
            <w:pPr>
              <w:rPr>
                <w:rFonts w:ascii="Arial" w:eastAsia="Arial" w:hAnsi="Arial" w:cs="Arial"/>
                <w:sz w:val="20"/>
                <w:szCs w:val="20"/>
              </w:rPr>
            </w:pPr>
            <w:r w:rsidRPr="002B7696">
              <w:rPr>
                <w:rFonts w:ascii="Arial" w:eastAsia="Arial" w:hAnsi="Arial" w:cs="Arial"/>
                <w:sz w:val="20"/>
                <w:szCs w:val="20"/>
              </w:rPr>
              <w:t xml:space="preserve">Do you distribute products that require special storage requirement?  </w:t>
            </w:r>
            <w:sdt>
              <w:sdtPr>
                <w:rPr>
                  <w:rFonts w:ascii="Arial" w:eastAsia="Arial" w:hAnsi="Arial" w:cs="Arial"/>
                  <w:sz w:val="20"/>
                  <w:szCs w:val="20"/>
                </w:rPr>
                <w:id w:val="1147397560"/>
                <w14:checkbox>
                  <w14:checked w14:val="0"/>
                  <w14:checkedState w14:val="2612" w14:font="MS Gothic"/>
                  <w14:uncheckedState w14:val="2610" w14:font="MS Gothic"/>
                </w14:checkbox>
              </w:sdtPr>
              <w:sdtEndPr/>
              <w:sdtContent>
                <w:r w:rsidR="00E1516E">
                  <w:rPr>
                    <w:rFonts w:ascii="MS Gothic" w:eastAsia="MS Gothic" w:hAnsi="MS Gothic" w:cs="Arial" w:hint="eastAsia"/>
                    <w:sz w:val="20"/>
                    <w:szCs w:val="20"/>
                  </w:rPr>
                  <w:t>☐</w:t>
                </w:r>
              </w:sdtContent>
            </w:sdt>
            <w:r w:rsidRPr="002B7696">
              <w:rPr>
                <w:rFonts w:ascii="Arial" w:eastAsia="Arial" w:hAnsi="Arial" w:cs="Arial"/>
                <w:b/>
                <w:sz w:val="20"/>
                <w:szCs w:val="20"/>
              </w:rPr>
              <w:t>Yes</w:t>
            </w:r>
            <w:r w:rsidRPr="002B7696">
              <w:rPr>
                <w:rFonts w:ascii="Arial" w:eastAsia="Arial" w:hAnsi="Arial" w:cs="Arial"/>
                <w:sz w:val="20"/>
                <w:szCs w:val="20"/>
              </w:rPr>
              <w:t xml:space="preserve">, </w:t>
            </w:r>
            <w:r w:rsidR="005F655A" w:rsidRPr="002B7696">
              <w:rPr>
                <w:rFonts w:ascii="Arial" w:eastAsia="Arial" w:hAnsi="Arial" w:cs="Arial"/>
                <w:sz w:val="20"/>
                <w:szCs w:val="20"/>
              </w:rPr>
              <w:t xml:space="preserve">specify </w:t>
            </w:r>
            <w:r w:rsidRPr="002B7696">
              <w:rPr>
                <w:rFonts w:ascii="Arial" w:eastAsia="Arial" w:hAnsi="Arial" w:cs="Arial"/>
                <w:sz w:val="20"/>
                <w:szCs w:val="20"/>
              </w:rPr>
              <w:t xml:space="preserve">storage requirement:  </w:t>
            </w:r>
          </w:p>
          <w:p w14:paraId="0FECFFD1" w14:textId="4CB013F7" w:rsidR="134A4077" w:rsidRPr="002B7696" w:rsidRDefault="00A14EC1">
            <w:pPr>
              <w:rPr>
                <w:sz w:val="20"/>
                <w:szCs w:val="20"/>
              </w:rPr>
            </w:pPr>
            <w:sdt>
              <w:sdtPr>
                <w:rPr>
                  <w:rFonts w:ascii="Arial" w:eastAsia="Arial" w:hAnsi="Arial" w:cs="Arial"/>
                  <w:b/>
                  <w:sz w:val="20"/>
                  <w:szCs w:val="20"/>
                </w:rPr>
                <w:id w:val="-2035104281"/>
                <w14:checkbox>
                  <w14:checked w14:val="0"/>
                  <w14:checkedState w14:val="2612" w14:font="MS Gothic"/>
                  <w14:uncheckedState w14:val="2610" w14:font="MS Gothic"/>
                </w14:checkbox>
              </w:sdtPr>
              <w:sdtEndPr/>
              <w:sdtContent>
                <w:r w:rsidR="00E1516E">
                  <w:rPr>
                    <w:rFonts w:ascii="MS Gothic" w:eastAsia="MS Gothic" w:hAnsi="MS Gothic" w:cs="Arial" w:hint="eastAsia"/>
                    <w:b/>
                    <w:sz w:val="20"/>
                    <w:szCs w:val="20"/>
                  </w:rPr>
                  <w:t>☐</w:t>
                </w:r>
              </w:sdtContent>
            </w:sdt>
            <w:r w:rsidR="134A4077" w:rsidRPr="002B7696">
              <w:rPr>
                <w:rFonts w:ascii="Arial" w:eastAsia="Arial" w:hAnsi="Arial" w:cs="Arial"/>
                <w:b/>
                <w:sz w:val="20"/>
                <w:szCs w:val="20"/>
              </w:rPr>
              <w:t>No</w:t>
            </w:r>
            <w:r w:rsidR="134A4077" w:rsidRPr="002B7696">
              <w:rPr>
                <w:rFonts w:ascii="Arial" w:eastAsia="Arial" w:hAnsi="Arial" w:cs="Arial"/>
                <w:sz w:val="20"/>
                <w:szCs w:val="20"/>
              </w:rPr>
              <w:t xml:space="preserve">  </w:t>
            </w:r>
          </w:p>
        </w:tc>
      </w:tr>
      <w:tr w:rsidR="4D10D4BB" w14:paraId="19F435DD" w14:textId="77777777" w:rsidTr="0898484C">
        <w:trPr>
          <w:trHeight w:val="674"/>
        </w:trPr>
        <w:tc>
          <w:tcPr>
            <w:tcW w:w="10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8F6323" w14:textId="7A626D05" w:rsidR="002B7696" w:rsidRDefault="134A4077" w:rsidP="4D10D4BB">
            <w:pPr>
              <w:rPr>
                <w:rFonts w:ascii="Arial" w:eastAsia="Arial" w:hAnsi="Arial" w:cs="Arial"/>
                <w:sz w:val="20"/>
                <w:szCs w:val="20"/>
              </w:rPr>
            </w:pPr>
            <w:r w:rsidRPr="002B7696">
              <w:rPr>
                <w:rFonts w:ascii="Arial" w:eastAsia="Arial" w:hAnsi="Arial" w:cs="Arial"/>
                <w:sz w:val="20"/>
                <w:szCs w:val="20"/>
              </w:rPr>
              <w:t>Do you perform any relabeling activities including instructions for use per country</w:t>
            </w:r>
            <w:r w:rsidR="005F655A" w:rsidRPr="002B7696">
              <w:rPr>
                <w:rFonts w:ascii="Arial" w:eastAsia="Arial" w:hAnsi="Arial" w:cs="Arial"/>
                <w:sz w:val="20"/>
                <w:szCs w:val="20"/>
              </w:rPr>
              <w:t>-</w:t>
            </w:r>
            <w:r w:rsidRPr="002B7696">
              <w:rPr>
                <w:rFonts w:ascii="Arial" w:eastAsia="Arial" w:hAnsi="Arial" w:cs="Arial"/>
                <w:sz w:val="20"/>
                <w:szCs w:val="20"/>
              </w:rPr>
              <w:t xml:space="preserve">specific languages or market requirement? </w:t>
            </w:r>
            <w:sdt>
              <w:sdtPr>
                <w:rPr>
                  <w:rFonts w:ascii="Arial" w:eastAsia="Arial" w:hAnsi="Arial" w:cs="Arial"/>
                  <w:sz w:val="20"/>
                  <w:szCs w:val="20"/>
                </w:rPr>
                <w:id w:val="378295050"/>
                <w14:checkbox>
                  <w14:checked w14:val="0"/>
                  <w14:checkedState w14:val="2612" w14:font="MS Gothic"/>
                  <w14:uncheckedState w14:val="2610" w14:font="MS Gothic"/>
                </w14:checkbox>
              </w:sdtPr>
              <w:sdtEndPr/>
              <w:sdtContent>
                <w:r w:rsidR="00E1516E">
                  <w:rPr>
                    <w:rFonts w:ascii="MS Gothic" w:eastAsia="MS Gothic" w:hAnsi="MS Gothic" w:cs="Arial" w:hint="eastAsia"/>
                    <w:sz w:val="20"/>
                    <w:szCs w:val="20"/>
                  </w:rPr>
                  <w:t>☐</w:t>
                </w:r>
              </w:sdtContent>
            </w:sdt>
            <w:r w:rsidRPr="002B7696">
              <w:rPr>
                <w:rFonts w:ascii="Arial" w:eastAsia="Arial" w:hAnsi="Arial" w:cs="Arial"/>
                <w:b/>
                <w:sz w:val="20"/>
                <w:szCs w:val="20"/>
              </w:rPr>
              <w:t>Yes,</w:t>
            </w:r>
            <w:r w:rsidRPr="002B7696">
              <w:rPr>
                <w:rFonts w:ascii="Arial" w:eastAsia="Arial" w:hAnsi="Arial" w:cs="Arial"/>
                <w:sz w:val="20"/>
                <w:szCs w:val="20"/>
              </w:rPr>
              <w:t xml:space="preserve"> </w:t>
            </w:r>
            <w:r w:rsidR="005F655A" w:rsidRPr="002B7696">
              <w:rPr>
                <w:rFonts w:ascii="Arial" w:eastAsia="Arial" w:hAnsi="Arial" w:cs="Arial"/>
                <w:sz w:val="20"/>
                <w:szCs w:val="20"/>
              </w:rPr>
              <w:t xml:space="preserve">specify </w:t>
            </w:r>
            <w:r w:rsidRPr="002B7696">
              <w:rPr>
                <w:rFonts w:ascii="Arial" w:eastAsia="Arial" w:hAnsi="Arial" w:cs="Arial"/>
                <w:sz w:val="20"/>
                <w:szCs w:val="20"/>
              </w:rPr>
              <w:t xml:space="preserve">your relabeling activities: </w:t>
            </w:r>
            <w:r w:rsidR="002B7696">
              <w:rPr>
                <w:rFonts w:ascii="Arial" w:eastAsia="Arial" w:hAnsi="Arial" w:cs="Arial"/>
                <w:sz w:val="20"/>
                <w:szCs w:val="20"/>
              </w:rPr>
              <w:t xml:space="preserve">       </w:t>
            </w:r>
          </w:p>
          <w:p w14:paraId="57B4DEFE" w14:textId="25842210" w:rsidR="134A4077" w:rsidRPr="002B7696" w:rsidRDefault="00A14EC1" w:rsidP="4D10D4BB">
            <w:pPr>
              <w:rPr>
                <w:sz w:val="20"/>
                <w:szCs w:val="20"/>
              </w:rPr>
            </w:pPr>
            <w:sdt>
              <w:sdtPr>
                <w:rPr>
                  <w:rFonts w:ascii="Arial" w:eastAsia="Arial" w:hAnsi="Arial" w:cs="Arial"/>
                  <w:b/>
                  <w:sz w:val="20"/>
                  <w:szCs w:val="20"/>
                </w:rPr>
                <w:id w:val="-888885976"/>
                <w14:checkbox>
                  <w14:checked w14:val="0"/>
                  <w14:checkedState w14:val="2612" w14:font="MS Gothic"/>
                  <w14:uncheckedState w14:val="2610" w14:font="MS Gothic"/>
                </w14:checkbox>
              </w:sdtPr>
              <w:sdtEndPr/>
              <w:sdtContent>
                <w:r w:rsidR="00E1516E">
                  <w:rPr>
                    <w:rFonts w:ascii="MS Gothic" w:eastAsia="MS Gothic" w:hAnsi="MS Gothic" w:cs="Arial" w:hint="eastAsia"/>
                    <w:b/>
                    <w:sz w:val="20"/>
                    <w:szCs w:val="20"/>
                  </w:rPr>
                  <w:t>☐</w:t>
                </w:r>
              </w:sdtContent>
            </w:sdt>
            <w:r w:rsidR="134A4077" w:rsidRPr="002B7696">
              <w:rPr>
                <w:rFonts w:ascii="Arial" w:eastAsia="Arial" w:hAnsi="Arial" w:cs="Arial"/>
                <w:b/>
                <w:sz w:val="20"/>
                <w:szCs w:val="20"/>
              </w:rPr>
              <w:t>No</w:t>
            </w:r>
          </w:p>
        </w:tc>
      </w:tr>
      <w:tr w:rsidR="4D10D4BB" w14:paraId="5664A6CE" w14:textId="77777777" w:rsidTr="0898484C">
        <w:trPr>
          <w:trHeight w:val="674"/>
        </w:trPr>
        <w:tc>
          <w:tcPr>
            <w:tcW w:w="10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E7375D6" w14:textId="652C8A16" w:rsidR="35853814" w:rsidRPr="002B7696" w:rsidRDefault="2AE89C4D" w:rsidP="4D10D4BB">
            <w:pPr>
              <w:rPr>
                <w:sz w:val="20"/>
                <w:szCs w:val="20"/>
              </w:rPr>
            </w:pPr>
            <w:r w:rsidRPr="2AE89C4D">
              <w:rPr>
                <w:rFonts w:ascii="Arial" w:eastAsia="Arial" w:hAnsi="Arial" w:cs="Arial"/>
                <w:sz w:val="20"/>
                <w:szCs w:val="20"/>
              </w:rPr>
              <w:t xml:space="preserve">Is there an inventory control procedure that ensures stock rotations are conducted </w:t>
            </w:r>
            <w:r w:rsidRPr="2AE89C4D">
              <w:rPr>
                <w:rFonts w:ascii="Arial" w:eastAsia="Arial" w:hAnsi="Arial" w:cs="Arial"/>
                <w:i/>
                <w:iCs/>
                <w:sz w:val="20"/>
                <w:szCs w:val="20"/>
              </w:rPr>
              <w:t>AND</w:t>
            </w:r>
            <w:r w:rsidRPr="2AE89C4D">
              <w:rPr>
                <w:rFonts w:ascii="Arial" w:eastAsia="Arial" w:hAnsi="Arial" w:cs="Arial"/>
                <w:sz w:val="20"/>
                <w:szCs w:val="20"/>
              </w:rPr>
              <w:t xml:space="preserve"> First In First Out (FIFO)? </w:t>
            </w:r>
            <w:sdt>
              <w:sdtPr>
                <w:rPr>
                  <w:rFonts w:ascii="Arial" w:eastAsia="Arial" w:hAnsi="Arial" w:cs="Arial"/>
                  <w:sz w:val="20"/>
                  <w:szCs w:val="20"/>
                </w:rPr>
                <w:id w:val="-1808007444"/>
                <w14:checkbox>
                  <w14:checked w14:val="0"/>
                  <w14:checkedState w14:val="2612" w14:font="MS Gothic"/>
                  <w14:uncheckedState w14:val="2610" w14:font="MS Gothic"/>
                </w14:checkbox>
              </w:sdtPr>
              <w:sdtEndPr/>
              <w:sdtContent>
                <w:r w:rsidR="00E1516E">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r w:rsidR="00E1516E">
              <w:rPr>
                <w:noProof/>
              </w:rPr>
              <w:t xml:space="preserve"> </w:t>
            </w:r>
            <w:sdt>
              <w:sdtPr>
                <w:rPr>
                  <w:noProof/>
                </w:rPr>
                <w:id w:val="1800721531"/>
                <w14:checkbox>
                  <w14:checked w14:val="0"/>
                  <w14:checkedState w14:val="2612" w14:font="MS Gothic"/>
                  <w14:uncheckedState w14:val="2610" w14:font="MS Gothic"/>
                </w14:checkbox>
              </w:sdtPr>
              <w:sdtEndPr/>
              <w:sdtContent>
                <w:r w:rsidR="00E1516E">
                  <w:rPr>
                    <w:rFonts w:ascii="MS Gothic" w:eastAsia="MS Gothic" w:hAnsi="MS Gothic" w:hint="eastAsia"/>
                    <w:noProof/>
                  </w:rPr>
                  <w:t>☐</w:t>
                </w:r>
              </w:sdtContent>
            </w:sdt>
            <w:r w:rsidRPr="2AE89C4D">
              <w:rPr>
                <w:rFonts w:ascii="Arial" w:hAnsi="Arial" w:cs="Arial"/>
                <w:b/>
                <w:bCs/>
                <w:color w:val="000000" w:themeColor="text1"/>
                <w:sz w:val="20"/>
                <w:szCs w:val="20"/>
              </w:rPr>
              <w:t xml:space="preserve">No   </w:t>
            </w:r>
          </w:p>
        </w:tc>
      </w:tr>
      <w:tr w:rsidR="4D10D4BB" w14:paraId="59821771" w14:textId="77777777" w:rsidTr="0898484C">
        <w:trPr>
          <w:trHeight w:val="674"/>
        </w:trPr>
        <w:tc>
          <w:tcPr>
            <w:tcW w:w="10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ABE6D5" w14:textId="77175D35" w:rsidR="35853814" w:rsidRPr="002B7696" w:rsidRDefault="2AE89C4D" w:rsidP="4D10D4BB">
            <w:pPr>
              <w:rPr>
                <w:sz w:val="20"/>
                <w:szCs w:val="20"/>
              </w:rPr>
            </w:pPr>
            <w:r w:rsidRPr="2AE89C4D">
              <w:rPr>
                <w:rFonts w:ascii="Arial" w:eastAsia="Arial" w:hAnsi="Arial" w:cs="Arial"/>
                <w:sz w:val="20"/>
                <w:szCs w:val="20"/>
              </w:rPr>
              <w:t xml:space="preserve">Is there a medical device disposal procedure that prevents nonsalable products such as expired product, damaged product, recalled product, falsified products from re-entering supply chain, and is the disposal of such products conducted according to local environmental regulations? </w:t>
            </w:r>
            <w:sdt>
              <w:sdtPr>
                <w:rPr>
                  <w:rFonts w:ascii="Arial" w:eastAsia="Arial" w:hAnsi="Arial" w:cs="Arial"/>
                  <w:sz w:val="20"/>
                  <w:szCs w:val="20"/>
                </w:rPr>
                <w:id w:val="73949868"/>
                <w14:checkbox>
                  <w14:checked w14:val="0"/>
                  <w14:checkedState w14:val="2612" w14:font="MS Gothic"/>
                  <w14:uncheckedState w14:val="2610" w14:font="MS Gothic"/>
                </w14:checkbox>
              </w:sdtPr>
              <w:sdtEndPr/>
              <w:sdtContent>
                <w:r w:rsidR="00E1516E">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56045865"/>
                <w14:checkbox>
                  <w14:checked w14:val="0"/>
                  <w14:checkedState w14:val="2612" w14:font="MS Gothic"/>
                  <w14:uncheckedState w14:val="2610" w14:font="MS Gothic"/>
                </w14:checkbox>
              </w:sdtPr>
              <w:sdtEndPr/>
              <w:sdtContent>
                <w:r w:rsidR="00E1516E">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4D10D4BB" w14:paraId="12C9D12F" w14:textId="77777777" w:rsidTr="0898484C">
        <w:trPr>
          <w:trHeight w:val="418"/>
        </w:trPr>
        <w:tc>
          <w:tcPr>
            <w:tcW w:w="10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tcPr>
          <w:p w14:paraId="05F78F49" w14:textId="2A3814A3" w:rsidR="35853814" w:rsidRPr="002B7696" w:rsidRDefault="2AE89C4D" w:rsidP="002B7696">
            <w:pPr>
              <w:rPr>
                <w:sz w:val="20"/>
                <w:szCs w:val="20"/>
              </w:rPr>
            </w:pPr>
            <w:r w:rsidRPr="2AE89C4D">
              <w:rPr>
                <w:rFonts w:ascii="Arial" w:eastAsia="Arial" w:hAnsi="Arial" w:cs="Arial"/>
                <w:sz w:val="20"/>
                <w:szCs w:val="20"/>
              </w:rPr>
              <w:t xml:space="preserve">Is there a procedure that describes handling of customer orders including pick, pack, and ship? </w:t>
            </w:r>
            <w:sdt>
              <w:sdtPr>
                <w:rPr>
                  <w:rFonts w:ascii="Arial" w:eastAsia="Arial" w:hAnsi="Arial" w:cs="Arial"/>
                  <w:sz w:val="20"/>
                  <w:szCs w:val="20"/>
                </w:rPr>
                <w:id w:val="2133897409"/>
                <w14:checkbox>
                  <w14:checked w14:val="0"/>
                  <w14:checkedState w14:val="2612" w14:font="MS Gothic"/>
                  <w14:uncheckedState w14:val="2610" w14:font="MS Gothic"/>
                </w14:checkbox>
              </w:sdtPr>
              <w:sdtEndPr/>
              <w:sdtContent>
                <w:r w:rsidR="00E1516E">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112822147"/>
                <w14:checkbox>
                  <w14:checked w14:val="0"/>
                  <w14:checkedState w14:val="2612" w14:font="MS Gothic"/>
                  <w14:uncheckedState w14:val="2610" w14:font="MS Gothic"/>
                </w14:checkbox>
              </w:sdtPr>
              <w:sdtEndPr/>
              <w:sdtContent>
                <w:r w:rsidR="00E1516E">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4D10D4BB" w14:paraId="657EBB7D" w14:textId="77777777" w:rsidTr="0898484C">
        <w:trPr>
          <w:trHeight w:val="445"/>
        </w:trPr>
        <w:tc>
          <w:tcPr>
            <w:tcW w:w="10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tcPr>
          <w:p w14:paraId="58652470" w14:textId="6DFB7955" w:rsidR="35853814" w:rsidRPr="002B7696" w:rsidRDefault="2AE89C4D" w:rsidP="002B7696">
            <w:pPr>
              <w:rPr>
                <w:rFonts w:ascii="Arial" w:eastAsia="Arial" w:hAnsi="Arial" w:cs="Arial"/>
                <w:sz w:val="20"/>
                <w:szCs w:val="20"/>
              </w:rPr>
            </w:pPr>
            <w:r w:rsidRPr="2AE89C4D">
              <w:rPr>
                <w:rFonts w:ascii="Arial" w:eastAsia="Arial" w:hAnsi="Arial" w:cs="Arial"/>
                <w:sz w:val="20"/>
                <w:szCs w:val="20"/>
              </w:rPr>
              <w:lastRenderedPageBreak/>
              <w:t xml:space="preserve">Is there a disaster recovery plan and / or business contingency plan in place? </w:t>
            </w:r>
            <w:sdt>
              <w:sdtPr>
                <w:rPr>
                  <w:rFonts w:ascii="Arial" w:eastAsia="Arial" w:hAnsi="Arial" w:cs="Arial"/>
                  <w:sz w:val="20"/>
                  <w:szCs w:val="20"/>
                </w:rPr>
                <w:id w:val="1023291636"/>
                <w14:checkbox>
                  <w14:checked w14:val="0"/>
                  <w14:checkedState w14:val="2612" w14:font="MS Gothic"/>
                  <w14:uncheckedState w14:val="2610" w14:font="MS Gothic"/>
                </w14:checkbox>
              </w:sdtPr>
              <w:sdtEndPr/>
              <w:sdtContent>
                <w:r w:rsidR="00126032">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753539628"/>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00A70488" w:rsidRPr="00C970FF" w14:paraId="4A0DD622" w14:textId="77777777" w:rsidTr="0898484C">
        <w:trPr>
          <w:trHeight w:val="674"/>
        </w:trPr>
        <w:tc>
          <w:tcPr>
            <w:tcW w:w="10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tcPr>
          <w:p w14:paraId="4B425042" w14:textId="48F469A5" w:rsidR="005329B9" w:rsidRPr="002B7696" w:rsidRDefault="2AE89C4D" w:rsidP="002B7696">
            <w:pPr>
              <w:widowControl w:val="0"/>
              <w:autoSpaceDE w:val="0"/>
              <w:autoSpaceDN w:val="0"/>
              <w:adjustRightInd w:val="0"/>
              <w:spacing w:before="20" w:after="20"/>
              <w:rPr>
                <w:rFonts w:ascii="Arial" w:hAnsi="Arial" w:cs="Arial"/>
                <w:color w:val="000000" w:themeColor="text1"/>
                <w:sz w:val="20"/>
                <w:szCs w:val="20"/>
              </w:rPr>
            </w:pPr>
            <w:r w:rsidRPr="2AE89C4D">
              <w:rPr>
                <w:rFonts w:ascii="Arial" w:hAnsi="Arial" w:cs="Arial"/>
                <w:color w:val="000000" w:themeColor="text1"/>
                <w:sz w:val="20"/>
                <w:szCs w:val="20"/>
              </w:rPr>
              <w:t xml:space="preserve">Are you an initial importer into the U.S.? </w:t>
            </w:r>
            <w:sdt>
              <w:sdtPr>
                <w:rPr>
                  <w:rFonts w:ascii="Arial" w:hAnsi="Arial" w:cs="Arial"/>
                  <w:color w:val="000000" w:themeColor="text1"/>
                  <w:sz w:val="20"/>
                  <w:szCs w:val="20"/>
                </w:rPr>
                <w:id w:val="699593819"/>
                <w14:checkbox>
                  <w14:checked w14:val="0"/>
                  <w14:checkedState w14:val="2612" w14:font="MS Gothic"/>
                  <w14:uncheckedState w14:val="2610" w14:font="MS Gothic"/>
                </w14:checkbox>
              </w:sdtPr>
              <w:sdtEndPr/>
              <w:sdtContent>
                <w:r w:rsidR="00126032">
                  <w:rPr>
                    <w:rFonts w:ascii="MS Gothic" w:eastAsia="MS Gothic" w:hAnsi="MS Gothic" w:cs="Arial" w:hint="eastAsia"/>
                    <w:color w:val="000000" w:themeColor="text1"/>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948764975"/>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r w:rsidRPr="2AE89C4D">
              <w:rPr>
                <w:rFonts w:ascii="Arial" w:hAnsi="Arial" w:cs="Arial"/>
                <w:i/>
                <w:iCs/>
                <w:sz w:val="20"/>
                <w:szCs w:val="20"/>
              </w:rPr>
              <w:t>If</w:t>
            </w:r>
            <w:r w:rsidRPr="2AE89C4D">
              <w:rPr>
                <w:rFonts w:ascii="Arial" w:hAnsi="Arial" w:cs="Arial"/>
                <w:i/>
                <w:iCs/>
                <w:color w:val="000000" w:themeColor="text1"/>
                <w:sz w:val="20"/>
                <w:szCs w:val="20"/>
              </w:rPr>
              <w:t xml:space="preserve"> yes,</w:t>
            </w:r>
            <w:r w:rsidRPr="2AE89C4D">
              <w:rPr>
                <w:rFonts w:ascii="Arial" w:hAnsi="Arial" w:cs="Arial"/>
                <w:color w:val="000000" w:themeColor="text1"/>
                <w:sz w:val="20"/>
                <w:szCs w:val="20"/>
              </w:rPr>
              <w:t xml:space="preserve"> </w:t>
            </w:r>
            <w:r w:rsidRPr="2AE89C4D">
              <w:rPr>
                <w:rFonts w:ascii="Arial" w:hAnsi="Arial" w:cs="Arial"/>
                <w:i/>
                <w:iCs/>
                <w:color w:val="000000" w:themeColor="text1"/>
                <w:sz w:val="20"/>
                <w:szCs w:val="20"/>
              </w:rPr>
              <w:t>please attach a copy of the FDA establishment registration.</w:t>
            </w:r>
          </w:p>
        </w:tc>
      </w:tr>
      <w:tr w:rsidR="00A70488" w:rsidRPr="004D2973" w14:paraId="20155CD6" w14:textId="77777777" w:rsidTr="0898484C">
        <w:tblPrEx>
          <w:tblBorders>
            <w:top w:val="none" w:sz="0" w:space="0" w:color="auto"/>
          </w:tblBorders>
        </w:tblPrEx>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0FDCAE3F" w14:textId="7A5984B8" w:rsidR="00A70488" w:rsidRPr="002B7696" w:rsidRDefault="2AE89C4D" w:rsidP="10BC8516">
            <w:pPr>
              <w:widowControl w:val="0"/>
              <w:autoSpaceDE w:val="0"/>
              <w:autoSpaceDN w:val="0"/>
              <w:adjustRightInd w:val="0"/>
              <w:rPr>
                <w:rFonts w:ascii="Arial" w:hAnsi="Arial" w:cs="Arial"/>
                <w:b/>
                <w:bCs/>
                <w:sz w:val="20"/>
                <w:szCs w:val="20"/>
              </w:rPr>
            </w:pPr>
            <w:r w:rsidRPr="2AE89C4D">
              <w:rPr>
                <w:rFonts w:ascii="Arial" w:hAnsi="Arial" w:cs="Arial"/>
                <w:sz w:val="20"/>
                <w:szCs w:val="20"/>
              </w:rPr>
              <w:t xml:space="preserve">If you are an importer into the U.S., can you confirm compliance with the Reports of Corrections and Removals under 21 CFR 806, Medical Device Tracking under 21 CFR 821, and complaint reporting, including the Medical Device Reporting (MDR) under 21 CFR 803?  </w:t>
            </w:r>
            <w:sdt>
              <w:sdtPr>
                <w:rPr>
                  <w:rFonts w:ascii="Arial" w:hAnsi="Arial" w:cs="Arial"/>
                  <w:sz w:val="20"/>
                  <w:szCs w:val="20"/>
                </w:rPr>
                <w:id w:val="-1628155237"/>
                <w14:checkbox>
                  <w14:checked w14:val="0"/>
                  <w14:checkedState w14:val="2612" w14:font="MS Gothic"/>
                  <w14:uncheckedState w14:val="2610" w14:font="MS Gothic"/>
                </w14:checkbox>
              </w:sdtPr>
              <w:sdtEndPr/>
              <w:sdtContent>
                <w:r w:rsidR="00126032">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764135980"/>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00A70488" w:rsidRPr="00453A60" w14:paraId="3DC5CF49" w14:textId="77777777" w:rsidTr="0898484C">
        <w:tblPrEx>
          <w:tblBorders>
            <w:top w:val="none" w:sz="0" w:space="0" w:color="auto"/>
          </w:tblBorders>
        </w:tblPrEx>
        <w:trPr>
          <w:trHeight w:val="349"/>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6E974F30" w14:textId="5E1218E2" w:rsidR="00A70488" w:rsidRPr="002B7696" w:rsidRDefault="2AE89C4D" w:rsidP="4D10D4BB">
            <w:pPr>
              <w:widowControl w:val="0"/>
              <w:autoSpaceDE w:val="0"/>
              <w:autoSpaceDN w:val="0"/>
              <w:adjustRightInd w:val="0"/>
              <w:rPr>
                <w:rFonts w:ascii="Arial" w:hAnsi="Arial" w:cs="Arial"/>
                <w:b/>
                <w:bCs/>
                <w:color w:val="000000" w:themeColor="text1"/>
                <w:sz w:val="20"/>
                <w:szCs w:val="20"/>
              </w:rPr>
            </w:pPr>
            <w:r w:rsidRPr="2AE89C4D">
              <w:rPr>
                <w:rFonts w:ascii="Arial" w:hAnsi="Arial" w:cs="Arial"/>
                <w:sz w:val="20"/>
                <w:szCs w:val="20"/>
              </w:rPr>
              <w:t xml:space="preserve">If you are an initial importer into the U.S., do you meet the Bureau of Customs and Border Protection (CBP) requirements? </w:t>
            </w:r>
            <w:sdt>
              <w:sdtPr>
                <w:rPr>
                  <w:rFonts w:ascii="Arial" w:hAnsi="Arial" w:cs="Arial"/>
                  <w:sz w:val="20"/>
                  <w:szCs w:val="20"/>
                </w:rPr>
                <w:id w:val="-2069092227"/>
                <w14:checkbox>
                  <w14:checked w14:val="0"/>
                  <w14:checkedState w14:val="2612" w14:font="MS Gothic"/>
                  <w14:uncheckedState w14:val="2610" w14:font="MS Gothic"/>
                </w14:checkbox>
              </w:sdtPr>
              <w:sdtEndPr/>
              <w:sdtContent>
                <w:r w:rsidR="00126032">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074703506"/>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00A70488" w:rsidRPr="008A4511" w14:paraId="7600028A" w14:textId="77777777" w:rsidTr="0898484C">
        <w:tblPrEx>
          <w:tblBorders>
            <w:top w:val="none" w:sz="0" w:space="0" w:color="auto"/>
          </w:tblBorders>
        </w:tblPrEx>
        <w:trPr>
          <w:trHeight w:val="394"/>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68ADFE41" w14:textId="0F8BE807" w:rsidR="00A70488" w:rsidRPr="002B7696" w:rsidRDefault="2AE89C4D" w:rsidP="10BC8516">
            <w:pPr>
              <w:widowControl w:val="0"/>
              <w:autoSpaceDE w:val="0"/>
              <w:autoSpaceDN w:val="0"/>
              <w:adjustRightInd w:val="0"/>
              <w:rPr>
                <w:rFonts w:ascii="Arial" w:hAnsi="Arial" w:cs="Arial"/>
                <w:b/>
                <w:bCs/>
                <w:color w:val="000000" w:themeColor="text1"/>
                <w:sz w:val="20"/>
                <w:szCs w:val="20"/>
              </w:rPr>
            </w:pPr>
            <w:r w:rsidRPr="2AE89C4D">
              <w:rPr>
                <w:rFonts w:ascii="Arial" w:hAnsi="Arial" w:cs="Arial"/>
                <w:sz w:val="20"/>
                <w:szCs w:val="20"/>
              </w:rPr>
              <w:t xml:space="preserve">Can you confirm that you have the capability to secure online access to all your documentation and regulatory information, including technical documentation? </w:t>
            </w:r>
            <w:sdt>
              <w:sdtPr>
                <w:rPr>
                  <w:rFonts w:ascii="Arial" w:hAnsi="Arial" w:cs="Arial"/>
                  <w:sz w:val="20"/>
                  <w:szCs w:val="20"/>
                </w:rPr>
                <w:id w:val="1445189352"/>
                <w14:checkbox>
                  <w14:checked w14:val="0"/>
                  <w14:checkedState w14:val="2612" w14:font="MS Gothic"/>
                  <w14:uncheckedState w14:val="2610" w14:font="MS Gothic"/>
                </w14:checkbox>
              </w:sdtPr>
              <w:sdtEndPr/>
              <w:sdtContent>
                <w:r w:rsidR="00126032">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398640986"/>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p>
        </w:tc>
      </w:tr>
      <w:tr w:rsidR="2D1BD740" w14:paraId="4EF0D03F" w14:textId="77777777" w:rsidTr="0898484C">
        <w:tblPrEx>
          <w:tblBorders>
            <w:top w:val="none" w:sz="0" w:space="0" w:color="auto"/>
          </w:tblBorders>
        </w:tblPrEx>
        <w:trPr>
          <w:trHeight w:val="394"/>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7E7F45EB" w14:textId="3CD5509E" w:rsidR="1FE069CB" w:rsidRPr="002B7696" w:rsidRDefault="2AE89C4D" w:rsidP="2D1BD740">
            <w:pPr>
              <w:rPr>
                <w:sz w:val="20"/>
                <w:szCs w:val="20"/>
              </w:rPr>
            </w:pPr>
            <w:r w:rsidRPr="2AE89C4D">
              <w:rPr>
                <w:rFonts w:ascii="Arial" w:eastAsia="Arial" w:hAnsi="Arial" w:cs="Arial"/>
                <w:sz w:val="20"/>
                <w:szCs w:val="20"/>
              </w:rPr>
              <w:t xml:space="preserve">Are you an initial importer into the EU? </w:t>
            </w:r>
            <w:sdt>
              <w:sdtPr>
                <w:rPr>
                  <w:rFonts w:ascii="Arial" w:eastAsia="Arial" w:hAnsi="Arial" w:cs="Arial"/>
                  <w:sz w:val="20"/>
                  <w:szCs w:val="20"/>
                </w:rPr>
                <w:id w:val="-1331746414"/>
                <w14:checkbox>
                  <w14:checked w14:val="0"/>
                  <w14:checkedState w14:val="2612" w14:font="MS Gothic"/>
                  <w14:uncheckedState w14:val="2610" w14:font="MS Gothic"/>
                </w14:checkbox>
              </w:sdtPr>
              <w:sdtEndPr/>
              <w:sdtContent>
                <w:r w:rsidR="00126032">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027408059"/>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r w:rsidRPr="2AE89C4D">
              <w:rPr>
                <w:rFonts w:ascii="Arial" w:eastAsia="Arial" w:hAnsi="Arial" w:cs="Arial"/>
                <w:i/>
                <w:iCs/>
                <w:sz w:val="20"/>
                <w:szCs w:val="20"/>
              </w:rPr>
              <w:t>If yes,</w:t>
            </w:r>
            <w:r w:rsidRPr="2AE89C4D">
              <w:rPr>
                <w:rFonts w:ascii="Arial" w:eastAsia="Arial" w:hAnsi="Arial" w:cs="Arial"/>
                <w:b/>
                <w:bCs/>
                <w:sz w:val="20"/>
                <w:szCs w:val="20"/>
              </w:rPr>
              <w:t xml:space="preserve"> </w:t>
            </w:r>
            <w:r w:rsidRPr="2AE89C4D">
              <w:rPr>
                <w:rFonts w:ascii="Arial" w:eastAsia="Arial" w:hAnsi="Arial" w:cs="Arial"/>
                <w:i/>
                <w:iCs/>
                <w:sz w:val="20"/>
                <w:szCs w:val="20"/>
              </w:rPr>
              <w:t>please attach a copy of the Eudamed registration as outlined in article 31.</w:t>
            </w:r>
          </w:p>
        </w:tc>
      </w:tr>
      <w:tr w:rsidR="00A70488" w:rsidRPr="008A4511" w14:paraId="19EAD0E8" w14:textId="77777777" w:rsidTr="0898484C">
        <w:tblPrEx>
          <w:tblBorders>
            <w:top w:val="none" w:sz="0" w:space="0" w:color="auto"/>
          </w:tblBorders>
        </w:tblPrEx>
        <w:trPr>
          <w:trHeight w:val="394"/>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vAlign w:val="center"/>
          </w:tcPr>
          <w:p w14:paraId="796E5CCB" w14:textId="3D695824" w:rsidR="00A70488" w:rsidRPr="002B7696" w:rsidRDefault="0898484C" w:rsidP="0898484C">
            <w:pPr>
              <w:widowControl w:val="0"/>
              <w:autoSpaceDE w:val="0"/>
              <w:autoSpaceDN w:val="0"/>
              <w:adjustRightInd w:val="0"/>
              <w:rPr>
                <w:rFonts w:ascii="Arial" w:hAnsi="Arial" w:cs="Arial"/>
                <w:b/>
                <w:bCs/>
                <w:color w:val="000000" w:themeColor="text1"/>
                <w:sz w:val="20"/>
                <w:szCs w:val="20"/>
              </w:rPr>
            </w:pPr>
            <w:r w:rsidRPr="0898484C">
              <w:rPr>
                <w:rFonts w:ascii="Arial" w:hAnsi="Arial" w:cs="Arial"/>
                <w:sz w:val="20"/>
                <w:szCs w:val="20"/>
              </w:rPr>
              <w:t xml:space="preserve">If you are an EU distributor or importer, do you have the capability to assist with Incident and Field Safety Corrective Action (FSCA) reporting, (near) incident reporting, product recalls, vigilance, complaint handling, and post market feedback? </w:t>
            </w:r>
            <w:sdt>
              <w:sdtPr>
                <w:rPr>
                  <w:rFonts w:ascii="Arial" w:hAnsi="Arial" w:cs="Arial"/>
                  <w:sz w:val="20"/>
                  <w:szCs w:val="20"/>
                </w:rPr>
                <w:id w:val="329414149"/>
                <w14:checkbox>
                  <w14:checked w14:val="0"/>
                  <w14:checkedState w14:val="2612" w14:font="MS Gothic"/>
                  <w14:uncheckedState w14:val="2610" w14:font="MS Gothic"/>
                </w14:checkbox>
              </w:sdtPr>
              <w:sdtEndPr/>
              <w:sdtContent>
                <w:r w:rsidR="00126032">
                  <w:rPr>
                    <w:rFonts w:ascii="MS Gothic" w:eastAsia="MS Gothic" w:hAnsi="MS Gothic" w:cs="Arial" w:hint="eastAsia"/>
                    <w:sz w:val="20"/>
                    <w:szCs w:val="20"/>
                  </w:rPr>
                  <w:t>☐</w:t>
                </w:r>
              </w:sdtContent>
            </w:sdt>
            <w:r w:rsidRPr="0898484C">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63520706"/>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0898484C">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853643855"/>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0898484C">
              <w:rPr>
                <w:rFonts w:ascii="Arial" w:hAnsi="Arial" w:cs="Arial"/>
                <w:b/>
                <w:bCs/>
                <w:color w:val="000000" w:themeColor="text1"/>
                <w:sz w:val="20"/>
                <w:szCs w:val="20"/>
              </w:rPr>
              <w:t>N/A</w:t>
            </w:r>
          </w:p>
        </w:tc>
      </w:tr>
      <w:tr w:rsidR="00A3736E" w:rsidRPr="00953FC6" w14:paraId="00216A98" w14:textId="77777777" w:rsidTr="0898484C">
        <w:tblPrEx>
          <w:tblBorders>
            <w:top w:val="none" w:sz="0" w:space="0" w:color="auto"/>
          </w:tblBorders>
        </w:tblPrEx>
        <w:trPr>
          <w:trHeight w:val="394"/>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033AC197" w14:textId="6E4C3169" w:rsidR="00A3736E" w:rsidRPr="002B7696" w:rsidRDefault="2AE89C4D" w:rsidP="459B511E">
            <w:pPr>
              <w:widowControl w:val="0"/>
              <w:autoSpaceDE w:val="0"/>
              <w:autoSpaceDN w:val="0"/>
              <w:adjustRightInd w:val="0"/>
              <w:rPr>
                <w:rFonts w:ascii="Arial" w:hAnsi="Arial" w:cs="Arial"/>
                <w:b/>
                <w:bCs/>
                <w:color w:val="000000" w:themeColor="text1"/>
                <w:sz w:val="20"/>
                <w:szCs w:val="20"/>
              </w:rPr>
            </w:pPr>
            <w:r w:rsidRPr="2AE89C4D">
              <w:rPr>
                <w:rFonts w:ascii="Arial" w:hAnsi="Arial" w:cs="Arial"/>
                <w:sz w:val="20"/>
                <w:szCs w:val="20"/>
              </w:rPr>
              <w:t xml:space="preserve">If you are an EU distributor or importer, do you have the capability to verify that the manufacturer and device meet the European MDR requirements before the device is imported or sold into the European Union? Specifically, Articles 13 and 14 of the EU MDR? </w:t>
            </w:r>
            <w:sdt>
              <w:sdtPr>
                <w:rPr>
                  <w:rFonts w:ascii="Arial" w:hAnsi="Arial" w:cs="Arial"/>
                  <w:sz w:val="20"/>
                  <w:szCs w:val="20"/>
                </w:rPr>
                <w:id w:val="833110190"/>
                <w14:checkbox>
                  <w14:checked w14:val="0"/>
                  <w14:checkedState w14:val="2612" w14:font="MS Gothic"/>
                  <w14:uncheckedState w14:val="2610" w14:font="MS Gothic"/>
                </w14:checkbox>
              </w:sdtPr>
              <w:sdtEndPr/>
              <w:sdtContent>
                <w:r w:rsidR="00126032">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261409525"/>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871611059"/>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9A0541" w:rsidRPr="00953FC6" w14:paraId="3BC9216A" w14:textId="77777777" w:rsidTr="0898484C">
        <w:tblPrEx>
          <w:tblBorders>
            <w:top w:val="none" w:sz="0" w:space="0" w:color="auto"/>
          </w:tblBorders>
        </w:tblPrEx>
        <w:trPr>
          <w:trHeight w:val="394"/>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04549447" w14:textId="1E07106A" w:rsidR="009A0541" w:rsidRPr="002B7696" w:rsidRDefault="2AE89C4D" w:rsidP="2D1BD740">
            <w:pPr>
              <w:widowControl w:val="0"/>
              <w:autoSpaceDE w:val="0"/>
              <w:autoSpaceDN w:val="0"/>
              <w:adjustRightInd w:val="0"/>
              <w:rPr>
                <w:rFonts w:ascii="Arial" w:hAnsi="Arial" w:cs="Arial"/>
                <w:sz w:val="20"/>
                <w:szCs w:val="20"/>
              </w:rPr>
            </w:pPr>
            <w:r w:rsidRPr="2AE89C4D">
              <w:rPr>
                <w:rFonts w:ascii="Arial" w:hAnsi="Arial" w:cs="Arial"/>
                <w:sz w:val="20"/>
                <w:szCs w:val="20"/>
              </w:rPr>
              <w:t xml:space="preserve">If you are an EU distributor or importer, can you verify that the medical device has CE Marking by getting a copy of the device’s CE certificate and / or the Declaration of Conformity? </w:t>
            </w:r>
            <w:sdt>
              <w:sdtPr>
                <w:rPr>
                  <w:rFonts w:ascii="Arial" w:hAnsi="Arial" w:cs="Arial"/>
                  <w:sz w:val="20"/>
                  <w:szCs w:val="20"/>
                </w:rPr>
                <w:id w:val="1160426118"/>
                <w14:checkbox>
                  <w14:checked w14:val="0"/>
                  <w14:checkedState w14:val="2612" w14:font="MS Gothic"/>
                  <w14:uncheckedState w14:val="2610" w14:font="MS Gothic"/>
                </w14:checkbox>
              </w:sdtPr>
              <w:sdtEndPr/>
              <w:sdtContent>
                <w:r w:rsidR="00126032">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838454259"/>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1119955080"/>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0D35CC" w:rsidRPr="00953FC6" w14:paraId="2F120D0B" w14:textId="77777777" w:rsidTr="0898484C">
        <w:tblPrEx>
          <w:tblBorders>
            <w:top w:val="none" w:sz="0" w:space="0" w:color="auto"/>
          </w:tblBorders>
        </w:tblPrEx>
        <w:trPr>
          <w:trHeight w:val="394"/>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3991F288" w14:textId="39AEAC73" w:rsidR="000D35CC" w:rsidRPr="002B7696" w:rsidRDefault="2AE89C4D" w:rsidP="2D1BD740">
            <w:pPr>
              <w:widowControl w:val="0"/>
              <w:autoSpaceDE w:val="0"/>
              <w:autoSpaceDN w:val="0"/>
              <w:adjustRightInd w:val="0"/>
              <w:rPr>
                <w:rFonts w:ascii="Arial" w:hAnsi="Arial" w:cs="Arial"/>
                <w:sz w:val="20"/>
                <w:szCs w:val="20"/>
              </w:rPr>
            </w:pPr>
            <w:r w:rsidRPr="2AE89C4D">
              <w:rPr>
                <w:rFonts w:ascii="Arial" w:hAnsi="Arial" w:cs="Arial"/>
                <w:sz w:val="20"/>
                <w:szCs w:val="20"/>
              </w:rPr>
              <w:t xml:space="preserve">If you are an EU distributor or importer, can you ensure that the manufacturer has labeled properly and has instructions for use (IFU) in appropriate languages for the market(s) in which the devices will be sold?  </w:t>
            </w:r>
            <w:sdt>
              <w:sdtPr>
                <w:rPr>
                  <w:rFonts w:ascii="Arial" w:hAnsi="Arial" w:cs="Arial"/>
                  <w:sz w:val="20"/>
                  <w:szCs w:val="20"/>
                </w:rPr>
                <w:id w:val="-534194843"/>
                <w14:checkbox>
                  <w14:checked w14:val="0"/>
                  <w14:checkedState w14:val="2612" w14:font="MS Gothic"/>
                  <w14:uncheckedState w14:val="2610" w14:font="MS Gothic"/>
                </w14:checkbox>
              </w:sdtPr>
              <w:sdtEndPr/>
              <w:sdtContent>
                <w:r w:rsidR="00126032">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389458928"/>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520904052"/>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537222" w:rsidRPr="00953FC6" w14:paraId="26216720" w14:textId="77777777" w:rsidTr="0898484C">
        <w:tblPrEx>
          <w:tblBorders>
            <w:top w:val="none" w:sz="0" w:space="0" w:color="auto"/>
          </w:tblBorders>
        </w:tblPrEx>
        <w:trPr>
          <w:trHeight w:val="394"/>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123F6C10" w14:textId="06DD3F2B" w:rsidR="00537222" w:rsidRPr="002B7696" w:rsidRDefault="2AE89C4D" w:rsidP="459B511E">
            <w:pPr>
              <w:widowControl w:val="0"/>
              <w:autoSpaceDE w:val="0"/>
              <w:autoSpaceDN w:val="0"/>
              <w:adjustRightInd w:val="0"/>
              <w:rPr>
                <w:rFonts w:ascii="Arial" w:hAnsi="Arial" w:cs="Arial"/>
                <w:sz w:val="20"/>
                <w:szCs w:val="20"/>
              </w:rPr>
            </w:pPr>
            <w:r w:rsidRPr="2AE89C4D">
              <w:rPr>
                <w:rFonts w:ascii="Arial" w:hAnsi="Arial" w:cs="Arial"/>
                <w:sz w:val="20"/>
                <w:szCs w:val="20"/>
              </w:rPr>
              <w:t xml:space="preserve">If you are an EU distributor or importer, can you ensure that the manufacturer has applied a Unique Device Identifier (UDI) in accordance with MDR Article 27?  </w:t>
            </w:r>
            <w:sdt>
              <w:sdtPr>
                <w:rPr>
                  <w:rFonts w:ascii="Arial" w:hAnsi="Arial" w:cs="Arial"/>
                  <w:sz w:val="20"/>
                  <w:szCs w:val="20"/>
                </w:rPr>
                <w:id w:val="757791619"/>
                <w14:checkbox>
                  <w14:checked w14:val="0"/>
                  <w14:checkedState w14:val="2612" w14:font="MS Gothic"/>
                  <w14:uncheckedState w14:val="2610" w14:font="MS Gothic"/>
                </w14:checkbox>
              </w:sdtPr>
              <w:sdtEndPr/>
              <w:sdtContent>
                <w:r w:rsidR="00126032">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25173911"/>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514817295"/>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006D7E1A" w:rsidRPr="00953FC6" w14:paraId="5DA6B3A5" w14:textId="77777777" w:rsidTr="0898484C">
        <w:tblPrEx>
          <w:tblBorders>
            <w:top w:val="none" w:sz="0" w:space="0" w:color="auto"/>
          </w:tblBorders>
        </w:tblPrEx>
        <w:trPr>
          <w:trHeight w:val="394"/>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202C46D9" w14:textId="27364FBA" w:rsidR="006D7E1A" w:rsidRPr="002B7696" w:rsidRDefault="2AE89C4D" w:rsidP="10BC8516">
            <w:pPr>
              <w:widowControl w:val="0"/>
              <w:autoSpaceDE w:val="0"/>
              <w:autoSpaceDN w:val="0"/>
              <w:adjustRightInd w:val="0"/>
              <w:rPr>
                <w:rFonts w:ascii="Arial" w:hAnsi="Arial" w:cs="Arial"/>
                <w:sz w:val="20"/>
                <w:szCs w:val="20"/>
              </w:rPr>
            </w:pPr>
            <w:r w:rsidRPr="2AE89C4D">
              <w:rPr>
                <w:rFonts w:ascii="Arial" w:hAnsi="Arial" w:cs="Arial"/>
                <w:sz w:val="20"/>
                <w:szCs w:val="20"/>
              </w:rPr>
              <w:t xml:space="preserve">If you are an EU importer or distributor, do you have the capability to check that manufacturers have added the appropriate information about the devices into the new Eudamed database? </w:t>
            </w:r>
            <w:sdt>
              <w:sdtPr>
                <w:rPr>
                  <w:rFonts w:ascii="Arial" w:hAnsi="Arial" w:cs="Arial"/>
                  <w:sz w:val="20"/>
                  <w:szCs w:val="20"/>
                </w:rPr>
                <w:id w:val="547888773"/>
                <w14:checkbox>
                  <w14:checked w14:val="0"/>
                  <w14:checkedState w14:val="2612" w14:font="MS Gothic"/>
                  <w14:uncheckedState w14:val="2610" w14:font="MS Gothic"/>
                </w14:checkbox>
              </w:sdtPr>
              <w:sdtEndPr/>
              <w:sdtContent>
                <w:r w:rsidR="00126032">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00498579"/>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315798092"/>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2D1BD740" w14:paraId="23B30ADB" w14:textId="77777777" w:rsidTr="0898484C">
        <w:tblPrEx>
          <w:tblBorders>
            <w:top w:val="none" w:sz="0" w:space="0" w:color="auto"/>
          </w:tblBorders>
        </w:tblPrEx>
        <w:trPr>
          <w:trHeight w:val="394"/>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16472A22" w14:textId="7249A241" w:rsidR="404418F1" w:rsidRPr="002B7696" w:rsidRDefault="404418F1">
            <w:pPr>
              <w:rPr>
                <w:sz w:val="20"/>
                <w:szCs w:val="20"/>
              </w:rPr>
            </w:pPr>
            <w:r w:rsidRPr="002B7696">
              <w:rPr>
                <w:rFonts w:ascii="Arial" w:eastAsia="Arial" w:hAnsi="Arial" w:cs="Arial"/>
                <w:sz w:val="20"/>
                <w:szCs w:val="20"/>
              </w:rPr>
              <w:t>If a device is “imported” into the UK</w:t>
            </w:r>
            <w:r w:rsidR="00E43C73" w:rsidRPr="002B7696">
              <w:rPr>
                <w:rFonts w:ascii="Arial" w:eastAsia="Arial" w:hAnsi="Arial" w:cs="Arial"/>
                <w:sz w:val="20"/>
                <w:szCs w:val="20"/>
              </w:rPr>
              <w:t>,</w:t>
            </w:r>
            <w:r w:rsidRPr="002B7696">
              <w:rPr>
                <w:rFonts w:ascii="Arial" w:eastAsia="Arial" w:hAnsi="Arial" w:cs="Arial"/>
                <w:sz w:val="20"/>
                <w:szCs w:val="20"/>
              </w:rPr>
              <w:t xml:space="preserve"> does your organization comply with the Brexit requirements? </w:t>
            </w:r>
          </w:p>
          <w:p w14:paraId="607E69F7" w14:textId="6CC63DC9" w:rsidR="016EB5C9" w:rsidRPr="002B7696" w:rsidRDefault="00A14EC1" w:rsidP="2D1BD740">
            <w:pPr>
              <w:rPr>
                <w:sz w:val="20"/>
                <w:szCs w:val="20"/>
              </w:rPr>
            </w:pPr>
            <w:sdt>
              <w:sdtPr>
                <w:rPr>
                  <w:rFonts w:ascii="Arial" w:hAnsi="Arial" w:cs="Arial"/>
                  <w:b/>
                  <w:bCs/>
                  <w:color w:val="000000" w:themeColor="text1"/>
                  <w:sz w:val="20"/>
                  <w:szCs w:val="20"/>
                </w:rPr>
                <w:id w:val="1951124145"/>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2AE89C4D"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451984210"/>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2AE89C4D"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1821949430"/>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2AE89C4D" w:rsidRPr="2AE89C4D">
              <w:rPr>
                <w:rFonts w:ascii="Arial" w:hAnsi="Arial" w:cs="Arial"/>
                <w:b/>
                <w:bCs/>
                <w:color w:val="000000" w:themeColor="text1"/>
                <w:sz w:val="20"/>
                <w:szCs w:val="20"/>
              </w:rPr>
              <w:t>N/A</w:t>
            </w:r>
          </w:p>
        </w:tc>
      </w:tr>
      <w:tr w:rsidR="2D1BD740" w14:paraId="2848A135" w14:textId="77777777" w:rsidTr="0898484C">
        <w:tblPrEx>
          <w:tblBorders>
            <w:top w:val="none" w:sz="0" w:space="0" w:color="auto"/>
          </w:tblBorders>
        </w:tblPrEx>
        <w:trPr>
          <w:trHeight w:val="394"/>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40CCF45A" w14:textId="7098CDAC" w:rsidR="4ED0E90B" w:rsidRPr="002B7696" w:rsidRDefault="2AE89C4D" w:rsidP="2D1BD740">
            <w:pPr>
              <w:rPr>
                <w:sz w:val="20"/>
                <w:szCs w:val="20"/>
              </w:rPr>
            </w:pPr>
            <w:r w:rsidRPr="2AE89C4D">
              <w:rPr>
                <w:rFonts w:ascii="Arial" w:eastAsia="Arial" w:hAnsi="Arial" w:cs="Arial"/>
                <w:sz w:val="20"/>
                <w:szCs w:val="20"/>
              </w:rPr>
              <w:t xml:space="preserve">Are you an initial importer into Canada? </w:t>
            </w:r>
            <w:sdt>
              <w:sdtPr>
                <w:rPr>
                  <w:rFonts w:ascii="Arial" w:eastAsia="Arial" w:hAnsi="Arial" w:cs="Arial"/>
                  <w:sz w:val="20"/>
                  <w:szCs w:val="20"/>
                </w:rPr>
                <w:id w:val="1059436404"/>
                <w14:checkbox>
                  <w14:checked w14:val="0"/>
                  <w14:checkedState w14:val="2612" w14:font="MS Gothic"/>
                  <w14:uncheckedState w14:val="2610" w14:font="MS Gothic"/>
                </w14:checkbox>
              </w:sdtPr>
              <w:sdtEndPr/>
              <w:sdtContent>
                <w:r w:rsidR="00126032">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49520152"/>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205485405"/>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r w:rsidRPr="2AE89C4D">
              <w:rPr>
                <w:rFonts w:ascii="Arial" w:eastAsia="Arial" w:hAnsi="Arial" w:cs="Arial"/>
                <w:i/>
                <w:iCs/>
                <w:sz w:val="20"/>
                <w:szCs w:val="20"/>
              </w:rPr>
              <w:t xml:space="preserve"> If yes,</w:t>
            </w:r>
            <w:r w:rsidRPr="2AE89C4D">
              <w:rPr>
                <w:rFonts w:ascii="Arial" w:eastAsia="Arial" w:hAnsi="Arial" w:cs="Arial"/>
                <w:sz w:val="20"/>
                <w:szCs w:val="20"/>
              </w:rPr>
              <w:t xml:space="preserve"> </w:t>
            </w:r>
            <w:r w:rsidRPr="2AE89C4D">
              <w:rPr>
                <w:rFonts w:ascii="Arial" w:eastAsia="Arial" w:hAnsi="Arial" w:cs="Arial"/>
                <w:i/>
                <w:iCs/>
                <w:sz w:val="20"/>
                <w:szCs w:val="20"/>
              </w:rPr>
              <w:t>please attach a copy of the Health Canada Establishment Registration Number.</w:t>
            </w:r>
          </w:p>
        </w:tc>
      </w:tr>
      <w:tr w:rsidR="2D1BD740" w14:paraId="449C0829" w14:textId="77777777" w:rsidTr="0898484C">
        <w:tblPrEx>
          <w:tblBorders>
            <w:top w:val="none" w:sz="0" w:space="0" w:color="auto"/>
          </w:tblBorders>
        </w:tblPrEx>
        <w:trPr>
          <w:trHeight w:val="394"/>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55052118" w14:textId="5DE955C1" w:rsidR="421A2386" w:rsidRPr="002B7696" w:rsidRDefault="2AE89C4D" w:rsidP="2D1BD740">
            <w:pPr>
              <w:rPr>
                <w:rFonts w:ascii="Arial" w:eastAsia="Arial" w:hAnsi="Arial" w:cs="Arial"/>
                <w:sz w:val="20"/>
                <w:szCs w:val="20"/>
              </w:rPr>
            </w:pPr>
            <w:r w:rsidRPr="2AE89C4D">
              <w:rPr>
                <w:rFonts w:ascii="Arial" w:eastAsia="Arial" w:hAnsi="Arial" w:cs="Arial"/>
                <w:sz w:val="20"/>
                <w:szCs w:val="20"/>
              </w:rPr>
              <w:t xml:space="preserve">If you are a Medical device distributor and importer in Canada, can you verify that you have secured an MDEL? </w:t>
            </w:r>
            <w:sdt>
              <w:sdtPr>
                <w:rPr>
                  <w:rFonts w:ascii="Arial" w:eastAsia="Arial" w:hAnsi="Arial" w:cs="Arial"/>
                  <w:sz w:val="20"/>
                  <w:szCs w:val="20"/>
                </w:rPr>
                <w:id w:val="-1131474980"/>
                <w14:checkbox>
                  <w14:checked w14:val="0"/>
                  <w14:checkedState w14:val="2612" w14:font="MS Gothic"/>
                  <w14:uncheckedState w14:val="2610" w14:font="MS Gothic"/>
                </w14:checkbox>
              </w:sdtPr>
              <w:sdtEndPr/>
              <w:sdtContent>
                <w:r w:rsidR="00126032">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737205392"/>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818384191"/>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p>
        </w:tc>
      </w:tr>
      <w:tr w:rsidR="2D1BD740" w14:paraId="37C0A26C" w14:textId="77777777" w:rsidTr="0898484C">
        <w:tblPrEx>
          <w:tblBorders>
            <w:top w:val="none" w:sz="0" w:space="0" w:color="auto"/>
          </w:tblBorders>
        </w:tblPrEx>
        <w:trPr>
          <w:trHeight w:val="394"/>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nil"/>
              <w:left w:w="20" w:type="nil"/>
              <w:bottom w:w="20" w:type="nil"/>
              <w:right w:w="20" w:type="nil"/>
            </w:tcMar>
          </w:tcPr>
          <w:p w14:paraId="197CD63D" w14:textId="27739F7B" w:rsidR="2F44EB69" w:rsidRPr="002B7696" w:rsidRDefault="2AE89C4D" w:rsidP="2D1BD740">
            <w:pPr>
              <w:rPr>
                <w:sz w:val="20"/>
                <w:szCs w:val="20"/>
              </w:rPr>
            </w:pPr>
            <w:r w:rsidRPr="2AE89C4D">
              <w:rPr>
                <w:rFonts w:ascii="Arial" w:eastAsia="Arial" w:hAnsi="Arial" w:cs="Arial"/>
                <w:sz w:val="20"/>
                <w:szCs w:val="20"/>
              </w:rPr>
              <w:t xml:space="preserve">Are you an initial importer (legal representative) in Brazil?  </w:t>
            </w:r>
            <w:sdt>
              <w:sdtPr>
                <w:rPr>
                  <w:rFonts w:ascii="Arial" w:eastAsia="Arial" w:hAnsi="Arial" w:cs="Arial"/>
                  <w:sz w:val="20"/>
                  <w:szCs w:val="20"/>
                </w:rPr>
                <w:id w:val="-911532511"/>
                <w14:checkbox>
                  <w14:checked w14:val="0"/>
                  <w14:checkedState w14:val="2612" w14:font="MS Gothic"/>
                  <w14:uncheckedState w14:val="2610" w14:font="MS Gothic"/>
                </w14:checkbox>
              </w:sdtPr>
              <w:sdtEndPr/>
              <w:sdtContent>
                <w:r w:rsidR="00126032">
                  <w:rPr>
                    <w:rFonts w:ascii="MS Gothic" w:eastAsia="MS Gothic" w:hAnsi="MS Gothic" w:cs="Arial" w:hint="eastAsia"/>
                    <w:sz w:val="20"/>
                    <w:szCs w:val="20"/>
                  </w:rPr>
                  <w:t>☐</w:t>
                </w:r>
              </w:sdtContent>
            </w:sdt>
            <w:r w:rsidRPr="2AE89C4D">
              <w:rPr>
                <w:rFonts w:ascii="Arial" w:hAnsi="Arial" w:cs="Arial"/>
                <w:b/>
                <w:bCs/>
                <w:color w:val="000000" w:themeColor="text1"/>
                <w:sz w:val="20"/>
                <w:szCs w:val="20"/>
              </w:rPr>
              <w:t xml:space="preserve">Yes   </w:t>
            </w:r>
            <w:sdt>
              <w:sdtPr>
                <w:rPr>
                  <w:rFonts w:ascii="Arial" w:hAnsi="Arial" w:cs="Arial"/>
                  <w:b/>
                  <w:bCs/>
                  <w:color w:val="000000" w:themeColor="text1"/>
                  <w:sz w:val="20"/>
                  <w:szCs w:val="20"/>
                </w:rPr>
                <w:id w:val="-1386935577"/>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 xml:space="preserve">No   </w:t>
            </w:r>
            <w:sdt>
              <w:sdtPr>
                <w:rPr>
                  <w:rFonts w:ascii="Arial" w:hAnsi="Arial" w:cs="Arial"/>
                  <w:b/>
                  <w:bCs/>
                  <w:color w:val="000000" w:themeColor="text1"/>
                  <w:sz w:val="20"/>
                  <w:szCs w:val="20"/>
                </w:rPr>
                <w:id w:val="1208913517"/>
                <w14:checkbox>
                  <w14:checked w14:val="0"/>
                  <w14:checkedState w14:val="2612" w14:font="MS Gothic"/>
                  <w14:uncheckedState w14:val="2610" w14:font="MS Gothic"/>
                </w14:checkbox>
              </w:sdtPr>
              <w:sdtEndPr/>
              <w:sdtContent>
                <w:r w:rsidR="00126032">
                  <w:rPr>
                    <w:rFonts w:ascii="MS Gothic" w:eastAsia="MS Gothic" w:hAnsi="MS Gothic" w:cs="Arial" w:hint="eastAsia"/>
                    <w:b/>
                    <w:bCs/>
                    <w:color w:val="000000" w:themeColor="text1"/>
                    <w:sz w:val="20"/>
                    <w:szCs w:val="20"/>
                  </w:rPr>
                  <w:t>☐</w:t>
                </w:r>
              </w:sdtContent>
            </w:sdt>
            <w:r w:rsidRPr="2AE89C4D">
              <w:rPr>
                <w:rFonts w:ascii="Arial" w:hAnsi="Arial" w:cs="Arial"/>
                <w:b/>
                <w:bCs/>
                <w:color w:val="000000" w:themeColor="text1"/>
                <w:sz w:val="20"/>
                <w:szCs w:val="20"/>
              </w:rPr>
              <w:t>N/A</w:t>
            </w:r>
            <w:r w:rsidRPr="2AE89C4D">
              <w:rPr>
                <w:rFonts w:ascii="Arial" w:eastAsia="Arial" w:hAnsi="Arial" w:cs="Arial"/>
                <w:b/>
                <w:bCs/>
                <w:sz w:val="20"/>
                <w:szCs w:val="20"/>
              </w:rPr>
              <w:t xml:space="preserve">    </w:t>
            </w:r>
            <w:r w:rsidRPr="2AE89C4D">
              <w:rPr>
                <w:rFonts w:ascii="Arial" w:eastAsia="Arial" w:hAnsi="Arial" w:cs="Arial"/>
                <w:i/>
                <w:iCs/>
                <w:sz w:val="20"/>
                <w:szCs w:val="20"/>
              </w:rPr>
              <w:t>If yes,</w:t>
            </w:r>
            <w:r w:rsidRPr="2AE89C4D">
              <w:rPr>
                <w:rFonts w:ascii="Arial" w:eastAsia="Arial" w:hAnsi="Arial" w:cs="Arial"/>
                <w:sz w:val="20"/>
                <w:szCs w:val="20"/>
              </w:rPr>
              <w:t xml:space="preserve"> </w:t>
            </w:r>
            <w:r w:rsidRPr="2AE89C4D">
              <w:rPr>
                <w:rFonts w:ascii="Arial" w:eastAsia="Arial" w:hAnsi="Arial" w:cs="Arial"/>
                <w:i/>
                <w:iCs/>
                <w:sz w:val="20"/>
                <w:szCs w:val="20"/>
              </w:rPr>
              <w:t>please attach a copy of the authorization by ANVISA to import, store, and distribute medical devices.</w:t>
            </w:r>
          </w:p>
        </w:tc>
      </w:tr>
      <w:tr w:rsidR="00A70488" w:rsidRPr="005F6202" w14:paraId="104F648F" w14:textId="77777777" w:rsidTr="0898484C">
        <w:tblPrEx>
          <w:tblBorders>
            <w:top w:val="none" w:sz="0" w:space="0" w:color="auto"/>
          </w:tblBorders>
        </w:tblPrEx>
        <w:trPr>
          <w:trHeight w:val="1164"/>
        </w:trPr>
        <w:tc>
          <w:tcPr>
            <w:tcW w:w="109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CF3"/>
            <w:tcMar>
              <w:top w:w="20" w:type="nil"/>
              <w:left w:w="20" w:type="nil"/>
              <w:bottom w:w="20" w:type="nil"/>
              <w:right w:w="20" w:type="nil"/>
            </w:tcMar>
          </w:tcPr>
          <w:p w14:paraId="5D84AD41" w14:textId="1ABCAB2B" w:rsidR="00A70488" w:rsidRPr="002B7696" w:rsidRDefault="00BE7526" w:rsidP="005329B9">
            <w:pPr>
              <w:widowControl w:val="0"/>
              <w:autoSpaceDE w:val="0"/>
              <w:autoSpaceDN w:val="0"/>
              <w:adjustRightInd w:val="0"/>
              <w:rPr>
                <w:rFonts w:ascii="Arial" w:hAnsi="Arial" w:cs="Arial"/>
                <w:b/>
                <w:color w:val="004678"/>
                <w:sz w:val="20"/>
                <w:szCs w:val="20"/>
              </w:rPr>
            </w:pPr>
            <w:r w:rsidRPr="002B7696">
              <w:rPr>
                <w:rFonts w:ascii="Arial" w:hAnsi="Arial" w:cs="Arial"/>
                <w:b/>
                <w:color w:val="004678"/>
                <w:sz w:val="20"/>
                <w:szCs w:val="20"/>
              </w:rPr>
              <w:t xml:space="preserve">IMPORTER AND DISTRIBUTOR </w:t>
            </w:r>
            <w:r w:rsidR="00A70488" w:rsidRPr="002B7696">
              <w:rPr>
                <w:rFonts w:ascii="Arial" w:hAnsi="Arial" w:cs="Arial"/>
                <w:b/>
                <w:color w:val="004678"/>
                <w:sz w:val="20"/>
                <w:szCs w:val="20"/>
              </w:rPr>
              <w:t>EVALUATION:</w:t>
            </w:r>
          </w:p>
          <w:p w14:paraId="45F772ED" w14:textId="4B324EC7" w:rsidR="00A70488" w:rsidRPr="002B7696" w:rsidRDefault="00A14EC1" w:rsidP="005329B9">
            <w:pPr>
              <w:widowControl w:val="0"/>
              <w:autoSpaceDE w:val="0"/>
              <w:autoSpaceDN w:val="0"/>
              <w:adjustRightInd w:val="0"/>
              <w:rPr>
                <w:rFonts w:ascii="Arial" w:hAnsi="Arial" w:cs="Arial"/>
                <w:color w:val="004678"/>
                <w:sz w:val="20"/>
                <w:szCs w:val="20"/>
              </w:rPr>
            </w:pPr>
            <w:sdt>
              <w:sdtPr>
                <w:rPr>
                  <w:rFonts w:ascii="Arial" w:hAnsi="Arial" w:cs="Arial"/>
                  <w:color w:val="004678"/>
                  <w:sz w:val="20"/>
                  <w:szCs w:val="20"/>
                </w:rPr>
                <w:id w:val="-1520316205"/>
                <w14:checkbox>
                  <w14:checked w14:val="0"/>
                  <w14:checkedState w14:val="2612" w14:font="MS Gothic"/>
                  <w14:uncheckedState w14:val="2610" w14:font="MS Gothic"/>
                </w14:checkbox>
              </w:sdtPr>
              <w:sdtEndPr/>
              <w:sdtContent>
                <w:r w:rsidR="00126032">
                  <w:rPr>
                    <w:rFonts w:ascii="MS Gothic" w:eastAsia="MS Gothic" w:hAnsi="MS Gothic" w:cs="Arial" w:hint="eastAsia"/>
                    <w:color w:val="004678"/>
                    <w:sz w:val="20"/>
                    <w:szCs w:val="20"/>
                  </w:rPr>
                  <w:t>☐</w:t>
                </w:r>
              </w:sdtContent>
            </w:sdt>
            <w:r w:rsidR="2AE89C4D" w:rsidRPr="2AE89C4D">
              <w:rPr>
                <w:rFonts w:ascii="Arial" w:hAnsi="Arial" w:cs="Arial"/>
                <w:color w:val="004678"/>
                <w:sz w:val="20"/>
                <w:szCs w:val="20"/>
              </w:rPr>
              <w:t xml:space="preserve">Acceptable, no further information is required. </w:t>
            </w:r>
          </w:p>
          <w:p w14:paraId="4100BF8C" w14:textId="7FB5C899" w:rsidR="00A70488" w:rsidRPr="002B7696" w:rsidRDefault="00A14EC1" w:rsidP="005329B9">
            <w:pPr>
              <w:widowControl w:val="0"/>
              <w:autoSpaceDE w:val="0"/>
              <w:autoSpaceDN w:val="0"/>
              <w:adjustRightInd w:val="0"/>
              <w:rPr>
                <w:rFonts w:ascii="Arial" w:hAnsi="Arial" w:cs="Arial"/>
                <w:color w:val="004678"/>
                <w:sz w:val="20"/>
                <w:szCs w:val="20"/>
              </w:rPr>
            </w:pPr>
            <w:sdt>
              <w:sdtPr>
                <w:rPr>
                  <w:rFonts w:ascii="Arial" w:hAnsi="Arial" w:cs="Arial"/>
                  <w:color w:val="004678"/>
                  <w:sz w:val="20"/>
                  <w:szCs w:val="20"/>
                </w:rPr>
                <w:id w:val="-912846462"/>
                <w14:checkbox>
                  <w14:checked w14:val="0"/>
                  <w14:checkedState w14:val="2612" w14:font="MS Gothic"/>
                  <w14:uncheckedState w14:val="2610" w14:font="MS Gothic"/>
                </w14:checkbox>
              </w:sdtPr>
              <w:sdtEndPr/>
              <w:sdtContent>
                <w:r w:rsidR="00126032">
                  <w:rPr>
                    <w:rFonts w:ascii="MS Gothic" w:eastAsia="MS Gothic" w:hAnsi="MS Gothic" w:cs="Arial" w:hint="eastAsia"/>
                    <w:color w:val="004678"/>
                    <w:sz w:val="20"/>
                    <w:szCs w:val="20"/>
                  </w:rPr>
                  <w:t>☐</w:t>
                </w:r>
              </w:sdtContent>
            </w:sdt>
            <w:r w:rsidR="2AE89C4D" w:rsidRPr="2AE89C4D">
              <w:rPr>
                <w:rFonts w:ascii="Arial" w:hAnsi="Arial" w:cs="Arial"/>
                <w:color w:val="004678"/>
                <w:sz w:val="20"/>
                <w:szCs w:val="20"/>
              </w:rPr>
              <w:t>Acceptable, the following information is required:</w:t>
            </w:r>
          </w:p>
          <w:p w14:paraId="54C12258" w14:textId="1CFD426D" w:rsidR="00A70488" w:rsidRPr="002B7696" w:rsidRDefault="00A14EC1" w:rsidP="005329B9">
            <w:pPr>
              <w:widowControl w:val="0"/>
              <w:autoSpaceDE w:val="0"/>
              <w:autoSpaceDN w:val="0"/>
              <w:adjustRightInd w:val="0"/>
              <w:rPr>
                <w:rFonts w:ascii="Arial" w:hAnsi="Arial" w:cs="Arial"/>
                <w:color w:val="000000"/>
                <w:sz w:val="20"/>
                <w:szCs w:val="20"/>
              </w:rPr>
            </w:pPr>
            <w:sdt>
              <w:sdtPr>
                <w:rPr>
                  <w:rFonts w:ascii="Arial" w:hAnsi="Arial" w:cs="Arial"/>
                  <w:color w:val="004678"/>
                  <w:sz w:val="20"/>
                  <w:szCs w:val="20"/>
                </w:rPr>
                <w:id w:val="-639724924"/>
                <w14:checkbox>
                  <w14:checked w14:val="0"/>
                  <w14:checkedState w14:val="2612" w14:font="MS Gothic"/>
                  <w14:uncheckedState w14:val="2610" w14:font="MS Gothic"/>
                </w14:checkbox>
              </w:sdtPr>
              <w:sdtEndPr/>
              <w:sdtContent>
                <w:r w:rsidR="00126032">
                  <w:rPr>
                    <w:rFonts w:ascii="MS Gothic" w:eastAsia="MS Gothic" w:hAnsi="MS Gothic" w:cs="Arial" w:hint="eastAsia"/>
                    <w:color w:val="004678"/>
                    <w:sz w:val="20"/>
                    <w:szCs w:val="20"/>
                  </w:rPr>
                  <w:t>☐</w:t>
                </w:r>
              </w:sdtContent>
            </w:sdt>
            <w:r w:rsidR="2AE89C4D" w:rsidRPr="2AE89C4D">
              <w:rPr>
                <w:rFonts w:ascii="Arial" w:hAnsi="Arial" w:cs="Arial"/>
                <w:color w:val="004678"/>
                <w:sz w:val="20"/>
                <w:szCs w:val="20"/>
              </w:rPr>
              <w:t>Not Acceptable.</w:t>
            </w:r>
          </w:p>
        </w:tc>
      </w:tr>
    </w:tbl>
    <w:p w14:paraId="30F92B1B" w14:textId="77777777" w:rsidR="00E7129F" w:rsidRDefault="00E7129F" w:rsidP="4D10D4BB">
      <w:pPr>
        <w:widowControl w:val="0"/>
        <w:autoSpaceDE w:val="0"/>
        <w:autoSpaceDN w:val="0"/>
        <w:adjustRightInd w:val="0"/>
        <w:spacing w:after="240" w:line="380" w:lineRule="atLeast"/>
        <w:ind w:left="-1080"/>
        <w:rPr>
          <w:rFonts w:ascii="Arial" w:hAnsi="Arial" w:cs="Arial"/>
          <w:b/>
          <w:bCs/>
          <w:color w:val="000000" w:themeColor="text1"/>
        </w:rPr>
      </w:pPr>
    </w:p>
    <w:p w14:paraId="5A24BF2A" w14:textId="06F93591" w:rsidR="6175F725" w:rsidRDefault="6175F725">
      <w:r w:rsidRPr="4D10D4BB">
        <w:rPr>
          <w:rFonts w:ascii="Arial" w:eastAsia="Arial" w:hAnsi="Arial" w:cs="Arial"/>
        </w:rPr>
        <w:t xml:space="preserve"> </w:t>
      </w:r>
    </w:p>
    <w:p w14:paraId="027961E3" w14:textId="1059A197" w:rsidR="6175F725" w:rsidRDefault="6175F725">
      <w:r w:rsidRPr="4D10D4BB">
        <w:rPr>
          <w:rFonts w:ascii="Arial" w:eastAsia="Arial" w:hAnsi="Arial" w:cs="Arial"/>
        </w:rPr>
        <w:t xml:space="preserve"> </w:t>
      </w:r>
    </w:p>
    <w:p w14:paraId="77FF2A6E" w14:textId="2EF1C1B0" w:rsidR="4D10D4BB" w:rsidRDefault="4D10D4BB" w:rsidP="4D10D4BB">
      <w:pPr>
        <w:rPr>
          <w:rFonts w:ascii="Arial" w:eastAsia="Arial" w:hAnsi="Arial" w:cs="Arial"/>
        </w:rPr>
      </w:pPr>
    </w:p>
    <w:p w14:paraId="6E35D6A8" w14:textId="3AEA0E17" w:rsidR="00E7129F" w:rsidRDefault="00E7129F">
      <w:pPr>
        <w:rPr>
          <w:rFonts w:ascii="Arial" w:hAnsi="Arial" w:cs="Arial"/>
          <w:b/>
          <w:bCs/>
          <w:color w:val="000000"/>
        </w:rPr>
      </w:pPr>
    </w:p>
    <w:p w14:paraId="1CAD9DFC" w14:textId="0A099089" w:rsidR="1A0FFE12" w:rsidRPr="00D321C2" w:rsidRDefault="10BC8516" w:rsidP="00F1720D">
      <w:pPr>
        <w:spacing w:after="240"/>
        <w:ind w:left="-1080"/>
        <w:rPr>
          <w:rFonts w:ascii="Arial" w:hAnsi="Arial" w:cs="Arial"/>
          <w:i/>
          <w:iCs/>
          <w:color w:val="004678"/>
          <w:sz w:val="22"/>
          <w:szCs w:val="22"/>
        </w:rPr>
      </w:pPr>
      <w:r w:rsidRPr="00D321C2">
        <w:rPr>
          <w:rFonts w:ascii="Arial" w:hAnsi="Arial" w:cs="Arial"/>
          <w:b/>
          <w:bCs/>
          <w:color w:val="004678"/>
          <w:sz w:val="22"/>
          <w:szCs w:val="22"/>
        </w:rPr>
        <w:lastRenderedPageBreak/>
        <w:t xml:space="preserve">I. COOPERSURGICAL SECTION </w:t>
      </w:r>
      <w:r w:rsidRPr="00D321C2">
        <w:rPr>
          <w:rFonts w:ascii="Arial" w:hAnsi="Arial" w:cs="Arial"/>
          <w:color w:val="004678"/>
          <w:sz w:val="22"/>
          <w:szCs w:val="22"/>
        </w:rPr>
        <w:t>(</w:t>
      </w:r>
      <w:r w:rsidRPr="00D321C2">
        <w:rPr>
          <w:rFonts w:ascii="Arial" w:hAnsi="Arial" w:cs="Arial"/>
          <w:i/>
          <w:iCs/>
          <w:color w:val="004678"/>
          <w:sz w:val="22"/>
          <w:szCs w:val="22"/>
        </w:rPr>
        <w:t>This section must be completed for all suppliers to document the appropriate level of controls necessary.)</w:t>
      </w:r>
    </w:p>
    <w:tbl>
      <w:tblPr>
        <w:tblW w:w="10980" w:type="dxa"/>
        <w:tblInd w:w="-1065" w:type="dxa"/>
        <w:tblLayout w:type="fixed"/>
        <w:tblCellMar>
          <w:top w:w="15" w:type="dxa"/>
          <w:left w:w="15" w:type="dxa"/>
          <w:bottom w:w="15" w:type="dxa"/>
          <w:right w:w="15" w:type="dxa"/>
        </w:tblCellMar>
        <w:tblLook w:val="04A0" w:firstRow="1" w:lastRow="0" w:firstColumn="1" w:lastColumn="0" w:noHBand="0" w:noVBand="1"/>
      </w:tblPr>
      <w:tblGrid>
        <w:gridCol w:w="5490"/>
        <w:gridCol w:w="5490"/>
      </w:tblGrid>
      <w:tr w:rsidR="00D321C2" w:rsidRPr="00446FC6" w14:paraId="058FF70D" w14:textId="77777777" w:rsidTr="0898484C">
        <w:trPr>
          <w:trHeight w:val="65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CF3"/>
            <w:vAlign w:val="center"/>
            <w:hideMark/>
          </w:tcPr>
          <w:p w14:paraId="2A300AF4" w14:textId="1F353C5E" w:rsidR="00D321C2" w:rsidRPr="00D321C2" w:rsidRDefault="00D321C2" w:rsidP="00632367">
            <w:pPr>
              <w:ind w:left="75"/>
              <w:rPr>
                <w:rFonts w:ascii="Arial" w:hAnsi="Arial" w:cs="Arial"/>
                <w:color w:val="004678"/>
                <w:sz w:val="20"/>
                <w:szCs w:val="20"/>
              </w:rPr>
            </w:pPr>
            <w:r w:rsidRPr="00D321C2">
              <w:rPr>
                <w:rFonts w:ascii="Arial" w:hAnsi="Arial" w:cs="Arial"/>
                <w:b/>
                <w:bCs/>
                <w:color w:val="004678"/>
                <w:sz w:val="20"/>
                <w:szCs w:val="20"/>
              </w:rPr>
              <w:t xml:space="preserve">Questionnaire received return (date):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CF3"/>
            <w:vAlign w:val="center"/>
          </w:tcPr>
          <w:p w14:paraId="2F7E8230" w14:textId="2972238B" w:rsidR="280DC17F" w:rsidRDefault="2AE89C4D" w:rsidP="2AE89C4D">
            <w:pPr>
              <w:ind w:left="75"/>
              <w:rPr>
                <w:rFonts w:ascii="Arial" w:hAnsi="Arial" w:cs="Arial"/>
                <w:b/>
                <w:bCs/>
                <w:color w:val="004678"/>
                <w:sz w:val="20"/>
                <w:szCs w:val="20"/>
              </w:rPr>
            </w:pPr>
            <w:r w:rsidRPr="2AE89C4D">
              <w:rPr>
                <w:rFonts w:ascii="Arial" w:hAnsi="Arial" w:cs="Arial"/>
                <w:b/>
                <w:bCs/>
                <w:color w:val="004678"/>
                <w:sz w:val="20"/>
                <w:szCs w:val="20"/>
              </w:rPr>
              <w:t>Risk Classification:</w:t>
            </w:r>
          </w:p>
        </w:tc>
      </w:tr>
      <w:tr w:rsidR="002F7256" w:rsidRPr="00EA74BD" w14:paraId="3F0F6570" w14:textId="77777777" w:rsidTr="0898484C">
        <w:trPr>
          <w:trHeight w:val="1667"/>
        </w:trPr>
        <w:tc>
          <w:tcPr>
            <w:tcW w:w="10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CF3"/>
            <w:vAlign w:val="center"/>
            <w:hideMark/>
          </w:tcPr>
          <w:p w14:paraId="04BA08C2" w14:textId="7E4114D8" w:rsidR="3336C514" w:rsidRPr="00D321C2" w:rsidRDefault="0898484C" w:rsidP="0898484C">
            <w:pPr>
              <w:spacing w:before="120" w:after="120"/>
              <w:ind w:left="72"/>
              <w:rPr>
                <w:rFonts w:ascii="Arial" w:hAnsi="Arial" w:cs="Arial"/>
                <w:i/>
                <w:iCs/>
                <w:color w:val="004678"/>
                <w:sz w:val="20"/>
                <w:szCs w:val="20"/>
              </w:rPr>
            </w:pPr>
            <w:r w:rsidRPr="0898484C">
              <w:rPr>
                <w:rFonts w:ascii="Arial" w:hAnsi="Arial" w:cs="Arial"/>
                <w:b/>
                <w:bCs/>
                <w:color w:val="004678"/>
                <w:sz w:val="20"/>
                <w:szCs w:val="20"/>
              </w:rPr>
              <w:t xml:space="preserve">Check below the appropriate level of purchasing control necessary for this supplier: </w:t>
            </w:r>
            <w:r w:rsidRPr="0898484C">
              <w:rPr>
                <w:rFonts w:ascii="Arial" w:hAnsi="Arial" w:cs="Arial"/>
                <w:i/>
                <w:iCs/>
                <w:color w:val="004678"/>
                <w:sz w:val="20"/>
                <w:szCs w:val="20"/>
              </w:rPr>
              <w:t>(Review the supplier’s information, risk classification, and the supplier management procedure recommendations.)</w:t>
            </w:r>
          </w:p>
          <w:p w14:paraId="483A5E52" w14:textId="0903BDCA" w:rsidR="1FC22F06" w:rsidRPr="00D321C2" w:rsidRDefault="1FC22F06" w:rsidP="1FC22F06">
            <w:pPr>
              <w:spacing w:before="120" w:after="120"/>
              <w:ind w:left="72"/>
              <w:rPr>
                <w:rFonts w:ascii="Arial" w:hAnsi="Arial" w:cs="Arial"/>
                <w:i/>
                <w:iCs/>
                <w:color w:val="004678"/>
                <w:sz w:val="20"/>
                <w:szCs w:val="20"/>
              </w:rPr>
            </w:pPr>
            <w:r w:rsidRPr="00D321C2">
              <w:rPr>
                <w:rFonts w:ascii="Arial" w:hAnsi="Arial" w:cs="Arial"/>
                <w:b/>
                <w:bCs/>
                <w:color w:val="004678"/>
                <w:sz w:val="20"/>
                <w:szCs w:val="20"/>
              </w:rPr>
              <w:t xml:space="preserve">Initial </w:t>
            </w:r>
            <w:r w:rsidR="00B11A1F" w:rsidRPr="00D321C2">
              <w:rPr>
                <w:rFonts w:ascii="Arial" w:hAnsi="Arial" w:cs="Arial"/>
                <w:b/>
                <w:bCs/>
                <w:color w:val="004678"/>
                <w:sz w:val="20"/>
                <w:szCs w:val="20"/>
              </w:rPr>
              <w:t>selection activities</w:t>
            </w:r>
            <w:r w:rsidRPr="00D321C2">
              <w:rPr>
                <w:rFonts w:ascii="Arial" w:hAnsi="Arial" w:cs="Arial"/>
                <w:b/>
                <w:bCs/>
                <w:color w:val="004678"/>
                <w:sz w:val="20"/>
                <w:szCs w:val="20"/>
              </w:rPr>
              <w:t>:</w:t>
            </w:r>
          </w:p>
          <w:p w14:paraId="6BD6C6DE" w14:textId="2F59C80D" w:rsidR="10BC8516" w:rsidRPr="00D321C2" w:rsidRDefault="00A14EC1" w:rsidP="00126032">
            <w:pPr>
              <w:pStyle w:val="ListParagraph"/>
              <w:spacing w:before="120" w:after="120"/>
              <w:rPr>
                <w:color w:val="004678"/>
                <w:sz w:val="20"/>
                <w:szCs w:val="20"/>
              </w:rPr>
            </w:pPr>
            <w:sdt>
              <w:sdtPr>
                <w:rPr>
                  <w:rFonts w:ascii="Arial" w:hAnsi="Arial" w:cs="Arial"/>
                  <w:color w:val="004678"/>
                  <w:sz w:val="20"/>
                  <w:szCs w:val="20"/>
                </w:rPr>
                <w:id w:val="-2043583103"/>
                <w14:checkbox>
                  <w14:checked w14:val="0"/>
                  <w14:checkedState w14:val="2612" w14:font="MS Gothic"/>
                  <w14:uncheckedState w14:val="2610" w14:font="MS Gothic"/>
                </w14:checkbox>
              </w:sdtPr>
              <w:sdtEndPr/>
              <w:sdtContent>
                <w:r w:rsidR="00126032">
                  <w:rPr>
                    <w:rFonts w:ascii="MS Gothic" w:eastAsia="MS Gothic" w:hAnsi="MS Gothic" w:cs="Arial" w:hint="eastAsia"/>
                    <w:color w:val="004678"/>
                    <w:sz w:val="20"/>
                    <w:szCs w:val="20"/>
                  </w:rPr>
                  <w:t>☐</w:t>
                </w:r>
              </w:sdtContent>
            </w:sdt>
            <w:r w:rsidR="1FC22F06" w:rsidRPr="00D321C2">
              <w:rPr>
                <w:rFonts w:ascii="Arial" w:hAnsi="Arial" w:cs="Arial"/>
                <w:color w:val="004678"/>
                <w:sz w:val="20"/>
                <w:szCs w:val="20"/>
              </w:rPr>
              <w:t xml:space="preserve">On-site audit is required as part of approval </w:t>
            </w:r>
          </w:p>
          <w:p w14:paraId="679ECE83" w14:textId="16EC6F02" w:rsidR="10BC8516" w:rsidRPr="00D321C2" w:rsidRDefault="00A14EC1" w:rsidP="00126032">
            <w:pPr>
              <w:pStyle w:val="ListParagraph"/>
              <w:spacing w:before="120" w:after="120"/>
              <w:rPr>
                <w:color w:val="004678"/>
                <w:sz w:val="20"/>
                <w:szCs w:val="20"/>
              </w:rPr>
            </w:pPr>
            <w:sdt>
              <w:sdtPr>
                <w:rPr>
                  <w:rFonts w:ascii="Arial" w:hAnsi="Arial" w:cs="Arial"/>
                  <w:color w:val="004678"/>
                  <w:sz w:val="20"/>
                  <w:szCs w:val="20"/>
                </w:rPr>
                <w:id w:val="-1784412414"/>
                <w14:checkbox>
                  <w14:checked w14:val="0"/>
                  <w14:checkedState w14:val="2612" w14:font="MS Gothic"/>
                  <w14:uncheckedState w14:val="2610" w14:font="MS Gothic"/>
                </w14:checkbox>
              </w:sdtPr>
              <w:sdtEndPr/>
              <w:sdtContent>
                <w:r w:rsidR="00126032">
                  <w:rPr>
                    <w:rFonts w:ascii="MS Gothic" w:eastAsia="MS Gothic" w:hAnsi="MS Gothic" w:cs="Arial" w:hint="eastAsia"/>
                    <w:color w:val="004678"/>
                    <w:sz w:val="20"/>
                    <w:szCs w:val="20"/>
                  </w:rPr>
                  <w:t>☐</w:t>
                </w:r>
              </w:sdtContent>
            </w:sdt>
            <w:r w:rsidR="1FC22F06" w:rsidRPr="00D321C2">
              <w:rPr>
                <w:rFonts w:ascii="Arial" w:hAnsi="Arial" w:cs="Arial"/>
                <w:color w:val="004678"/>
                <w:sz w:val="20"/>
                <w:szCs w:val="20"/>
              </w:rPr>
              <w:t>Desktop audit is required as part of approval</w:t>
            </w:r>
          </w:p>
          <w:p w14:paraId="622F71EA" w14:textId="6693CB2B" w:rsidR="10BC8516" w:rsidRPr="00D321C2" w:rsidRDefault="00A14EC1" w:rsidP="00126032">
            <w:pPr>
              <w:pStyle w:val="ListParagraph"/>
              <w:spacing w:before="120" w:after="120"/>
              <w:rPr>
                <w:color w:val="004678"/>
                <w:sz w:val="20"/>
                <w:szCs w:val="20"/>
              </w:rPr>
            </w:pPr>
            <w:sdt>
              <w:sdtPr>
                <w:rPr>
                  <w:rFonts w:ascii="Arial" w:hAnsi="Arial" w:cs="Arial"/>
                  <w:color w:val="004678"/>
                  <w:sz w:val="20"/>
                  <w:szCs w:val="20"/>
                </w:rPr>
                <w:id w:val="365024512"/>
                <w14:checkbox>
                  <w14:checked w14:val="0"/>
                  <w14:checkedState w14:val="2612" w14:font="MS Gothic"/>
                  <w14:uncheckedState w14:val="2610" w14:font="MS Gothic"/>
                </w14:checkbox>
              </w:sdtPr>
              <w:sdtEndPr/>
              <w:sdtContent>
                <w:r w:rsidR="00126032">
                  <w:rPr>
                    <w:rFonts w:ascii="MS Gothic" w:eastAsia="MS Gothic" w:hAnsi="MS Gothic" w:cs="Arial" w:hint="eastAsia"/>
                    <w:color w:val="004678"/>
                    <w:sz w:val="20"/>
                    <w:szCs w:val="20"/>
                  </w:rPr>
                  <w:t>☐</w:t>
                </w:r>
              </w:sdtContent>
            </w:sdt>
            <w:r w:rsidR="1FC22F06" w:rsidRPr="00D321C2">
              <w:rPr>
                <w:rFonts w:ascii="Arial" w:hAnsi="Arial" w:cs="Arial"/>
                <w:color w:val="004678"/>
                <w:sz w:val="20"/>
                <w:szCs w:val="20"/>
              </w:rPr>
              <w:t>No audit is required (document rationale)</w:t>
            </w:r>
          </w:p>
          <w:p w14:paraId="71736CB3" w14:textId="2BEE06CF" w:rsidR="10BC8516" w:rsidRPr="00D321C2" w:rsidRDefault="00A14EC1" w:rsidP="00126032">
            <w:pPr>
              <w:pStyle w:val="ListParagraph"/>
              <w:spacing w:before="120" w:after="120"/>
              <w:rPr>
                <w:color w:val="004678"/>
                <w:sz w:val="20"/>
                <w:szCs w:val="20"/>
              </w:rPr>
            </w:pPr>
            <w:sdt>
              <w:sdtPr>
                <w:rPr>
                  <w:rFonts w:ascii="Arial" w:hAnsi="Arial" w:cs="Arial"/>
                  <w:color w:val="004678"/>
                  <w:sz w:val="20"/>
                  <w:szCs w:val="20"/>
                </w:rPr>
                <w:id w:val="-1882785747"/>
                <w14:checkbox>
                  <w14:checked w14:val="0"/>
                  <w14:checkedState w14:val="2612" w14:font="MS Gothic"/>
                  <w14:uncheckedState w14:val="2610" w14:font="MS Gothic"/>
                </w14:checkbox>
              </w:sdtPr>
              <w:sdtEndPr/>
              <w:sdtContent>
                <w:r w:rsidR="00126032">
                  <w:rPr>
                    <w:rFonts w:ascii="MS Gothic" w:eastAsia="MS Gothic" w:hAnsi="MS Gothic" w:cs="Arial" w:hint="eastAsia"/>
                    <w:color w:val="004678"/>
                    <w:sz w:val="20"/>
                    <w:szCs w:val="20"/>
                  </w:rPr>
                  <w:t>☐</w:t>
                </w:r>
              </w:sdtContent>
            </w:sdt>
            <w:r w:rsidR="1FC22F06" w:rsidRPr="00D321C2">
              <w:rPr>
                <w:rFonts w:ascii="Arial" w:hAnsi="Arial" w:cs="Arial"/>
                <w:color w:val="004678"/>
                <w:sz w:val="20"/>
                <w:szCs w:val="20"/>
              </w:rPr>
              <w:t xml:space="preserve">Supplier </w:t>
            </w:r>
            <w:r w:rsidR="00E43C73" w:rsidRPr="00D321C2">
              <w:rPr>
                <w:rFonts w:ascii="Arial" w:hAnsi="Arial" w:cs="Arial"/>
                <w:color w:val="004678"/>
                <w:sz w:val="20"/>
                <w:szCs w:val="20"/>
              </w:rPr>
              <w:t xml:space="preserve">quality </w:t>
            </w:r>
            <w:r w:rsidR="1FC22F06" w:rsidRPr="00D321C2">
              <w:rPr>
                <w:rFonts w:ascii="Arial" w:hAnsi="Arial" w:cs="Arial"/>
                <w:color w:val="004678"/>
                <w:sz w:val="20"/>
                <w:szCs w:val="20"/>
              </w:rPr>
              <w:t>agreement or contract is required</w:t>
            </w:r>
          </w:p>
          <w:p w14:paraId="6E80124F" w14:textId="32C7B578" w:rsidR="10BC8516" w:rsidRPr="00D321C2" w:rsidRDefault="10BC8516" w:rsidP="10BC8516">
            <w:pPr>
              <w:spacing w:before="120" w:after="120"/>
              <w:rPr>
                <w:rFonts w:ascii="Arial" w:hAnsi="Arial" w:cs="Arial"/>
                <w:b/>
                <w:bCs/>
                <w:color w:val="004678"/>
                <w:sz w:val="20"/>
                <w:szCs w:val="20"/>
              </w:rPr>
            </w:pPr>
            <w:r w:rsidRPr="00D321C2">
              <w:rPr>
                <w:rFonts w:ascii="Arial" w:hAnsi="Arial" w:cs="Arial"/>
                <w:b/>
                <w:bCs/>
                <w:color w:val="004678"/>
                <w:sz w:val="20"/>
                <w:szCs w:val="20"/>
              </w:rPr>
              <w:t xml:space="preserve"> Monitoring </w:t>
            </w:r>
            <w:r w:rsidR="00B11A1F">
              <w:rPr>
                <w:rFonts w:ascii="Arial" w:hAnsi="Arial" w:cs="Arial"/>
                <w:b/>
                <w:bCs/>
                <w:color w:val="004678"/>
                <w:sz w:val="20"/>
                <w:szCs w:val="20"/>
              </w:rPr>
              <w:t>a</w:t>
            </w:r>
            <w:r w:rsidRPr="00D321C2">
              <w:rPr>
                <w:rFonts w:ascii="Arial" w:hAnsi="Arial" w:cs="Arial"/>
                <w:b/>
                <w:bCs/>
                <w:color w:val="004678"/>
                <w:sz w:val="20"/>
                <w:szCs w:val="20"/>
              </w:rPr>
              <w:t>ctivities:</w:t>
            </w:r>
          </w:p>
          <w:p w14:paraId="69E041D6" w14:textId="02A1CD25" w:rsidR="10BC8516" w:rsidRPr="00D321C2" w:rsidRDefault="00A14EC1" w:rsidP="00126032">
            <w:pPr>
              <w:pStyle w:val="ListParagraph"/>
              <w:spacing w:before="120" w:after="120"/>
              <w:rPr>
                <w:color w:val="004678"/>
                <w:sz w:val="20"/>
                <w:szCs w:val="20"/>
              </w:rPr>
            </w:pPr>
            <w:sdt>
              <w:sdtPr>
                <w:rPr>
                  <w:rFonts w:ascii="Arial" w:eastAsia="Arial" w:hAnsi="Arial" w:cs="Arial"/>
                  <w:color w:val="004678"/>
                  <w:sz w:val="20"/>
                  <w:szCs w:val="20"/>
                </w:rPr>
                <w:id w:val="1783843647"/>
                <w14:checkbox>
                  <w14:checked w14:val="0"/>
                  <w14:checkedState w14:val="2612" w14:font="MS Gothic"/>
                  <w14:uncheckedState w14:val="2610" w14:font="MS Gothic"/>
                </w14:checkbox>
              </w:sdtPr>
              <w:sdtEndPr/>
              <w:sdtContent>
                <w:r w:rsidR="00126032">
                  <w:rPr>
                    <w:rFonts w:ascii="MS Gothic" w:eastAsia="MS Gothic" w:hAnsi="MS Gothic" w:cs="Arial" w:hint="eastAsia"/>
                    <w:color w:val="004678"/>
                    <w:sz w:val="20"/>
                    <w:szCs w:val="20"/>
                  </w:rPr>
                  <w:t>☐</w:t>
                </w:r>
              </w:sdtContent>
            </w:sdt>
            <w:r w:rsidR="1FC22F06" w:rsidRPr="00D321C2">
              <w:rPr>
                <w:rFonts w:ascii="Arial" w:eastAsia="Arial" w:hAnsi="Arial" w:cs="Arial"/>
                <w:color w:val="004678"/>
                <w:sz w:val="20"/>
                <w:szCs w:val="20"/>
              </w:rPr>
              <w:t xml:space="preserve">On-site audit is required as part of </w:t>
            </w:r>
            <w:r w:rsidR="1FC22F06" w:rsidRPr="00D321C2">
              <w:rPr>
                <w:rFonts w:ascii="Arial" w:hAnsi="Arial" w:cs="Arial"/>
                <w:color w:val="004678"/>
                <w:sz w:val="20"/>
                <w:szCs w:val="20"/>
              </w:rPr>
              <w:t xml:space="preserve">future supplier monitoring activities </w:t>
            </w:r>
          </w:p>
          <w:p w14:paraId="67AD5875" w14:textId="2E6DE214" w:rsidR="10BC8516" w:rsidRPr="00D321C2" w:rsidRDefault="00A14EC1" w:rsidP="00126032">
            <w:pPr>
              <w:pStyle w:val="ListParagraph"/>
              <w:spacing w:before="120" w:after="120"/>
              <w:rPr>
                <w:color w:val="004678"/>
                <w:sz w:val="20"/>
                <w:szCs w:val="20"/>
              </w:rPr>
            </w:pPr>
            <w:sdt>
              <w:sdtPr>
                <w:rPr>
                  <w:rFonts w:ascii="Arial" w:hAnsi="Arial" w:cs="Arial"/>
                  <w:color w:val="004678"/>
                  <w:sz w:val="20"/>
                  <w:szCs w:val="20"/>
                </w:rPr>
                <w:id w:val="-2096320038"/>
                <w14:checkbox>
                  <w14:checked w14:val="0"/>
                  <w14:checkedState w14:val="2612" w14:font="MS Gothic"/>
                  <w14:uncheckedState w14:val="2610" w14:font="MS Gothic"/>
                </w14:checkbox>
              </w:sdtPr>
              <w:sdtEndPr/>
              <w:sdtContent>
                <w:r w:rsidR="00126032">
                  <w:rPr>
                    <w:rFonts w:ascii="MS Gothic" w:eastAsia="MS Gothic" w:hAnsi="MS Gothic" w:cs="Arial" w:hint="eastAsia"/>
                    <w:color w:val="004678"/>
                    <w:sz w:val="20"/>
                    <w:szCs w:val="20"/>
                  </w:rPr>
                  <w:t>☐</w:t>
                </w:r>
              </w:sdtContent>
            </w:sdt>
            <w:r w:rsidR="1FC22F06" w:rsidRPr="00D321C2">
              <w:rPr>
                <w:rFonts w:ascii="Arial" w:hAnsi="Arial" w:cs="Arial"/>
                <w:color w:val="004678"/>
                <w:sz w:val="20"/>
                <w:szCs w:val="20"/>
              </w:rPr>
              <w:t>Desktop audit is required as part of future monitoring activities</w:t>
            </w:r>
          </w:p>
          <w:p w14:paraId="692F2DA9" w14:textId="2D4FFD3E" w:rsidR="10BC8516" w:rsidRPr="00D321C2" w:rsidRDefault="00A14EC1" w:rsidP="00126032">
            <w:pPr>
              <w:pStyle w:val="ListParagraph"/>
              <w:spacing w:before="120" w:after="120"/>
              <w:rPr>
                <w:color w:val="004678"/>
                <w:sz w:val="20"/>
                <w:szCs w:val="20"/>
              </w:rPr>
            </w:pPr>
            <w:sdt>
              <w:sdtPr>
                <w:rPr>
                  <w:rFonts w:ascii="Arial" w:hAnsi="Arial" w:cs="Arial"/>
                  <w:color w:val="004678"/>
                  <w:sz w:val="20"/>
                  <w:szCs w:val="20"/>
                </w:rPr>
                <w:id w:val="1490599283"/>
                <w14:checkbox>
                  <w14:checked w14:val="0"/>
                  <w14:checkedState w14:val="2612" w14:font="MS Gothic"/>
                  <w14:uncheckedState w14:val="2610" w14:font="MS Gothic"/>
                </w14:checkbox>
              </w:sdtPr>
              <w:sdtEndPr/>
              <w:sdtContent>
                <w:r w:rsidR="00126032">
                  <w:rPr>
                    <w:rFonts w:ascii="MS Gothic" w:eastAsia="MS Gothic" w:hAnsi="MS Gothic" w:cs="Arial" w:hint="eastAsia"/>
                    <w:color w:val="004678"/>
                    <w:sz w:val="20"/>
                    <w:szCs w:val="20"/>
                  </w:rPr>
                  <w:t>☐</w:t>
                </w:r>
              </w:sdtContent>
            </w:sdt>
            <w:r w:rsidR="1FC22F06" w:rsidRPr="00D321C2">
              <w:rPr>
                <w:rFonts w:ascii="Arial" w:hAnsi="Arial" w:cs="Arial"/>
                <w:color w:val="004678"/>
                <w:sz w:val="20"/>
                <w:szCs w:val="20"/>
              </w:rPr>
              <w:t xml:space="preserve">No audit is required (document rationale) </w:t>
            </w:r>
          </w:p>
          <w:p w14:paraId="10680AE1" w14:textId="75FE34B1" w:rsidR="00632367" w:rsidRPr="00D321C2" w:rsidRDefault="1FC22F06" w:rsidP="1FC22F06">
            <w:pPr>
              <w:spacing w:before="120" w:after="120"/>
              <w:ind w:left="72"/>
              <w:rPr>
                <w:rFonts w:ascii="Arial" w:hAnsi="Arial" w:cs="Arial"/>
                <w:color w:val="004678"/>
                <w:sz w:val="20"/>
                <w:szCs w:val="20"/>
              </w:rPr>
            </w:pPr>
            <w:r w:rsidRPr="00D321C2">
              <w:rPr>
                <w:rFonts w:ascii="Arial" w:hAnsi="Arial" w:cs="Arial"/>
                <w:b/>
                <w:bCs/>
                <w:color w:val="004678"/>
                <w:sz w:val="20"/>
                <w:szCs w:val="20"/>
              </w:rPr>
              <w:t>Document any other controls, as necessary:</w:t>
            </w:r>
          </w:p>
          <w:p w14:paraId="04E0CC6F" w14:textId="31FA0485" w:rsidR="00632367" w:rsidRPr="00D321C2" w:rsidRDefault="00632367" w:rsidP="1FC22F06">
            <w:pPr>
              <w:spacing w:before="120" w:after="120"/>
              <w:ind w:left="72"/>
              <w:rPr>
                <w:rFonts w:ascii="Arial" w:hAnsi="Arial" w:cs="Arial"/>
                <w:b/>
                <w:bCs/>
                <w:color w:val="004678"/>
                <w:sz w:val="20"/>
                <w:szCs w:val="20"/>
              </w:rPr>
            </w:pPr>
          </w:p>
        </w:tc>
      </w:tr>
      <w:tr w:rsidR="002F7256" w:rsidRPr="00274788" w14:paraId="652EE22D" w14:textId="77777777" w:rsidTr="0898484C">
        <w:trPr>
          <w:trHeight w:val="1177"/>
        </w:trPr>
        <w:tc>
          <w:tcPr>
            <w:tcW w:w="10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CF3"/>
            <w:vAlign w:val="center"/>
            <w:hideMark/>
          </w:tcPr>
          <w:p w14:paraId="18FD468B" w14:textId="4351A1C3" w:rsidR="008F2B3F" w:rsidRPr="00D321C2" w:rsidRDefault="00B11A1F" w:rsidP="1FC22F06">
            <w:pPr>
              <w:spacing w:before="20" w:after="20"/>
              <w:rPr>
                <w:rFonts w:ascii="Arial" w:hAnsi="Arial" w:cs="Arial"/>
                <w:color w:val="004678"/>
                <w:sz w:val="20"/>
                <w:szCs w:val="20"/>
              </w:rPr>
            </w:pPr>
            <w:r>
              <w:rPr>
                <w:rFonts w:ascii="Arial" w:hAnsi="Arial" w:cs="Arial"/>
                <w:b/>
                <w:bCs/>
                <w:color w:val="004678"/>
                <w:sz w:val="20"/>
                <w:szCs w:val="20"/>
              </w:rPr>
              <w:t xml:space="preserve"> </w:t>
            </w:r>
            <w:r w:rsidR="1FC22F06" w:rsidRPr="00D321C2">
              <w:rPr>
                <w:rFonts w:ascii="Arial" w:hAnsi="Arial" w:cs="Arial"/>
                <w:b/>
                <w:bCs/>
                <w:color w:val="004678"/>
                <w:sz w:val="20"/>
                <w:szCs w:val="20"/>
              </w:rPr>
              <w:t xml:space="preserve">Evaluation and </w:t>
            </w:r>
            <w:r>
              <w:rPr>
                <w:rFonts w:ascii="Arial" w:hAnsi="Arial" w:cs="Arial"/>
                <w:b/>
                <w:bCs/>
                <w:color w:val="004678"/>
                <w:sz w:val="20"/>
                <w:szCs w:val="20"/>
              </w:rPr>
              <w:t>r</w:t>
            </w:r>
            <w:r w:rsidR="1FC22F06" w:rsidRPr="00D321C2">
              <w:rPr>
                <w:rFonts w:ascii="Arial" w:hAnsi="Arial" w:cs="Arial"/>
                <w:b/>
                <w:bCs/>
                <w:color w:val="004678"/>
                <w:sz w:val="20"/>
                <w:szCs w:val="20"/>
              </w:rPr>
              <w:t xml:space="preserve">ationale for the selected purchasing controls: </w:t>
            </w:r>
          </w:p>
          <w:p w14:paraId="12C027E7" w14:textId="37CBE888" w:rsidR="1FC22F06" w:rsidRPr="00D321C2" w:rsidRDefault="1FC22F06" w:rsidP="1FC22F06">
            <w:pPr>
              <w:spacing w:before="20" w:after="20"/>
              <w:rPr>
                <w:rFonts w:ascii="Arial" w:hAnsi="Arial" w:cs="Arial"/>
                <w:b/>
                <w:bCs/>
                <w:color w:val="004678"/>
                <w:sz w:val="20"/>
                <w:szCs w:val="20"/>
              </w:rPr>
            </w:pPr>
          </w:p>
          <w:p w14:paraId="6CE9FEF7" w14:textId="2A48B7C6" w:rsidR="1FC22F06" w:rsidRPr="00D321C2" w:rsidRDefault="1FC22F06" w:rsidP="1FC22F06">
            <w:pPr>
              <w:spacing w:before="20" w:after="20"/>
              <w:rPr>
                <w:rFonts w:ascii="Arial" w:hAnsi="Arial" w:cs="Arial"/>
                <w:b/>
                <w:bCs/>
                <w:color w:val="004678"/>
                <w:sz w:val="20"/>
                <w:szCs w:val="20"/>
              </w:rPr>
            </w:pPr>
          </w:p>
          <w:p w14:paraId="6A29EB25" w14:textId="3ED8A9F7" w:rsidR="002F7256" w:rsidRPr="00D321C2" w:rsidRDefault="002F7256" w:rsidP="003F12A7">
            <w:pPr>
              <w:ind w:left="75"/>
              <w:rPr>
                <w:rFonts w:ascii="Arial" w:hAnsi="Arial" w:cs="Arial"/>
                <w:color w:val="004678"/>
                <w:sz w:val="20"/>
                <w:szCs w:val="20"/>
              </w:rPr>
            </w:pPr>
          </w:p>
        </w:tc>
      </w:tr>
      <w:tr w:rsidR="003F12A7" w:rsidRPr="00EA74BD" w14:paraId="61E94973" w14:textId="77777777" w:rsidTr="0898484C">
        <w:trPr>
          <w:trHeight w:val="956"/>
        </w:trPr>
        <w:tc>
          <w:tcPr>
            <w:tcW w:w="10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CF3"/>
            <w:vAlign w:val="center"/>
          </w:tcPr>
          <w:p w14:paraId="60906538" w14:textId="0D500EA9" w:rsidR="003F12A7" w:rsidRPr="00D321C2" w:rsidRDefault="003F12A7" w:rsidP="003F12A7">
            <w:pPr>
              <w:spacing w:before="100" w:beforeAutospacing="1" w:after="100" w:afterAutospacing="1"/>
              <w:ind w:left="75"/>
              <w:rPr>
                <w:rFonts w:ascii="Arial" w:hAnsi="Arial" w:cs="Arial"/>
                <w:b/>
                <w:bCs/>
                <w:color w:val="004678"/>
                <w:sz w:val="20"/>
                <w:szCs w:val="20"/>
              </w:rPr>
            </w:pPr>
            <w:r w:rsidRPr="00D321C2">
              <w:rPr>
                <w:rFonts w:ascii="Arial" w:hAnsi="Arial" w:cs="Arial"/>
                <w:b/>
                <w:bCs/>
                <w:color w:val="004678"/>
                <w:sz w:val="20"/>
                <w:szCs w:val="20"/>
              </w:rPr>
              <w:t xml:space="preserve">Supplier </w:t>
            </w:r>
            <w:r w:rsidR="00446FC6" w:rsidRPr="00D321C2">
              <w:rPr>
                <w:rFonts w:ascii="Arial" w:hAnsi="Arial" w:cs="Arial"/>
                <w:b/>
                <w:bCs/>
                <w:color w:val="004678"/>
                <w:sz w:val="20"/>
                <w:szCs w:val="20"/>
              </w:rPr>
              <w:t xml:space="preserve">reviewed </w:t>
            </w:r>
            <w:r w:rsidRPr="00D321C2">
              <w:rPr>
                <w:rFonts w:ascii="Arial" w:hAnsi="Arial" w:cs="Arial"/>
                <w:b/>
                <w:bCs/>
                <w:color w:val="004678"/>
                <w:sz w:val="20"/>
                <w:szCs w:val="20"/>
              </w:rPr>
              <w:t xml:space="preserve">by: </w:t>
            </w:r>
          </w:p>
          <w:p w14:paraId="2F64AC9A" w14:textId="77777777" w:rsidR="00777D33" w:rsidRPr="00D321C2" w:rsidRDefault="00777D33" w:rsidP="003F12A7">
            <w:pPr>
              <w:spacing w:before="100" w:beforeAutospacing="1" w:after="100" w:afterAutospacing="1"/>
              <w:ind w:left="75"/>
              <w:rPr>
                <w:rFonts w:ascii="Arial" w:hAnsi="Arial" w:cs="Arial"/>
                <w:color w:val="004678"/>
                <w:sz w:val="20"/>
                <w:szCs w:val="20"/>
              </w:rPr>
            </w:pPr>
          </w:p>
          <w:p w14:paraId="6AF40B5C" w14:textId="70B2FF6C" w:rsidR="00777D33" w:rsidRPr="00D321C2" w:rsidRDefault="003F12A7" w:rsidP="00126032">
            <w:pPr>
              <w:spacing w:before="100" w:beforeAutospacing="1" w:after="100" w:afterAutospacing="1"/>
              <w:ind w:left="75" w:right="-90"/>
              <w:rPr>
                <w:rFonts w:ascii="Arial" w:hAnsi="Arial" w:cs="Arial"/>
                <w:color w:val="004678"/>
                <w:sz w:val="20"/>
                <w:szCs w:val="20"/>
              </w:rPr>
            </w:pPr>
            <w:r w:rsidRPr="00D321C2">
              <w:rPr>
                <w:rFonts w:ascii="Arial" w:hAnsi="Arial" w:cs="Arial"/>
                <w:color w:val="004678"/>
                <w:sz w:val="20"/>
                <w:szCs w:val="20"/>
              </w:rPr>
              <w:t>Purchasing (date</w:t>
            </w:r>
            <w:r w:rsidR="00E43C73" w:rsidRPr="00D321C2">
              <w:rPr>
                <w:rFonts w:ascii="Arial" w:hAnsi="Arial" w:cs="Arial"/>
                <w:color w:val="004678"/>
                <w:sz w:val="20"/>
                <w:szCs w:val="20"/>
              </w:rPr>
              <w:t xml:space="preserve"> </w:t>
            </w:r>
            <w:r w:rsidRPr="00D321C2">
              <w:rPr>
                <w:rFonts w:ascii="Arial" w:hAnsi="Arial" w:cs="Arial"/>
                <w:color w:val="004678"/>
                <w:sz w:val="20"/>
                <w:szCs w:val="20"/>
              </w:rPr>
              <w:t>/</w:t>
            </w:r>
            <w:r w:rsidR="00E43C73" w:rsidRPr="00D321C2">
              <w:rPr>
                <w:rFonts w:ascii="Arial" w:hAnsi="Arial" w:cs="Arial"/>
                <w:color w:val="004678"/>
                <w:sz w:val="20"/>
                <w:szCs w:val="20"/>
              </w:rPr>
              <w:t xml:space="preserve"> </w:t>
            </w:r>
            <w:r w:rsidRPr="00D321C2">
              <w:rPr>
                <w:rFonts w:ascii="Arial" w:hAnsi="Arial" w:cs="Arial"/>
                <w:color w:val="004678"/>
                <w:sz w:val="20"/>
                <w:szCs w:val="20"/>
              </w:rPr>
              <w:t xml:space="preserve">sign): __________________________________________________________ </w:t>
            </w:r>
          </w:p>
          <w:p w14:paraId="43B85E7D" w14:textId="6A359E2F" w:rsidR="10BC8516" w:rsidRPr="00D321C2" w:rsidRDefault="10BC8516" w:rsidP="10BC8516">
            <w:pPr>
              <w:spacing w:beforeAutospacing="1" w:afterAutospacing="1"/>
              <w:ind w:left="75" w:right="-90"/>
              <w:rPr>
                <w:rFonts w:ascii="Arial" w:hAnsi="Arial" w:cs="Arial"/>
                <w:color w:val="004678"/>
                <w:sz w:val="20"/>
                <w:szCs w:val="20"/>
              </w:rPr>
            </w:pPr>
          </w:p>
          <w:p w14:paraId="1F9D4E11" w14:textId="5231EBC4" w:rsidR="00D72905" w:rsidRPr="00D321C2" w:rsidRDefault="5895CE28" w:rsidP="2D1BD740">
            <w:pPr>
              <w:spacing w:before="100" w:beforeAutospacing="1" w:after="100" w:afterAutospacing="1"/>
              <w:ind w:left="75"/>
              <w:rPr>
                <w:rFonts w:ascii="Arial" w:hAnsi="Arial" w:cs="Arial"/>
                <w:color w:val="004678"/>
                <w:sz w:val="20"/>
                <w:szCs w:val="20"/>
              </w:rPr>
            </w:pPr>
            <w:r w:rsidRPr="00D321C2">
              <w:rPr>
                <w:rFonts w:ascii="Arial" w:hAnsi="Arial" w:cs="Arial"/>
                <w:color w:val="004678"/>
                <w:sz w:val="20"/>
                <w:szCs w:val="20"/>
              </w:rPr>
              <w:t>Quality (date</w:t>
            </w:r>
            <w:r w:rsidR="00E43C73" w:rsidRPr="00D321C2">
              <w:rPr>
                <w:rFonts w:ascii="Arial" w:hAnsi="Arial" w:cs="Arial"/>
                <w:color w:val="004678"/>
                <w:sz w:val="20"/>
                <w:szCs w:val="20"/>
              </w:rPr>
              <w:t xml:space="preserve"> </w:t>
            </w:r>
            <w:r w:rsidRPr="00D321C2">
              <w:rPr>
                <w:rFonts w:ascii="Arial" w:hAnsi="Arial" w:cs="Arial"/>
                <w:color w:val="004678"/>
                <w:sz w:val="20"/>
                <w:szCs w:val="20"/>
              </w:rPr>
              <w:t>/</w:t>
            </w:r>
            <w:r w:rsidR="00E43C73" w:rsidRPr="00D321C2">
              <w:rPr>
                <w:rFonts w:ascii="Arial" w:hAnsi="Arial" w:cs="Arial"/>
                <w:color w:val="004678"/>
                <w:sz w:val="20"/>
                <w:szCs w:val="20"/>
              </w:rPr>
              <w:t xml:space="preserve"> </w:t>
            </w:r>
            <w:r w:rsidRPr="00D321C2">
              <w:rPr>
                <w:rFonts w:ascii="Arial" w:hAnsi="Arial" w:cs="Arial"/>
                <w:color w:val="004678"/>
                <w:sz w:val="20"/>
                <w:szCs w:val="20"/>
              </w:rPr>
              <w:t xml:space="preserve">sign): ______________________________________________________________ </w:t>
            </w:r>
          </w:p>
          <w:p w14:paraId="2AF6F71A" w14:textId="4175021A" w:rsidR="10BC8516" w:rsidRPr="00D321C2" w:rsidRDefault="10BC8516" w:rsidP="00126032">
            <w:pPr>
              <w:spacing w:beforeAutospacing="1" w:afterAutospacing="1"/>
              <w:rPr>
                <w:rFonts w:ascii="Arial" w:hAnsi="Arial" w:cs="Arial"/>
                <w:color w:val="004678"/>
                <w:sz w:val="20"/>
                <w:szCs w:val="20"/>
              </w:rPr>
            </w:pPr>
          </w:p>
          <w:p w14:paraId="63F7A151" w14:textId="602E93C5" w:rsidR="003F12A7" w:rsidRPr="00D321C2" w:rsidRDefault="2AE89C4D" w:rsidP="2AE89C4D">
            <w:pPr>
              <w:spacing w:before="100" w:beforeAutospacing="1" w:after="100" w:afterAutospacing="1"/>
              <w:ind w:left="75"/>
              <w:rPr>
                <w:rFonts w:ascii="Arial" w:hAnsi="Arial" w:cs="Arial"/>
                <w:color w:val="004678"/>
                <w:sz w:val="20"/>
                <w:szCs w:val="20"/>
              </w:rPr>
            </w:pPr>
            <w:r w:rsidRPr="2AE89C4D">
              <w:rPr>
                <w:rFonts w:ascii="Arial" w:hAnsi="Arial" w:cs="Arial"/>
                <w:color w:val="004678"/>
                <w:sz w:val="20"/>
                <w:szCs w:val="20"/>
              </w:rPr>
              <w:t>Other functions (date / sign): _______________________________________________________</w:t>
            </w:r>
          </w:p>
          <w:p w14:paraId="3061929A" w14:textId="01EEC1B2" w:rsidR="2AE89C4D" w:rsidRDefault="2AE89C4D" w:rsidP="00126032">
            <w:pPr>
              <w:spacing w:beforeAutospacing="1" w:afterAutospacing="1"/>
              <w:rPr>
                <w:rFonts w:ascii="Arial" w:hAnsi="Arial" w:cs="Arial"/>
                <w:color w:val="004678"/>
                <w:sz w:val="20"/>
                <w:szCs w:val="20"/>
              </w:rPr>
            </w:pPr>
          </w:p>
          <w:p w14:paraId="35913449" w14:textId="5F333F83" w:rsidR="2AE89C4D" w:rsidRDefault="2AE89C4D" w:rsidP="2AE89C4D">
            <w:pPr>
              <w:spacing w:beforeAutospacing="1" w:afterAutospacing="1"/>
              <w:ind w:left="75"/>
              <w:rPr>
                <w:rFonts w:ascii="Arial" w:hAnsi="Arial" w:cs="Arial"/>
                <w:color w:val="004678"/>
                <w:sz w:val="20"/>
                <w:szCs w:val="20"/>
              </w:rPr>
            </w:pPr>
            <w:r w:rsidRPr="2AE89C4D">
              <w:rPr>
                <w:rFonts w:ascii="Arial" w:hAnsi="Arial" w:cs="Arial"/>
                <w:color w:val="004678"/>
                <w:sz w:val="20"/>
                <w:szCs w:val="20"/>
              </w:rPr>
              <w:t>Other functions (date / sign): _______________________________________________________</w:t>
            </w:r>
          </w:p>
          <w:p w14:paraId="275779D3" w14:textId="72DDC386" w:rsidR="003F12A7" w:rsidRPr="00D321C2" w:rsidRDefault="003F12A7" w:rsidP="2D1BD740">
            <w:pPr>
              <w:spacing w:before="100" w:beforeAutospacing="1" w:after="100" w:afterAutospacing="1"/>
              <w:ind w:left="75"/>
              <w:rPr>
                <w:rFonts w:ascii="Arial" w:hAnsi="Arial" w:cs="Arial"/>
                <w:color w:val="004678"/>
                <w:sz w:val="20"/>
                <w:szCs w:val="20"/>
              </w:rPr>
            </w:pPr>
          </w:p>
        </w:tc>
      </w:tr>
    </w:tbl>
    <w:p w14:paraId="0BE66E7D" w14:textId="1DD8ABE2" w:rsidR="1FC22F06" w:rsidRDefault="1FC22F06"/>
    <w:p w14:paraId="682DC78D" w14:textId="77777777" w:rsidR="00D321C2" w:rsidRDefault="00D321C2" w:rsidP="00823EF9">
      <w:pPr>
        <w:ind w:hanging="720"/>
        <w:rPr>
          <w:rFonts w:ascii="Arial" w:eastAsia="Arial" w:hAnsi="Arial" w:cs="Arial"/>
          <w:b/>
          <w:bCs/>
          <w:color w:val="00B050"/>
          <w:sz w:val="20"/>
          <w:szCs w:val="20"/>
        </w:rPr>
      </w:pPr>
    </w:p>
    <w:p w14:paraId="14D2EAFA" w14:textId="77777777" w:rsidR="00D321C2" w:rsidRDefault="00D321C2" w:rsidP="00823EF9">
      <w:pPr>
        <w:ind w:hanging="720"/>
        <w:rPr>
          <w:rFonts w:ascii="Arial" w:eastAsia="Arial" w:hAnsi="Arial" w:cs="Arial"/>
          <w:b/>
          <w:bCs/>
          <w:color w:val="00B050"/>
          <w:sz w:val="20"/>
          <w:szCs w:val="20"/>
        </w:rPr>
      </w:pPr>
    </w:p>
    <w:p w14:paraId="12A2A8B8" w14:textId="22A0E978" w:rsidR="2AE89C4D" w:rsidRDefault="2AE89C4D" w:rsidP="2AE89C4D">
      <w:pPr>
        <w:ind w:hanging="720"/>
        <w:rPr>
          <w:rFonts w:ascii="Arial" w:eastAsia="Arial" w:hAnsi="Arial" w:cs="Arial"/>
          <w:b/>
          <w:bCs/>
          <w:color w:val="00B050"/>
          <w:sz w:val="20"/>
          <w:szCs w:val="20"/>
        </w:rPr>
      </w:pPr>
    </w:p>
    <w:p w14:paraId="7B73655A" w14:textId="3F4D556C" w:rsidR="00823EF9" w:rsidRPr="0045345C" w:rsidRDefault="00823EF9" w:rsidP="00823EF9">
      <w:pPr>
        <w:ind w:hanging="720"/>
        <w:rPr>
          <w:rFonts w:ascii="Arial" w:eastAsia="Arial" w:hAnsi="Arial" w:cs="Arial"/>
          <w:b/>
          <w:bCs/>
          <w:color w:val="00B050"/>
          <w:sz w:val="20"/>
          <w:szCs w:val="20"/>
        </w:rPr>
      </w:pPr>
      <w:r w:rsidRPr="0045345C">
        <w:rPr>
          <w:rFonts w:ascii="Arial" w:eastAsia="Arial" w:hAnsi="Arial" w:cs="Arial"/>
          <w:b/>
          <w:bCs/>
          <w:color w:val="00B050"/>
          <w:sz w:val="20"/>
          <w:szCs w:val="20"/>
        </w:rPr>
        <w:t xml:space="preserve">Guidance: This document uses the following color code indicator: </w:t>
      </w:r>
    </w:p>
    <w:p w14:paraId="150427FB" w14:textId="77777777" w:rsidR="00823EF9" w:rsidRDefault="2AE89C4D" w:rsidP="2AE89C4D">
      <w:pPr>
        <w:pStyle w:val="ListParagraph"/>
        <w:numPr>
          <w:ilvl w:val="0"/>
          <w:numId w:val="30"/>
        </w:numPr>
        <w:ind w:left="-360"/>
        <w:rPr>
          <w:rFonts w:ascii="Arial" w:eastAsia="Arial" w:hAnsi="Arial" w:cs="Arial"/>
          <w:color w:val="00B050"/>
          <w:sz w:val="20"/>
          <w:szCs w:val="20"/>
        </w:rPr>
      </w:pPr>
      <w:r w:rsidRPr="2AE89C4D">
        <w:rPr>
          <w:rFonts w:ascii="Arial" w:eastAsia="Arial" w:hAnsi="Arial" w:cs="Arial"/>
          <w:color w:val="00B050"/>
          <w:sz w:val="20"/>
          <w:szCs w:val="20"/>
        </w:rPr>
        <w:t xml:space="preserve">Black text: This information is mandatory text and shall not be deleted and / or amended without going through the change control process. </w:t>
      </w:r>
    </w:p>
    <w:p w14:paraId="20DEB719" w14:textId="2EF8A025" w:rsidR="00823EF9" w:rsidRDefault="0898484C" w:rsidP="2AE89C4D">
      <w:pPr>
        <w:pStyle w:val="ListParagraph"/>
        <w:numPr>
          <w:ilvl w:val="0"/>
          <w:numId w:val="30"/>
        </w:numPr>
        <w:ind w:left="-360"/>
        <w:rPr>
          <w:rFonts w:ascii="Arial" w:eastAsia="Arial" w:hAnsi="Arial" w:cs="Arial"/>
          <w:color w:val="00B050"/>
          <w:sz w:val="20"/>
          <w:szCs w:val="20"/>
        </w:rPr>
      </w:pPr>
      <w:r w:rsidRPr="0898484C">
        <w:rPr>
          <w:rFonts w:ascii="Arial" w:eastAsia="Arial" w:hAnsi="Arial" w:cs="Arial"/>
          <w:color w:val="00B050"/>
          <w:sz w:val="20"/>
          <w:szCs w:val="20"/>
        </w:rPr>
        <w:t xml:space="preserve">Green text: This information is guidance information and must be deleted.  </w:t>
      </w:r>
    </w:p>
    <w:p w14:paraId="7EFC80F2" w14:textId="1676B81C" w:rsidR="0898484C" w:rsidRDefault="0898484C" w:rsidP="0898484C">
      <w:pPr>
        <w:spacing w:beforeAutospacing="1" w:after="120"/>
        <w:ind w:left="-1166" w:firstLine="446"/>
        <w:rPr>
          <w:rFonts w:ascii="Arial" w:eastAsia="Arial" w:hAnsi="Arial" w:cs="Arial"/>
          <w:b/>
          <w:bCs/>
          <w:i/>
          <w:iCs/>
          <w:color w:val="00B050"/>
          <w:sz w:val="20"/>
          <w:szCs w:val="20"/>
        </w:rPr>
      </w:pPr>
    </w:p>
    <w:p w14:paraId="55B141CC" w14:textId="2FF089E0" w:rsidR="00BC5D91" w:rsidRPr="00D0365B" w:rsidRDefault="1FC22F06" w:rsidP="00D0365B">
      <w:pPr>
        <w:spacing w:before="100" w:beforeAutospacing="1" w:after="120"/>
        <w:ind w:left="-1166" w:firstLine="446"/>
        <w:rPr>
          <w:rFonts w:ascii="Arial" w:eastAsia="Arial" w:hAnsi="Arial" w:cs="Arial"/>
          <w:color w:val="00B050"/>
          <w:sz w:val="20"/>
          <w:szCs w:val="20"/>
        </w:rPr>
      </w:pPr>
      <w:r w:rsidRPr="00D0365B">
        <w:rPr>
          <w:rFonts w:ascii="Arial" w:eastAsia="Arial" w:hAnsi="Arial" w:cs="Arial"/>
          <w:b/>
          <w:bCs/>
          <w:i/>
          <w:iCs/>
          <w:color w:val="00B050"/>
          <w:sz w:val="20"/>
          <w:szCs w:val="20"/>
        </w:rPr>
        <w:t>General instructions:</w:t>
      </w:r>
    </w:p>
    <w:p w14:paraId="60AEBA2C" w14:textId="7CD28E97" w:rsidR="00BC5D91" w:rsidRPr="00D0365B" w:rsidRDefault="0898484C" w:rsidP="0898484C">
      <w:pPr>
        <w:spacing w:before="120" w:after="100" w:afterAutospacing="1"/>
        <w:ind w:left="-1166" w:firstLine="446"/>
        <w:rPr>
          <w:rFonts w:ascii="Arial" w:eastAsia="Arial" w:hAnsi="Arial" w:cs="Arial"/>
          <w:color w:val="00B050"/>
          <w:sz w:val="20"/>
          <w:szCs w:val="20"/>
        </w:rPr>
      </w:pPr>
      <w:r w:rsidRPr="0898484C">
        <w:rPr>
          <w:rFonts w:ascii="Arial" w:eastAsia="Arial" w:hAnsi="Arial" w:cs="Arial"/>
          <w:color w:val="00B050"/>
          <w:sz w:val="20"/>
          <w:szCs w:val="20"/>
        </w:rPr>
        <w:t>Quality shall evaluate the completed questionnaire to:</w:t>
      </w:r>
    </w:p>
    <w:p w14:paraId="6D0F4D8C" w14:textId="7A93D48C" w:rsidR="1FC22F06" w:rsidRPr="00D0365B" w:rsidRDefault="0898484C" w:rsidP="0898484C">
      <w:pPr>
        <w:pStyle w:val="ListParagraph"/>
        <w:numPr>
          <w:ilvl w:val="0"/>
          <w:numId w:val="3"/>
        </w:numPr>
        <w:ind w:left="-360"/>
        <w:rPr>
          <w:color w:val="00B050"/>
          <w:sz w:val="20"/>
          <w:szCs w:val="20"/>
        </w:rPr>
      </w:pPr>
      <w:r w:rsidRPr="0898484C">
        <w:rPr>
          <w:rFonts w:ascii="Arial" w:eastAsia="Arial" w:hAnsi="Arial" w:cs="Arial"/>
          <w:color w:val="00B050"/>
          <w:sz w:val="20"/>
          <w:szCs w:val="20"/>
        </w:rPr>
        <w:t xml:space="preserve">Verify that all licenses, registration, and / or certifications are submitted with the returned questionnaire, </w:t>
      </w:r>
    </w:p>
    <w:p w14:paraId="04291DC6" w14:textId="2B709F7F" w:rsidR="1FC22F06" w:rsidRPr="00D0365B" w:rsidRDefault="0898484C" w:rsidP="0898484C">
      <w:pPr>
        <w:pStyle w:val="ListParagraph"/>
        <w:numPr>
          <w:ilvl w:val="0"/>
          <w:numId w:val="3"/>
        </w:numPr>
        <w:ind w:left="-360"/>
        <w:jc w:val="both"/>
        <w:rPr>
          <w:color w:val="00B050"/>
          <w:sz w:val="20"/>
          <w:szCs w:val="20"/>
        </w:rPr>
      </w:pPr>
      <w:r w:rsidRPr="0898484C">
        <w:rPr>
          <w:rFonts w:ascii="Arial" w:eastAsia="Arial" w:hAnsi="Arial" w:cs="Arial"/>
          <w:color w:val="00B050"/>
          <w:sz w:val="20"/>
          <w:szCs w:val="20"/>
        </w:rPr>
        <w:t xml:space="preserve">Document the review and approval of each section. If necessary, Quality shall consult any functional or department to ensure the information of each section is acceptable and no further information is required. </w:t>
      </w:r>
    </w:p>
    <w:p w14:paraId="12DC0204" w14:textId="4C731902" w:rsidR="00C86D51" w:rsidRPr="00D0365B" w:rsidRDefault="00C86D51" w:rsidP="280DC17F">
      <w:pPr>
        <w:ind w:left="-720"/>
        <w:rPr>
          <w:rFonts w:ascii="Arial" w:eastAsia="Arial" w:hAnsi="Arial" w:cs="Arial"/>
          <w:color w:val="00B050"/>
          <w:sz w:val="20"/>
          <w:szCs w:val="20"/>
        </w:rPr>
      </w:pPr>
    </w:p>
    <w:p w14:paraId="0F1C2E38" w14:textId="3E94A6EA" w:rsidR="00C86D51" w:rsidRPr="00D0365B" w:rsidRDefault="0898484C" w:rsidP="0898484C">
      <w:pPr>
        <w:ind w:left="-720"/>
        <w:rPr>
          <w:rFonts w:ascii="Arial" w:eastAsia="Arial" w:hAnsi="Arial" w:cs="Arial"/>
          <w:color w:val="00B050"/>
          <w:sz w:val="20"/>
          <w:szCs w:val="20"/>
        </w:rPr>
      </w:pPr>
      <w:r w:rsidRPr="0898484C">
        <w:rPr>
          <w:rFonts w:ascii="Arial" w:eastAsia="Arial" w:hAnsi="Arial" w:cs="Arial"/>
          <w:b/>
          <w:bCs/>
          <w:color w:val="00B050"/>
          <w:sz w:val="20"/>
          <w:szCs w:val="20"/>
        </w:rPr>
        <w:t>Section I. COOPERSURGICAL SECTION</w:t>
      </w:r>
    </w:p>
    <w:p w14:paraId="01863F4B" w14:textId="0C76C666" w:rsidR="0898484C" w:rsidRDefault="0898484C" w:rsidP="0898484C">
      <w:pPr>
        <w:ind w:left="-720"/>
        <w:rPr>
          <w:rFonts w:ascii="Arial" w:eastAsia="Arial" w:hAnsi="Arial" w:cs="Arial"/>
          <w:b/>
          <w:bCs/>
          <w:color w:val="00B050"/>
          <w:sz w:val="20"/>
          <w:szCs w:val="20"/>
        </w:rPr>
      </w:pPr>
    </w:p>
    <w:p w14:paraId="500FA2B8" w14:textId="77548504" w:rsidR="00C86D51" w:rsidRPr="00D0365B" w:rsidRDefault="0898484C" w:rsidP="0898484C">
      <w:pPr>
        <w:ind w:left="-720"/>
        <w:jc w:val="both"/>
        <w:rPr>
          <w:color w:val="00B050"/>
          <w:sz w:val="20"/>
          <w:szCs w:val="20"/>
        </w:rPr>
      </w:pPr>
      <w:r w:rsidRPr="0898484C">
        <w:rPr>
          <w:rFonts w:ascii="Arial" w:eastAsia="Arial" w:hAnsi="Arial" w:cs="Arial"/>
          <w:color w:val="00B050"/>
          <w:sz w:val="20"/>
          <w:szCs w:val="20"/>
        </w:rPr>
        <w:t xml:space="preserve">Provide the supplier risk rating classification using the impact to the patient or end user of the goods and / or services the supplier provides. In this section document the purchasing controls necessary using mainly the supplier risk classification level documented in the supplier management procedure. Utilize the procedure’s table and flow chart as a guidance to assist you in determining the appropriate level of controls suggested based on criticality level.  However, less or additional controls may be selected by documenting the appropriate rationale. </w:t>
      </w:r>
    </w:p>
    <w:p w14:paraId="7B97B40E" w14:textId="29020927" w:rsidR="00C86D51" w:rsidRPr="00D0365B" w:rsidRDefault="0898484C" w:rsidP="0898484C">
      <w:pPr>
        <w:ind w:left="-720"/>
        <w:jc w:val="both"/>
        <w:rPr>
          <w:color w:val="00B050"/>
          <w:sz w:val="20"/>
          <w:szCs w:val="20"/>
        </w:rPr>
      </w:pPr>
      <w:r w:rsidRPr="0898484C">
        <w:rPr>
          <w:rFonts w:ascii="Arial" w:eastAsia="Arial" w:hAnsi="Arial" w:cs="Arial"/>
          <w:color w:val="00B050"/>
          <w:sz w:val="20"/>
          <w:szCs w:val="20"/>
        </w:rPr>
        <w:t xml:space="preserve">Document the determination of the need to conduct an on-site, desktop, or no audit to approve the potential supplier.  </w:t>
      </w:r>
    </w:p>
    <w:p w14:paraId="775CBDD0" w14:textId="5B55A16B" w:rsidR="00C86D51" w:rsidRPr="00D0365B" w:rsidRDefault="0898484C" w:rsidP="0898484C">
      <w:pPr>
        <w:ind w:left="-720"/>
        <w:jc w:val="both"/>
        <w:rPr>
          <w:rFonts w:ascii="Arial" w:eastAsia="Arial" w:hAnsi="Arial" w:cs="Arial"/>
          <w:color w:val="00B050"/>
          <w:sz w:val="20"/>
          <w:szCs w:val="20"/>
        </w:rPr>
      </w:pPr>
      <w:r w:rsidRPr="0898484C">
        <w:rPr>
          <w:rFonts w:ascii="Arial" w:eastAsia="Arial" w:hAnsi="Arial" w:cs="Arial"/>
          <w:color w:val="00B050"/>
          <w:sz w:val="20"/>
          <w:szCs w:val="20"/>
        </w:rPr>
        <w:t xml:space="preserve">Document when a supplier quality agreement and / or contract is necessary. </w:t>
      </w:r>
    </w:p>
    <w:p w14:paraId="7C2ADA88" w14:textId="2A0BF9A7" w:rsidR="00C86D51" w:rsidRPr="00D0365B" w:rsidRDefault="00C86D51" w:rsidP="280DC17F">
      <w:pPr>
        <w:ind w:left="-720"/>
        <w:rPr>
          <w:rFonts w:ascii="Arial" w:eastAsia="Arial" w:hAnsi="Arial" w:cs="Arial"/>
          <w:b/>
          <w:bCs/>
          <w:color w:val="00B050"/>
          <w:sz w:val="20"/>
          <w:szCs w:val="20"/>
        </w:rPr>
      </w:pPr>
    </w:p>
    <w:p w14:paraId="71CD36B9" w14:textId="46B3DB97" w:rsidR="00C86D51" w:rsidRPr="00D0365B" w:rsidRDefault="2AE89C4D" w:rsidP="2AE89C4D">
      <w:pPr>
        <w:ind w:left="-720"/>
        <w:rPr>
          <w:rFonts w:ascii="Arial" w:eastAsia="Arial" w:hAnsi="Arial" w:cs="Arial"/>
          <w:color w:val="00B050"/>
          <w:sz w:val="20"/>
          <w:szCs w:val="20"/>
        </w:rPr>
      </w:pPr>
      <w:r w:rsidRPr="2AE89C4D">
        <w:rPr>
          <w:rFonts w:ascii="Arial" w:eastAsia="Arial" w:hAnsi="Arial" w:cs="Arial"/>
          <w:b/>
          <w:bCs/>
          <w:color w:val="00B050"/>
          <w:sz w:val="20"/>
          <w:szCs w:val="20"/>
        </w:rPr>
        <w:t xml:space="preserve">Note: </w:t>
      </w:r>
      <w:r w:rsidRPr="2AE89C4D">
        <w:rPr>
          <w:rFonts w:ascii="Arial" w:eastAsia="Arial" w:hAnsi="Arial" w:cs="Arial"/>
          <w:color w:val="00B050"/>
          <w:sz w:val="20"/>
          <w:szCs w:val="20"/>
        </w:rPr>
        <w:t xml:space="preserve">Audits are </w:t>
      </w:r>
      <w:r w:rsidRPr="2AE89C4D">
        <w:rPr>
          <w:rFonts w:ascii="Arial" w:eastAsia="Arial" w:hAnsi="Arial" w:cs="Arial"/>
          <w:b/>
          <w:bCs/>
          <w:color w:val="00B050"/>
          <w:sz w:val="20"/>
          <w:szCs w:val="20"/>
        </w:rPr>
        <w:t xml:space="preserve">Not Always </w:t>
      </w:r>
      <w:r w:rsidRPr="2AE89C4D">
        <w:rPr>
          <w:rFonts w:ascii="Arial" w:eastAsia="Arial" w:hAnsi="Arial" w:cs="Arial"/>
          <w:color w:val="00B050"/>
          <w:sz w:val="20"/>
          <w:szCs w:val="20"/>
        </w:rPr>
        <w:t xml:space="preserve">required. For example, when an audit has </w:t>
      </w:r>
      <w:r w:rsidRPr="2AE89C4D">
        <w:rPr>
          <w:rFonts w:ascii="Arial" w:eastAsia="Arial" w:hAnsi="Arial" w:cs="Arial"/>
          <w:b/>
          <w:bCs/>
          <w:color w:val="00B050"/>
          <w:sz w:val="20"/>
          <w:szCs w:val="20"/>
        </w:rPr>
        <w:t xml:space="preserve">already </w:t>
      </w:r>
      <w:r w:rsidRPr="2AE89C4D">
        <w:rPr>
          <w:rFonts w:ascii="Arial" w:eastAsia="Arial" w:hAnsi="Arial" w:cs="Arial"/>
          <w:color w:val="00B050"/>
          <w:sz w:val="20"/>
          <w:szCs w:val="20"/>
        </w:rPr>
        <w:t xml:space="preserve">been performed on an approved supplier or when an audit will not provide additional assurance, there may be no need to do an additional audit. However, a rationale must be provided for all risk 1 suppliers that do not require an audit. </w:t>
      </w:r>
    </w:p>
    <w:p w14:paraId="13C1F4BC" w14:textId="48AE1153" w:rsidR="2AE89C4D" w:rsidRDefault="2AE89C4D" w:rsidP="2AE89C4D">
      <w:pPr>
        <w:ind w:left="-720"/>
        <w:rPr>
          <w:rFonts w:ascii="Arial" w:eastAsia="Arial" w:hAnsi="Arial" w:cs="Arial"/>
          <w:color w:val="00B050"/>
          <w:sz w:val="20"/>
          <w:szCs w:val="20"/>
        </w:rPr>
      </w:pPr>
    </w:p>
    <w:p w14:paraId="289CC9AE" w14:textId="138D8E39" w:rsidR="2AE89C4D" w:rsidRDefault="2AE89C4D" w:rsidP="2AE89C4D">
      <w:pPr>
        <w:ind w:left="-720"/>
        <w:rPr>
          <w:rFonts w:ascii="Arial" w:eastAsia="Arial" w:hAnsi="Arial" w:cs="Arial"/>
          <w:color w:val="00B050"/>
          <w:sz w:val="20"/>
          <w:szCs w:val="20"/>
        </w:rPr>
      </w:pPr>
      <w:r w:rsidRPr="2AE89C4D">
        <w:rPr>
          <w:rFonts w:ascii="Arial" w:eastAsia="Arial" w:hAnsi="Arial" w:cs="Arial"/>
          <w:b/>
          <w:bCs/>
          <w:color w:val="00B050"/>
          <w:sz w:val="20"/>
          <w:szCs w:val="20"/>
        </w:rPr>
        <w:t xml:space="preserve">Note: </w:t>
      </w:r>
      <w:r w:rsidRPr="2AE89C4D">
        <w:rPr>
          <w:rFonts w:ascii="Arial" w:eastAsia="Arial" w:hAnsi="Arial" w:cs="Arial"/>
          <w:color w:val="00B050"/>
          <w:sz w:val="20"/>
          <w:szCs w:val="20"/>
        </w:rPr>
        <w:t xml:space="preserve">In case a supplier provides a prefilled supplier documentation in lieu of completing this supplier questionnaire form, please utilize this questionnaire as a checklist to ensure the provided documentation is appropriate and no further information is required. Attached the provided documentation and complete section I with the appropriate approvals. </w:t>
      </w:r>
    </w:p>
    <w:p w14:paraId="129925DD" w14:textId="3F8CD04E" w:rsidR="280DC17F" w:rsidRDefault="280DC17F" w:rsidP="0898484C">
      <w:pPr>
        <w:ind w:left="-720"/>
        <w:rPr>
          <w:rFonts w:ascii="Arial" w:eastAsia="Arial" w:hAnsi="Arial" w:cs="Arial"/>
          <w:color w:val="00B050"/>
          <w:sz w:val="20"/>
          <w:szCs w:val="20"/>
        </w:rPr>
      </w:pPr>
    </w:p>
    <w:p w14:paraId="060A3DD2" w14:textId="0BA60BB0" w:rsidR="00C86D51" w:rsidRPr="00D0365B" w:rsidRDefault="10BC8516" w:rsidP="00D0365B">
      <w:pPr>
        <w:ind w:left="-720"/>
        <w:rPr>
          <w:rFonts w:ascii="Arial" w:eastAsia="Arial" w:hAnsi="Arial" w:cs="Arial"/>
          <w:color w:val="00B050"/>
          <w:sz w:val="20"/>
          <w:szCs w:val="20"/>
        </w:rPr>
      </w:pPr>
      <w:r w:rsidRPr="00D0365B">
        <w:rPr>
          <w:rFonts w:ascii="Arial" w:eastAsia="Arial" w:hAnsi="Arial" w:cs="Arial"/>
          <w:b/>
          <w:bCs/>
          <w:color w:val="00B050"/>
          <w:sz w:val="20"/>
          <w:szCs w:val="20"/>
        </w:rPr>
        <w:t>Other key elements to consider when reviewing the returned questionnaire:</w:t>
      </w:r>
    </w:p>
    <w:p w14:paraId="7AC9BC68" w14:textId="7428EF88" w:rsidR="1A0FFE12" w:rsidRDefault="0898484C" w:rsidP="0898484C">
      <w:pPr>
        <w:ind w:left="-720"/>
        <w:rPr>
          <w:rFonts w:ascii="Arial" w:eastAsia="Arial" w:hAnsi="Arial" w:cs="Arial"/>
          <w:color w:val="00B050"/>
          <w:sz w:val="20"/>
          <w:szCs w:val="20"/>
        </w:rPr>
      </w:pPr>
      <w:r w:rsidRPr="0898484C">
        <w:rPr>
          <w:rFonts w:ascii="Arial" w:eastAsia="Arial" w:hAnsi="Arial" w:cs="Arial"/>
          <w:color w:val="00B050"/>
          <w:sz w:val="20"/>
          <w:szCs w:val="20"/>
        </w:rPr>
        <w:t>Sterilizer, sterilized packaging material, Original Equipment Manufacturer (OEM), finished goods supplier, contract manufacturer, and Active Pharmaceutical Ingredient (API) must have a certified QMS to become an approved supplier.</w:t>
      </w:r>
      <w:r w:rsidRPr="0898484C">
        <w:rPr>
          <w:rFonts w:ascii="Arial" w:eastAsia="Arial" w:hAnsi="Arial" w:cs="Arial"/>
          <w:sz w:val="20"/>
          <w:szCs w:val="20"/>
        </w:rPr>
        <w:t xml:space="preserve">  </w:t>
      </w:r>
    </w:p>
    <w:p w14:paraId="4DC23EE1" w14:textId="0A40446C" w:rsidR="5838620E" w:rsidRDefault="5838620E" w:rsidP="5838620E">
      <w:pPr>
        <w:ind w:left="-1170" w:hanging="450"/>
        <w:rPr>
          <w:rFonts w:ascii="Arial" w:eastAsia="Arial" w:hAnsi="Arial" w:cs="Arial"/>
          <w:color w:val="4F81BD" w:themeColor="accent1"/>
          <w:sz w:val="20"/>
          <w:szCs w:val="20"/>
        </w:rPr>
      </w:pPr>
    </w:p>
    <w:p w14:paraId="1DE28B8E" w14:textId="1E0F715F" w:rsidR="5838620E" w:rsidRDefault="5838620E" w:rsidP="5838620E">
      <w:pPr>
        <w:ind w:left="-1170" w:hanging="450"/>
        <w:rPr>
          <w:rFonts w:ascii="Arial" w:eastAsia="Arial" w:hAnsi="Arial" w:cs="Arial"/>
          <w:color w:val="4F81BD" w:themeColor="accent1"/>
          <w:sz w:val="20"/>
          <w:szCs w:val="20"/>
        </w:rPr>
      </w:pPr>
    </w:p>
    <w:sectPr w:rsidR="5838620E" w:rsidSect="00436F97">
      <w:headerReference w:type="even" r:id="rId12"/>
      <w:headerReference w:type="default" r:id="rId13"/>
      <w:footerReference w:type="even" r:id="rId14"/>
      <w:footerReference w:type="default" r:id="rId15"/>
      <w:headerReference w:type="first" r:id="rId16"/>
      <w:footerReference w:type="first" r:id="rId17"/>
      <w:pgSz w:w="12240" w:h="15840"/>
      <w:pgMar w:top="994" w:right="907" w:bottom="1354"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0645B" w14:textId="77777777" w:rsidR="00876636" w:rsidRDefault="00876636" w:rsidP="00D8723C">
      <w:r>
        <w:separator/>
      </w:r>
    </w:p>
  </w:endnote>
  <w:endnote w:type="continuationSeparator" w:id="0">
    <w:p w14:paraId="58C9A066" w14:textId="77777777" w:rsidR="00876636" w:rsidRDefault="00876636" w:rsidP="00D8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Roman">
    <w:altName w:val="Times New 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9774" w14:textId="77777777" w:rsidR="009A0A6A" w:rsidRDefault="009A0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35"/>
      <w:gridCol w:w="3235"/>
      <w:gridCol w:w="3235"/>
    </w:tblGrid>
    <w:tr w:rsidR="009A0A6A" w14:paraId="02D7E5A6" w14:textId="77777777" w:rsidTr="10BC8516">
      <w:tc>
        <w:tcPr>
          <w:tcW w:w="3235" w:type="dxa"/>
        </w:tcPr>
        <w:p w14:paraId="6E3B8570" w14:textId="2D55610B" w:rsidR="009A0A6A" w:rsidRDefault="009A0A6A" w:rsidP="10BC8516">
          <w:pPr>
            <w:pStyle w:val="Header"/>
            <w:ind w:left="-115"/>
          </w:pPr>
        </w:p>
      </w:tc>
      <w:tc>
        <w:tcPr>
          <w:tcW w:w="3235" w:type="dxa"/>
        </w:tcPr>
        <w:p w14:paraId="0B0997A7" w14:textId="53A41FCB" w:rsidR="009A0A6A" w:rsidRDefault="009A0A6A" w:rsidP="10BC8516">
          <w:pPr>
            <w:pStyle w:val="Header"/>
            <w:jc w:val="center"/>
          </w:pPr>
        </w:p>
      </w:tc>
      <w:tc>
        <w:tcPr>
          <w:tcW w:w="3235" w:type="dxa"/>
        </w:tcPr>
        <w:p w14:paraId="1C3316BB" w14:textId="28A74DAF" w:rsidR="009A0A6A" w:rsidRDefault="009A0A6A" w:rsidP="10BC8516">
          <w:pPr>
            <w:pStyle w:val="Header"/>
            <w:ind w:right="-115"/>
            <w:jc w:val="right"/>
          </w:pPr>
        </w:p>
      </w:tc>
    </w:tr>
  </w:tbl>
  <w:p w14:paraId="7F9AB6BE" w14:textId="41D1CE10" w:rsidR="009A0A6A" w:rsidRDefault="009A0A6A" w:rsidP="0058477D">
    <w:pPr>
      <w:pStyle w:val="Footer"/>
    </w:pPr>
    <w:r w:rsidRPr="0011465C">
      <w:rPr>
        <w:i/>
        <w:iCs/>
      </w:rPr>
      <w:t xml:space="preserve">FormPUR-001, Rev. </w:t>
    </w:r>
    <w:r w:rsidRPr="0011465C">
      <w:rPr>
        <w:i/>
        <w:iCs/>
        <w:color w:val="0070C0"/>
      </w:rPr>
      <w:t>J</w:t>
    </w:r>
    <w:r w:rsidRPr="0011465C">
      <w:rPr>
        <w:i/>
        <w:iCs/>
      </w:rPr>
      <w:t xml:space="preserve"> </w:t>
    </w:r>
    <w:r>
      <w:rPr>
        <w:i/>
        <w:iCs/>
      </w:rPr>
      <w:tab/>
    </w:r>
    <w:r>
      <w:rPr>
        <w:i/>
        <w:iCs/>
      </w:rPr>
      <w:tab/>
    </w:r>
    <w:r w:rsidRPr="0011465C">
      <w:rPr>
        <w:i/>
        <w:iCs/>
      </w:rPr>
      <w:t>Effective Date:  See Master Control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E440" w14:textId="77777777" w:rsidR="009A0A6A" w:rsidRDefault="009A0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ED9C4" w14:textId="77777777" w:rsidR="00876636" w:rsidRDefault="00876636" w:rsidP="00D8723C">
      <w:r>
        <w:separator/>
      </w:r>
    </w:p>
  </w:footnote>
  <w:footnote w:type="continuationSeparator" w:id="0">
    <w:p w14:paraId="3BBE06F2" w14:textId="77777777" w:rsidR="00876636" w:rsidRDefault="00876636" w:rsidP="00D87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DDEE6" w14:textId="77777777" w:rsidR="009A0A6A" w:rsidRDefault="009A0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0" w:type="dxa"/>
      <w:tblInd w:w="-990" w:type="dxa"/>
      <w:tblLayout w:type="fixed"/>
      <w:tblLook w:val="0000" w:firstRow="0" w:lastRow="0" w:firstColumn="0" w:lastColumn="0" w:noHBand="0" w:noVBand="0"/>
    </w:tblPr>
    <w:tblGrid>
      <w:gridCol w:w="3600"/>
      <w:gridCol w:w="5040"/>
      <w:gridCol w:w="2340"/>
    </w:tblGrid>
    <w:tr w:rsidR="009A0A6A" w:rsidRPr="00B75E2F" w14:paraId="489DD3A1" w14:textId="77777777" w:rsidTr="2AE89C4D">
      <w:trPr>
        <w:trHeight w:hRule="exact" w:val="765"/>
      </w:trPr>
      <w:tc>
        <w:tcPr>
          <w:tcW w:w="10980" w:type="dxa"/>
          <w:gridSpan w:val="3"/>
          <w:tcBorders>
            <w:top w:val="single" w:sz="18" w:space="0" w:color="auto"/>
            <w:left w:val="single" w:sz="18" w:space="0" w:color="auto"/>
            <w:bottom w:val="single" w:sz="18" w:space="0" w:color="auto"/>
            <w:right w:val="single" w:sz="18" w:space="0" w:color="auto"/>
          </w:tcBorders>
        </w:tcPr>
        <w:p w14:paraId="123D1180" w14:textId="14FF7498" w:rsidR="009A0A6A" w:rsidRPr="00B75E2F" w:rsidRDefault="009A0A6A" w:rsidP="00D0365B">
          <w:pPr>
            <w:ind w:right="-1338" w:hanging="246"/>
            <w:jc w:val="center"/>
            <w:rPr>
              <w:b/>
              <w:sz w:val="8"/>
              <w:szCs w:val="8"/>
            </w:rPr>
          </w:pPr>
        </w:p>
        <w:p w14:paraId="4BD51545" w14:textId="11D8FB32" w:rsidR="009A0A6A" w:rsidRPr="00B75E2F" w:rsidRDefault="009A0A6A" w:rsidP="00D0365B">
          <w:pPr>
            <w:tabs>
              <w:tab w:val="left" w:pos="8088"/>
            </w:tabs>
            <w:ind w:hanging="246"/>
            <w:jc w:val="center"/>
            <w:rPr>
              <w:b/>
            </w:rPr>
          </w:pPr>
          <w:r>
            <w:rPr>
              <w:noProof/>
            </w:rPr>
            <w:drawing>
              <wp:inline distT="0" distB="0" distL="0" distR="0" wp14:anchorId="099FD5E8" wp14:editId="349250F0">
                <wp:extent cx="2125980" cy="426720"/>
                <wp:effectExtent l="0" t="0" r="7620" b="0"/>
                <wp:docPr id="22929535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25980" cy="426720"/>
                        </a:xfrm>
                        <a:prstGeom prst="rect">
                          <a:avLst/>
                        </a:prstGeom>
                      </pic:spPr>
                    </pic:pic>
                  </a:graphicData>
                </a:graphic>
              </wp:inline>
            </w:drawing>
          </w:r>
        </w:p>
      </w:tc>
    </w:tr>
    <w:tr w:rsidR="009A0A6A" w:rsidRPr="00B75E2F" w14:paraId="3B52C9CC" w14:textId="77777777" w:rsidTr="2AE89C4D">
      <w:tblPrEx>
        <w:tblCellMar>
          <w:left w:w="10" w:type="dxa"/>
          <w:right w:w="10" w:type="dxa"/>
        </w:tblCellMar>
      </w:tblPrEx>
      <w:trPr>
        <w:cantSplit/>
        <w:trHeight w:hRule="exact" w:val="540"/>
      </w:trPr>
      <w:tc>
        <w:tcPr>
          <w:tcW w:w="3600" w:type="dxa"/>
          <w:tcBorders>
            <w:top w:val="single" w:sz="18" w:space="0" w:color="auto"/>
            <w:left w:val="single" w:sz="18" w:space="0" w:color="auto"/>
            <w:bottom w:val="single" w:sz="18" w:space="0" w:color="auto"/>
            <w:right w:val="single" w:sz="18" w:space="0" w:color="auto"/>
          </w:tcBorders>
          <w:vAlign w:val="center"/>
        </w:tcPr>
        <w:p w14:paraId="7FEA7BE3" w14:textId="130F0969" w:rsidR="009A0A6A" w:rsidRPr="0045345C" w:rsidRDefault="009A0A6A" w:rsidP="00592010">
          <w:pPr>
            <w:rPr>
              <w:rFonts w:ascii="Arial" w:hAnsi="Arial" w:cs="Arial"/>
              <w:b/>
              <w:color w:val="00467E"/>
              <w:sz w:val="28"/>
              <w:szCs w:val="28"/>
            </w:rPr>
          </w:pPr>
          <w:r>
            <w:rPr>
              <w:rFonts w:ascii="Arial" w:hAnsi="Arial" w:cs="Arial"/>
              <w:b/>
              <w:color w:val="00467E"/>
              <w:sz w:val="28"/>
              <w:szCs w:val="28"/>
            </w:rPr>
            <w:t>FormPUR-001</w:t>
          </w:r>
        </w:p>
      </w:tc>
      <w:tc>
        <w:tcPr>
          <w:tcW w:w="5040" w:type="dxa"/>
          <w:tcBorders>
            <w:top w:val="single" w:sz="18" w:space="0" w:color="auto"/>
            <w:left w:val="single" w:sz="18" w:space="0" w:color="auto"/>
            <w:bottom w:val="single" w:sz="18" w:space="0" w:color="auto"/>
            <w:right w:val="single" w:sz="18" w:space="0" w:color="auto"/>
          </w:tcBorders>
          <w:vAlign w:val="center"/>
        </w:tcPr>
        <w:p w14:paraId="69CC9FFA" w14:textId="70F51BCC" w:rsidR="009A0A6A" w:rsidRPr="0045345C" w:rsidRDefault="009A0A6A" w:rsidP="00592010">
          <w:pPr>
            <w:rPr>
              <w:rFonts w:ascii="Arial" w:hAnsi="Arial" w:cs="Arial"/>
              <w:b/>
              <w:color w:val="00467E"/>
              <w:sz w:val="28"/>
              <w:szCs w:val="28"/>
            </w:rPr>
          </w:pPr>
          <w:r>
            <w:rPr>
              <w:rFonts w:ascii="Arial" w:hAnsi="Arial" w:cs="Arial"/>
              <w:b/>
              <w:color w:val="00467E"/>
              <w:sz w:val="28"/>
              <w:szCs w:val="28"/>
            </w:rPr>
            <w:t xml:space="preserve"> </w:t>
          </w:r>
          <w:r w:rsidRPr="0045345C">
            <w:rPr>
              <w:rFonts w:ascii="Arial" w:hAnsi="Arial" w:cs="Arial"/>
              <w:b/>
              <w:color w:val="00467E"/>
              <w:sz w:val="28"/>
              <w:szCs w:val="28"/>
            </w:rPr>
            <w:t xml:space="preserve">TITLE: </w:t>
          </w:r>
          <w:r>
            <w:rPr>
              <w:rFonts w:ascii="Arial" w:hAnsi="Arial" w:cs="Arial"/>
              <w:b/>
              <w:color w:val="00467E"/>
              <w:sz w:val="28"/>
              <w:szCs w:val="28"/>
            </w:rPr>
            <w:t>Supplier Questionnaire</w:t>
          </w:r>
        </w:p>
      </w:tc>
      <w:tc>
        <w:tcPr>
          <w:tcW w:w="2340" w:type="dxa"/>
          <w:tcBorders>
            <w:top w:val="single" w:sz="18" w:space="0" w:color="auto"/>
            <w:left w:val="single" w:sz="18" w:space="0" w:color="auto"/>
            <w:bottom w:val="single" w:sz="18" w:space="0" w:color="auto"/>
            <w:right w:val="single" w:sz="18" w:space="0" w:color="auto"/>
          </w:tcBorders>
          <w:vAlign w:val="center"/>
        </w:tcPr>
        <w:p w14:paraId="6A222783" w14:textId="2569DCFC" w:rsidR="009A0A6A" w:rsidRPr="00CE3DCE" w:rsidRDefault="009A0A6A" w:rsidP="00592010">
          <w:pPr>
            <w:rPr>
              <w:rFonts w:ascii="Arial" w:hAnsi="Arial" w:cs="Arial"/>
              <w:b/>
              <w:color w:val="00467E"/>
              <w:sz w:val="28"/>
              <w:szCs w:val="28"/>
            </w:rPr>
          </w:pPr>
          <w:r>
            <w:rPr>
              <w:rFonts w:ascii="Arial" w:hAnsi="Arial" w:cs="Arial"/>
              <w:b/>
              <w:color w:val="00467E"/>
              <w:sz w:val="28"/>
              <w:szCs w:val="28"/>
            </w:rPr>
            <w:t xml:space="preserve"> </w:t>
          </w:r>
          <w:r w:rsidRPr="00CE3DCE">
            <w:rPr>
              <w:rFonts w:ascii="Arial" w:hAnsi="Arial" w:cs="Arial"/>
              <w:b/>
              <w:color w:val="00467E"/>
              <w:sz w:val="28"/>
              <w:szCs w:val="28"/>
            </w:rPr>
            <w:t xml:space="preserve">Page: </w:t>
          </w:r>
          <w:r w:rsidRPr="00CE3DCE">
            <w:rPr>
              <w:rStyle w:val="PageNumber"/>
              <w:rFonts w:ascii="Arial" w:hAnsi="Arial" w:cs="Arial"/>
              <w:b/>
              <w:color w:val="00467E"/>
              <w:sz w:val="28"/>
              <w:szCs w:val="28"/>
            </w:rPr>
            <w:fldChar w:fldCharType="begin"/>
          </w:r>
          <w:r w:rsidRPr="00CE3DCE">
            <w:rPr>
              <w:rStyle w:val="PageNumber"/>
              <w:rFonts w:ascii="Arial" w:hAnsi="Arial" w:cs="Arial"/>
              <w:b/>
              <w:color w:val="00467E"/>
              <w:sz w:val="28"/>
              <w:szCs w:val="28"/>
            </w:rPr>
            <w:instrText xml:space="preserve"> PAGE </w:instrText>
          </w:r>
          <w:r w:rsidRPr="00CE3DCE">
            <w:rPr>
              <w:rStyle w:val="PageNumber"/>
              <w:rFonts w:ascii="Arial" w:hAnsi="Arial" w:cs="Arial"/>
              <w:b/>
              <w:color w:val="00467E"/>
              <w:sz w:val="28"/>
              <w:szCs w:val="28"/>
            </w:rPr>
            <w:fldChar w:fldCharType="separate"/>
          </w:r>
          <w:r>
            <w:rPr>
              <w:rStyle w:val="PageNumber"/>
              <w:rFonts w:ascii="Arial" w:hAnsi="Arial" w:cs="Arial"/>
              <w:b/>
              <w:color w:val="00467E"/>
              <w:sz w:val="28"/>
              <w:szCs w:val="28"/>
            </w:rPr>
            <w:t>1</w:t>
          </w:r>
          <w:r w:rsidRPr="00CE3DCE">
            <w:rPr>
              <w:rStyle w:val="PageNumber"/>
              <w:rFonts w:ascii="Arial" w:hAnsi="Arial" w:cs="Arial"/>
              <w:b/>
              <w:color w:val="00467E"/>
              <w:sz w:val="28"/>
              <w:szCs w:val="28"/>
            </w:rPr>
            <w:fldChar w:fldCharType="end"/>
          </w:r>
          <w:r w:rsidRPr="00CE3DCE">
            <w:rPr>
              <w:rStyle w:val="PageNumber"/>
              <w:rFonts w:ascii="Arial" w:hAnsi="Arial" w:cs="Arial"/>
              <w:b/>
              <w:color w:val="00467E"/>
              <w:sz w:val="28"/>
              <w:szCs w:val="28"/>
            </w:rPr>
            <w:t xml:space="preserve"> </w:t>
          </w:r>
          <w:r w:rsidRPr="00CE3DCE">
            <w:rPr>
              <w:rFonts w:ascii="Arial" w:hAnsi="Arial" w:cs="Arial"/>
              <w:b/>
              <w:color w:val="00467E"/>
              <w:sz w:val="28"/>
              <w:szCs w:val="28"/>
            </w:rPr>
            <w:t xml:space="preserve">of </w:t>
          </w:r>
          <w:r w:rsidRPr="00CE3DCE">
            <w:rPr>
              <w:rStyle w:val="PageNumber"/>
              <w:rFonts w:ascii="Arial" w:hAnsi="Arial" w:cs="Arial"/>
              <w:b/>
              <w:color w:val="00467E"/>
              <w:sz w:val="28"/>
              <w:szCs w:val="28"/>
            </w:rPr>
            <w:fldChar w:fldCharType="begin"/>
          </w:r>
          <w:r w:rsidRPr="00CE3DCE">
            <w:rPr>
              <w:rStyle w:val="PageNumber"/>
              <w:rFonts w:ascii="Arial" w:hAnsi="Arial" w:cs="Arial"/>
              <w:b/>
              <w:color w:val="00467E"/>
              <w:sz w:val="28"/>
              <w:szCs w:val="28"/>
            </w:rPr>
            <w:instrText xml:space="preserve"> NUMPAGES </w:instrText>
          </w:r>
          <w:r w:rsidRPr="00CE3DCE">
            <w:rPr>
              <w:rStyle w:val="PageNumber"/>
              <w:rFonts w:ascii="Arial" w:hAnsi="Arial" w:cs="Arial"/>
              <w:b/>
              <w:color w:val="00467E"/>
              <w:sz w:val="28"/>
              <w:szCs w:val="28"/>
            </w:rPr>
            <w:fldChar w:fldCharType="separate"/>
          </w:r>
          <w:r>
            <w:rPr>
              <w:rStyle w:val="PageNumber"/>
              <w:rFonts w:ascii="Arial" w:hAnsi="Arial" w:cs="Arial"/>
              <w:b/>
              <w:color w:val="00467E"/>
              <w:sz w:val="28"/>
              <w:szCs w:val="28"/>
            </w:rPr>
            <w:t>3</w:t>
          </w:r>
          <w:r w:rsidRPr="00CE3DCE">
            <w:rPr>
              <w:rStyle w:val="PageNumber"/>
              <w:rFonts w:ascii="Arial" w:hAnsi="Arial" w:cs="Arial"/>
              <w:b/>
              <w:color w:val="00467E"/>
              <w:sz w:val="28"/>
              <w:szCs w:val="28"/>
            </w:rPr>
            <w:fldChar w:fldCharType="end"/>
          </w:r>
        </w:p>
      </w:tc>
    </w:tr>
  </w:tbl>
  <w:p w14:paraId="72145E97" w14:textId="77777777" w:rsidR="009A0A6A" w:rsidRDefault="009A0A6A" w:rsidP="00057C41">
    <w:pPr>
      <w:pStyle w:val="Header"/>
      <w:jc w:val="right"/>
      <w:rPr>
        <w:rFonts w:ascii="Arial" w:hAnsi="Arial" w:cs="Arial"/>
        <w:sz w:val="16"/>
        <w:szCs w:val="16"/>
      </w:rPr>
    </w:pPr>
  </w:p>
  <w:p w14:paraId="21D05524" w14:textId="3E85475D" w:rsidR="009A0A6A" w:rsidRDefault="009A0A6A" w:rsidP="10BC85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AD9B7" w14:textId="77777777" w:rsidR="009A0A6A" w:rsidRDefault="009A0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visibility:visible;mso-wrap-style:square" o:bullet="t">
        <v:imagedata r:id="rId1" o:title=""/>
      </v:shape>
    </w:pict>
  </w:numPicBullet>
  <w:abstractNum w:abstractNumId="0" w15:restartNumberingAfterBreak="0">
    <w:nsid w:val="00000001"/>
    <w:multiLevelType w:val="hybridMultilevel"/>
    <w:tmpl w:val="00000001"/>
    <w:lvl w:ilvl="0" w:tplc="00000001">
      <w:start w:val="1"/>
      <w:numFmt w:val="decimal"/>
      <w:lvlText w:val="%1."/>
      <w:lvlJc w:val="left"/>
      <w:pPr>
        <w:ind w:left="55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7"/>
      <w:numFmt w:val="decimal"/>
      <w:lvlText w:val="%1."/>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D0471D"/>
    <w:multiLevelType w:val="hybridMultilevel"/>
    <w:tmpl w:val="CDCCC734"/>
    <w:lvl w:ilvl="0" w:tplc="B538B780">
      <w:start w:val="1"/>
      <w:numFmt w:val="bullet"/>
      <w:lvlText w:val=""/>
      <w:lvlPicBulletId w:val="0"/>
      <w:lvlJc w:val="left"/>
      <w:pPr>
        <w:tabs>
          <w:tab w:val="num" w:pos="720"/>
        </w:tabs>
        <w:ind w:left="720" w:hanging="360"/>
      </w:pPr>
      <w:rPr>
        <w:rFonts w:ascii="Symbol" w:hAnsi="Symbol" w:hint="default"/>
      </w:rPr>
    </w:lvl>
    <w:lvl w:ilvl="1" w:tplc="3E6E5122" w:tentative="1">
      <w:start w:val="1"/>
      <w:numFmt w:val="bullet"/>
      <w:lvlText w:val=""/>
      <w:lvlJc w:val="left"/>
      <w:pPr>
        <w:tabs>
          <w:tab w:val="num" w:pos="1440"/>
        </w:tabs>
        <w:ind w:left="1440" w:hanging="360"/>
      </w:pPr>
      <w:rPr>
        <w:rFonts w:ascii="Symbol" w:hAnsi="Symbol" w:hint="default"/>
      </w:rPr>
    </w:lvl>
    <w:lvl w:ilvl="2" w:tplc="F842A724" w:tentative="1">
      <w:start w:val="1"/>
      <w:numFmt w:val="bullet"/>
      <w:lvlText w:val=""/>
      <w:lvlJc w:val="left"/>
      <w:pPr>
        <w:tabs>
          <w:tab w:val="num" w:pos="2160"/>
        </w:tabs>
        <w:ind w:left="2160" w:hanging="360"/>
      </w:pPr>
      <w:rPr>
        <w:rFonts w:ascii="Symbol" w:hAnsi="Symbol" w:hint="default"/>
      </w:rPr>
    </w:lvl>
    <w:lvl w:ilvl="3" w:tplc="A0EC012A" w:tentative="1">
      <w:start w:val="1"/>
      <w:numFmt w:val="bullet"/>
      <w:lvlText w:val=""/>
      <w:lvlJc w:val="left"/>
      <w:pPr>
        <w:tabs>
          <w:tab w:val="num" w:pos="2880"/>
        </w:tabs>
        <w:ind w:left="2880" w:hanging="360"/>
      </w:pPr>
      <w:rPr>
        <w:rFonts w:ascii="Symbol" w:hAnsi="Symbol" w:hint="default"/>
      </w:rPr>
    </w:lvl>
    <w:lvl w:ilvl="4" w:tplc="131EBAA2" w:tentative="1">
      <w:start w:val="1"/>
      <w:numFmt w:val="bullet"/>
      <w:lvlText w:val=""/>
      <w:lvlJc w:val="left"/>
      <w:pPr>
        <w:tabs>
          <w:tab w:val="num" w:pos="3600"/>
        </w:tabs>
        <w:ind w:left="3600" w:hanging="360"/>
      </w:pPr>
      <w:rPr>
        <w:rFonts w:ascii="Symbol" w:hAnsi="Symbol" w:hint="default"/>
      </w:rPr>
    </w:lvl>
    <w:lvl w:ilvl="5" w:tplc="70F24C98" w:tentative="1">
      <w:start w:val="1"/>
      <w:numFmt w:val="bullet"/>
      <w:lvlText w:val=""/>
      <w:lvlJc w:val="left"/>
      <w:pPr>
        <w:tabs>
          <w:tab w:val="num" w:pos="4320"/>
        </w:tabs>
        <w:ind w:left="4320" w:hanging="360"/>
      </w:pPr>
      <w:rPr>
        <w:rFonts w:ascii="Symbol" w:hAnsi="Symbol" w:hint="default"/>
      </w:rPr>
    </w:lvl>
    <w:lvl w:ilvl="6" w:tplc="D1F649FE" w:tentative="1">
      <w:start w:val="1"/>
      <w:numFmt w:val="bullet"/>
      <w:lvlText w:val=""/>
      <w:lvlJc w:val="left"/>
      <w:pPr>
        <w:tabs>
          <w:tab w:val="num" w:pos="5040"/>
        </w:tabs>
        <w:ind w:left="5040" w:hanging="360"/>
      </w:pPr>
      <w:rPr>
        <w:rFonts w:ascii="Symbol" w:hAnsi="Symbol" w:hint="default"/>
      </w:rPr>
    </w:lvl>
    <w:lvl w:ilvl="7" w:tplc="F12EF802" w:tentative="1">
      <w:start w:val="1"/>
      <w:numFmt w:val="bullet"/>
      <w:lvlText w:val=""/>
      <w:lvlJc w:val="left"/>
      <w:pPr>
        <w:tabs>
          <w:tab w:val="num" w:pos="5760"/>
        </w:tabs>
        <w:ind w:left="5760" w:hanging="360"/>
      </w:pPr>
      <w:rPr>
        <w:rFonts w:ascii="Symbol" w:hAnsi="Symbol" w:hint="default"/>
      </w:rPr>
    </w:lvl>
    <w:lvl w:ilvl="8" w:tplc="0B68D39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3A45099"/>
    <w:multiLevelType w:val="multilevel"/>
    <w:tmpl w:val="A334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4145E8"/>
    <w:multiLevelType w:val="multilevel"/>
    <w:tmpl w:val="1290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9942FF"/>
    <w:multiLevelType w:val="hybridMultilevel"/>
    <w:tmpl w:val="811EDBEE"/>
    <w:lvl w:ilvl="0" w:tplc="D7FECB80">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0B7A7418"/>
    <w:multiLevelType w:val="hybridMultilevel"/>
    <w:tmpl w:val="2AD8FCCA"/>
    <w:lvl w:ilvl="0" w:tplc="7A2210D0">
      <w:start w:val="1"/>
      <w:numFmt w:val="bullet"/>
      <w:lvlText w:val=""/>
      <w:lvlJc w:val="left"/>
      <w:pPr>
        <w:ind w:left="720" w:hanging="360"/>
      </w:pPr>
      <w:rPr>
        <w:rFonts w:ascii="Symbol" w:hAnsi="Symbol" w:hint="default"/>
      </w:rPr>
    </w:lvl>
    <w:lvl w:ilvl="1" w:tplc="69A2CF24">
      <w:start w:val="1"/>
      <w:numFmt w:val="bullet"/>
      <w:lvlText w:val="o"/>
      <w:lvlJc w:val="left"/>
      <w:pPr>
        <w:ind w:left="1440" w:hanging="360"/>
      </w:pPr>
      <w:rPr>
        <w:rFonts w:ascii="Courier New" w:hAnsi="Courier New" w:hint="default"/>
      </w:rPr>
    </w:lvl>
    <w:lvl w:ilvl="2" w:tplc="4FE45062">
      <w:start w:val="1"/>
      <w:numFmt w:val="bullet"/>
      <w:lvlText w:val=""/>
      <w:lvlJc w:val="left"/>
      <w:pPr>
        <w:ind w:left="2160" w:hanging="360"/>
      </w:pPr>
      <w:rPr>
        <w:rFonts w:ascii="Wingdings" w:hAnsi="Wingdings" w:hint="default"/>
      </w:rPr>
    </w:lvl>
    <w:lvl w:ilvl="3" w:tplc="1684057C">
      <w:start w:val="1"/>
      <w:numFmt w:val="bullet"/>
      <w:lvlText w:val=""/>
      <w:lvlJc w:val="left"/>
      <w:pPr>
        <w:ind w:left="2880" w:hanging="360"/>
      </w:pPr>
      <w:rPr>
        <w:rFonts w:ascii="Symbol" w:hAnsi="Symbol" w:hint="default"/>
      </w:rPr>
    </w:lvl>
    <w:lvl w:ilvl="4" w:tplc="DCFEAF3E">
      <w:start w:val="1"/>
      <w:numFmt w:val="bullet"/>
      <w:lvlText w:val="o"/>
      <w:lvlJc w:val="left"/>
      <w:pPr>
        <w:ind w:left="3600" w:hanging="360"/>
      </w:pPr>
      <w:rPr>
        <w:rFonts w:ascii="Courier New" w:hAnsi="Courier New" w:hint="default"/>
      </w:rPr>
    </w:lvl>
    <w:lvl w:ilvl="5" w:tplc="8062BFB0">
      <w:start w:val="1"/>
      <w:numFmt w:val="bullet"/>
      <w:lvlText w:val=""/>
      <w:lvlJc w:val="left"/>
      <w:pPr>
        <w:ind w:left="4320" w:hanging="360"/>
      </w:pPr>
      <w:rPr>
        <w:rFonts w:ascii="Wingdings" w:hAnsi="Wingdings" w:hint="default"/>
      </w:rPr>
    </w:lvl>
    <w:lvl w:ilvl="6" w:tplc="332C882E">
      <w:start w:val="1"/>
      <w:numFmt w:val="bullet"/>
      <w:lvlText w:val=""/>
      <w:lvlJc w:val="left"/>
      <w:pPr>
        <w:ind w:left="5040" w:hanging="360"/>
      </w:pPr>
      <w:rPr>
        <w:rFonts w:ascii="Symbol" w:hAnsi="Symbol" w:hint="default"/>
      </w:rPr>
    </w:lvl>
    <w:lvl w:ilvl="7" w:tplc="C2A84044">
      <w:start w:val="1"/>
      <w:numFmt w:val="bullet"/>
      <w:lvlText w:val="o"/>
      <w:lvlJc w:val="left"/>
      <w:pPr>
        <w:ind w:left="5760" w:hanging="360"/>
      </w:pPr>
      <w:rPr>
        <w:rFonts w:ascii="Courier New" w:hAnsi="Courier New" w:hint="default"/>
      </w:rPr>
    </w:lvl>
    <w:lvl w:ilvl="8" w:tplc="E41A38C2">
      <w:start w:val="1"/>
      <w:numFmt w:val="bullet"/>
      <w:lvlText w:val=""/>
      <w:lvlJc w:val="left"/>
      <w:pPr>
        <w:ind w:left="6480" w:hanging="360"/>
      </w:pPr>
      <w:rPr>
        <w:rFonts w:ascii="Wingdings" w:hAnsi="Wingdings" w:hint="default"/>
      </w:rPr>
    </w:lvl>
  </w:abstractNum>
  <w:abstractNum w:abstractNumId="12" w15:restartNumberingAfterBreak="0">
    <w:nsid w:val="13804709"/>
    <w:multiLevelType w:val="multilevel"/>
    <w:tmpl w:val="BAC0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7B0781"/>
    <w:multiLevelType w:val="hybridMultilevel"/>
    <w:tmpl w:val="3BD82FF2"/>
    <w:lvl w:ilvl="0" w:tplc="D94E3794">
      <w:start w:val="1"/>
      <w:numFmt w:val="bullet"/>
      <w:lvlText w:val=""/>
      <w:lvlPicBulletId w:val="0"/>
      <w:lvlJc w:val="left"/>
      <w:pPr>
        <w:tabs>
          <w:tab w:val="num" w:pos="360"/>
        </w:tabs>
        <w:ind w:left="360" w:hanging="360"/>
      </w:pPr>
      <w:rPr>
        <w:rFonts w:ascii="Symbol" w:hAnsi="Symbol" w:hint="default"/>
      </w:rPr>
    </w:lvl>
    <w:lvl w:ilvl="1" w:tplc="A9BC133E" w:tentative="1">
      <w:start w:val="1"/>
      <w:numFmt w:val="bullet"/>
      <w:lvlText w:val=""/>
      <w:lvlJc w:val="left"/>
      <w:pPr>
        <w:tabs>
          <w:tab w:val="num" w:pos="1080"/>
        </w:tabs>
        <w:ind w:left="1080" w:hanging="360"/>
      </w:pPr>
      <w:rPr>
        <w:rFonts w:ascii="Symbol" w:hAnsi="Symbol" w:hint="default"/>
      </w:rPr>
    </w:lvl>
    <w:lvl w:ilvl="2" w:tplc="9CD4F9D8" w:tentative="1">
      <w:start w:val="1"/>
      <w:numFmt w:val="bullet"/>
      <w:lvlText w:val=""/>
      <w:lvlJc w:val="left"/>
      <w:pPr>
        <w:tabs>
          <w:tab w:val="num" w:pos="1800"/>
        </w:tabs>
        <w:ind w:left="1800" w:hanging="360"/>
      </w:pPr>
      <w:rPr>
        <w:rFonts w:ascii="Symbol" w:hAnsi="Symbol" w:hint="default"/>
      </w:rPr>
    </w:lvl>
    <w:lvl w:ilvl="3" w:tplc="7AA0C5BE" w:tentative="1">
      <w:start w:val="1"/>
      <w:numFmt w:val="bullet"/>
      <w:lvlText w:val=""/>
      <w:lvlJc w:val="left"/>
      <w:pPr>
        <w:tabs>
          <w:tab w:val="num" w:pos="2520"/>
        </w:tabs>
        <w:ind w:left="2520" w:hanging="360"/>
      </w:pPr>
      <w:rPr>
        <w:rFonts w:ascii="Symbol" w:hAnsi="Symbol" w:hint="default"/>
      </w:rPr>
    </w:lvl>
    <w:lvl w:ilvl="4" w:tplc="C3C4E70A" w:tentative="1">
      <w:start w:val="1"/>
      <w:numFmt w:val="bullet"/>
      <w:lvlText w:val=""/>
      <w:lvlJc w:val="left"/>
      <w:pPr>
        <w:tabs>
          <w:tab w:val="num" w:pos="3240"/>
        </w:tabs>
        <w:ind w:left="3240" w:hanging="360"/>
      </w:pPr>
      <w:rPr>
        <w:rFonts w:ascii="Symbol" w:hAnsi="Symbol" w:hint="default"/>
      </w:rPr>
    </w:lvl>
    <w:lvl w:ilvl="5" w:tplc="106A0C38" w:tentative="1">
      <w:start w:val="1"/>
      <w:numFmt w:val="bullet"/>
      <w:lvlText w:val=""/>
      <w:lvlJc w:val="left"/>
      <w:pPr>
        <w:tabs>
          <w:tab w:val="num" w:pos="3960"/>
        </w:tabs>
        <w:ind w:left="3960" w:hanging="360"/>
      </w:pPr>
      <w:rPr>
        <w:rFonts w:ascii="Symbol" w:hAnsi="Symbol" w:hint="default"/>
      </w:rPr>
    </w:lvl>
    <w:lvl w:ilvl="6" w:tplc="FCDC4A64" w:tentative="1">
      <w:start w:val="1"/>
      <w:numFmt w:val="bullet"/>
      <w:lvlText w:val=""/>
      <w:lvlJc w:val="left"/>
      <w:pPr>
        <w:tabs>
          <w:tab w:val="num" w:pos="4680"/>
        </w:tabs>
        <w:ind w:left="4680" w:hanging="360"/>
      </w:pPr>
      <w:rPr>
        <w:rFonts w:ascii="Symbol" w:hAnsi="Symbol" w:hint="default"/>
      </w:rPr>
    </w:lvl>
    <w:lvl w:ilvl="7" w:tplc="36CED356" w:tentative="1">
      <w:start w:val="1"/>
      <w:numFmt w:val="bullet"/>
      <w:lvlText w:val=""/>
      <w:lvlJc w:val="left"/>
      <w:pPr>
        <w:tabs>
          <w:tab w:val="num" w:pos="5400"/>
        </w:tabs>
        <w:ind w:left="5400" w:hanging="360"/>
      </w:pPr>
      <w:rPr>
        <w:rFonts w:ascii="Symbol" w:hAnsi="Symbol" w:hint="default"/>
      </w:rPr>
    </w:lvl>
    <w:lvl w:ilvl="8" w:tplc="2096A686"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1C33026B"/>
    <w:multiLevelType w:val="multilevel"/>
    <w:tmpl w:val="22880E80"/>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1D730822"/>
    <w:multiLevelType w:val="hybridMultilevel"/>
    <w:tmpl w:val="725CB2AA"/>
    <w:lvl w:ilvl="0" w:tplc="FFFFFFFF">
      <w:start w:val="1"/>
      <w:numFmt w:val="bullet"/>
      <w:lvlText w:val=""/>
      <w:lvlJc w:val="left"/>
      <w:pPr>
        <w:ind w:left="360" w:hanging="360"/>
      </w:pPr>
      <w:rPr>
        <w:rFonts w:ascii="Symbol" w:hAnsi="Symbol" w:hint="default"/>
      </w:rPr>
    </w:lvl>
    <w:lvl w:ilvl="1" w:tplc="1644A700">
      <w:start w:val="1"/>
      <w:numFmt w:val="bullet"/>
      <w:lvlText w:val="o"/>
      <w:lvlJc w:val="left"/>
      <w:pPr>
        <w:ind w:left="1080" w:hanging="360"/>
      </w:pPr>
      <w:rPr>
        <w:rFonts w:ascii="Courier New" w:hAnsi="Courier New" w:hint="default"/>
      </w:rPr>
    </w:lvl>
    <w:lvl w:ilvl="2" w:tplc="4DCA8C3A">
      <w:start w:val="1"/>
      <w:numFmt w:val="bullet"/>
      <w:lvlText w:val=""/>
      <w:lvlJc w:val="left"/>
      <w:pPr>
        <w:ind w:left="1800" w:hanging="360"/>
      </w:pPr>
      <w:rPr>
        <w:rFonts w:ascii="Wingdings" w:hAnsi="Wingdings" w:hint="default"/>
      </w:rPr>
    </w:lvl>
    <w:lvl w:ilvl="3" w:tplc="1BEC8E4C">
      <w:start w:val="1"/>
      <w:numFmt w:val="bullet"/>
      <w:lvlText w:val=""/>
      <w:lvlJc w:val="left"/>
      <w:pPr>
        <w:ind w:left="2520" w:hanging="360"/>
      </w:pPr>
      <w:rPr>
        <w:rFonts w:ascii="Symbol" w:hAnsi="Symbol" w:hint="default"/>
      </w:rPr>
    </w:lvl>
    <w:lvl w:ilvl="4" w:tplc="8C063784">
      <w:start w:val="1"/>
      <w:numFmt w:val="bullet"/>
      <w:lvlText w:val="o"/>
      <w:lvlJc w:val="left"/>
      <w:pPr>
        <w:ind w:left="3240" w:hanging="360"/>
      </w:pPr>
      <w:rPr>
        <w:rFonts w:ascii="Courier New" w:hAnsi="Courier New" w:hint="default"/>
      </w:rPr>
    </w:lvl>
    <w:lvl w:ilvl="5" w:tplc="1BF018D4">
      <w:start w:val="1"/>
      <w:numFmt w:val="bullet"/>
      <w:lvlText w:val=""/>
      <w:lvlJc w:val="left"/>
      <w:pPr>
        <w:ind w:left="3960" w:hanging="360"/>
      </w:pPr>
      <w:rPr>
        <w:rFonts w:ascii="Wingdings" w:hAnsi="Wingdings" w:hint="default"/>
      </w:rPr>
    </w:lvl>
    <w:lvl w:ilvl="6" w:tplc="EEB2DC12">
      <w:start w:val="1"/>
      <w:numFmt w:val="bullet"/>
      <w:lvlText w:val=""/>
      <w:lvlJc w:val="left"/>
      <w:pPr>
        <w:ind w:left="4680" w:hanging="360"/>
      </w:pPr>
      <w:rPr>
        <w:rFonts w:ascii="Symbol" w:hAnsi="Symbol" w:hint="default"/>
      </w:rPr>
    </w:lvl>
    <w:lvl w:ilvl="7" w:tplc="3BBABD80">
      <w:start w:val="1"/>
      <w:numFmt w:val="bullet"/>
      <w:lvlText w:val="o"/>
      <w:lvlJc w:val="left"/>
      <w:pPr>
        <w:ind w:left="5400" w:hanging="360"/>
      </w:pPr>
      <w:rPr>
        <w:rFonts w:ascii="Courier New" w:hAnsi="Courier New" w:hint="default"/>
      </w:rPr>
    </w:lvl>
    <w:lvl w:ilvl="8" w:tplc="868AF24C">
      <w:start w:val="1"/>
      <w:numFmt w:val="bullet"/>
      <w:lvlText w:val=""/>
      <w:lvlJc w:val="left"/>
      <w:pPr>
        <w:ind w:left="6120" w:hanging="360"/>
      </w:pPr>
      <w:rPr>
        <w:rFonts w:ascii="Wingdings" w:hAnsi="Wingdings" w:hint="default"/>
      </w:rPr>
    </w:lvl>
  </w:abstractNum>
  <w:abstractNum w:abstractNumId="16" w15:restartNumberingAfterBreak="0">
    <w:nsid w:val="1EF70F87"/>
    <w:multiLevelType w:val="hybridMultilevel"/>
    <w:tmpl w:val="BAACDA74"/>
    <w:lvl w:ilvl="0" w:tplc="1116B8F6">
      <w:start w:val="1"/>
      <w:numFmt w:val="decimal"/>
      <w:lvlText w:val="%1."/>
      <w:lvlJc w:val="left"/>
      <w:pPr>
        <w:ind w:left="720" w:hanging="360"/>
      </w:pPr>
    </w:lvl>
    <w:lvl w:ilvl="1" w:tplc="339A2238">
      <w:start w:val="1"/>
      <w:numFmt w:val="lowerLetter"/>
      <w:lvlText w:val="%2."/>
      <w:lvlJc w:val="left"/>
      <w:pPr>
        <w:ind w:left="1440" w:hanging="360"/>
      </w:pPr>
    </w:lvl>
    <w:lvl w:ilvl="2" w:tplc="0B3C6D1C">
      <w:start w:val="1"/>
      <w:numFmt w:val="lowerRoman"/>
      <w:lvlText w:val="%3."/>
      <w:lvlJc w:val="right"/>
      <w:pPr>
        <w:ind w:left="2160" w:hanging="180"/>
      </w:pPr>
    </w:lvl>
    <w:lvl w:ilvl="3" w:tplc="4A261CF0">
      <w:start w:val="1"/>
      <w:numFmt w:val="decimal"/>
      <w:lvlText w:val="%4."/>
      <w:lvlJc w:val="left"/>
      <w:pPr>
        <w:ind w:left="2880" w:hanging="360"/>
      </w:pPr>
    </w:lvl>
    <w:lvl w:ilvl="4" w:tplc="95901BA6">
      <w:start w:val="1"/>
      <w:numFmt w:val="lowerLetter"/>
      <w:lvlText w:val="%5."/>
      <w:lvlJc w:val="left"/>
      <w:pPr>
        <w:ind w:left="3600" w:hanging="360"/>
      </w:pPr>
    </w:lvl>
    <w:lvl w:ilvl="5" w:tplc="002C04FC">
      <w:start w:val="1"/>
      <w:numFmt w:val="lowerRoman"/>
      <w:lvlText w:val="%6."/>
      <w:lvlJc w:val="right"/>
      <w:pPr>
        <w:ind w:left="4320" w:hanging="180"/>
      </w:pPr>
    </w:lvl>
    <w:lvl w:ilvl="6" w:tplc="A6A23EEE">
      <w:start w:val="1"/>
      <w:numFmt w:val="decimal"/>
      <w:lvlText w:val="%7."/>
      <w:lvlJc w:val="left"/>
      <w:pPr>
        <w:ind w:left="5040" w:hanging="360"/>
      </w:pPr>
    </w:lvl>
    <w:lvl w:ilvl="7" w:tplc="B4FEF0B2">
      <w:start w:val="1"/>
      <w:numFmt w:val="lowerLetter"/>
      <w:lvlText w:val="%8."/>
      <w:lvlJc w:val="left"/>
      <w:pPr>
        <w:ind w:left="5760" w:hanging="360"/>
      </w:pPr>
    </w:lvl>
    <w:lvl w:ilvl="8" w:tplc="73BA1FA0">
      <w:start w:val="1"/>
      <w:numFmt w:val="lowerRoman"/>
      <w:lvlText w:val="%9."/>
      <w:lvlJc w:val="right"/>
      <w:pPr>
        <w:ind w:left="6480" w:hanging="180"/>
      </w:pPr>
    </w:lvl>
  </w:abstractNum>
  <w:abstractNum w:abstractNumId="17" w15:restartNumberingAfterBreak="0">
    <w:nsid w:val="300562FE"/>
    <w:multiLevelType w:val="hybridMultilevel"/>
    <w:tmpl w:val="C88C5D2A"/>
    <w:lvl w:ilvl="0" w:tplc="6D1C2A92">
      <w:start w:val="1"/>
      <w:numFmt w:val="decimal"/>
      <w:lvlText w:val="%1."/>
      <w:lvlJc w:val="left"/>
      <w:pPr>
        <w:ind w:left="720" w:hanging="360"/>
      </w:pPr>
    </w:lvl>
    <w:lvl w:ilvl="1" w:tplc="AC1E74E4">
      <w:start w:val="1"/>
      <w:numFmt w:val="lowerLetter"/>
      <w:lvlText w:val="%2."/>
      <w:lvlJc w:val="left"/>
      <w:pPr>
        <w:ind w:left="1440" w:hanging="360"/>
      </w:pPr>
    </w:lvl>
    <w:lvl w:ilvl="2" w:tplc="B7E42DCC">
      <w:start w:val="1"/>
      <w:numFmt w:val="lowerRoman"/>
      <w:lvlText w:val="%3."/>
      <w:lvlJc w:val="right"/>
      <w:pPr>
        <w:ind w:left="2160" w:hanging="180"/>
      </w:pPr>
    </w:lvl>
    <w:lvl w:ilvl="3" w:tplc="32C2AD1E">
      <w:start w:val="1"/>
      <w:numFmt w:val="decimal"/>
      <w:lvlText w:val="%4."/>
      <w:lvlJc w:val="left"/>
      <w:pPr>
        <w:ind w:left="2880" w:hanging="360"/>
      </w:pPr>
    </w:lvl>
    <w:lvl w:ilvl="4" w:tplc="07A0077A">
      <w:start w:val="1"/>
      <w:numFmt w:val="lowerLetter"/>
      <w:lvlText w:val="%5."/>
      <w:lvlJc w:val="left"/>
      <w:pPr>
        <w:ind w:left="3600" w:hanging="360"/>
      </w:pPr>
    </w:lvl>
    <w:lvl w:ilvl="5" w:tplc="1AE04D1C">
      <w:start w:val="1"/>
      <w:numFmt w:val="lowerRoman"/>
      <w:lvlText w:val="%6."/>
      <w:lvlJc w:val="right"/>
      <w:pPr>
        <w:ind w:left="4320" w:hanging="180"/>
      </w:pPr>
    </w:lvl>
    <w:lvl w:ilvl="6" w:tplc="94DEB3CE">
      <w:start w:val="1"/>
      <w:numFmt w:val="decimal"/>
      <w:lvlText w:val="%7."/>
      <w:lvlJc w:val="left"/>
      <w:pPr>
        <w:ind w:left="5040" w:hanging="360"/>
      </w:pPr>
    </w:lvl>
    <w:lvl w:ilvl="7" w:tplc="9918D3C8">
      <w:start w:val="1"/>
      <w:numFmt w:val="lowerLetter"/>
      <w:lvlText w:val="%8."/>
      <w:lvlJc w:val="left"/>
      <w:pPr>
        <w:ind w:left="5760" w:hanging="360"/>
      </w:pPr>
    </w:lvl>
    <w:lvl w:ilvl="8" w:tplc="4AB0B114">
      <w:start w:val="1"/>
      <w:numFmt w:val="lowerRoman"/>
      <w:lvlText w:val="%9."/>
      <w:lvlJc w:val="right"/>
      <w:pPr>
        <w:ind w:left="6480" w:hanging="180"/>
      </w:pPr>
    </w:lvl>
  </w:abstractNum>
  <w:abstractNum w:abstractNumId="18" w15:restartNumberingAfterBreak="0">
    <w:nsid w:val="3B5156B4"/>
    <w:multiLevelType w:val="hybridMultilevel"/>
    <w:tmpl w:val="126AD21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F1750E"/>
    <w:multiLevelType w:val="hybridMultilevel"/>
    <w:tmpl w:val="87E25AFA"/>
    <w:lvl w:ilvl="0" w:tplc="0409000F">
      <w:start w:val="1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0" w15:restartNumberingAfterBreak="0">
    <w:nsid w:val="48540D9F"/>
    <w:multiLevelType w:val="multilevel"/>
    <w:tmpl w:val="A250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D704A8"/>
    <w:multiLevelType w:val="hybridMultilevel"/>
    <w:tmpl w:val="81948306"/>
    <w:lvl w:ilvl="0" w:tplc="17AEB4CE">
      <w:start w:val="1"/>
      <w:numFmt w:val="bullet"/>
      <w:lvlText w:val=""/>
      <w:lvlJc w:val="left"/>
      <w:pPr>
        <w:ind w:left="360" w:hanging="360"/>
      </w:pPr>
      <w:rPr>
        <w:rFonts w:ascii="Symbol" w:hAnsi="Symbol" w:hint="default"/>
        <w:color w:val="00B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436EB0"/>
    <w:multiLevelType w:val="hybridMultilevel"/>
    <w:tmpl w:val="343A19B2"/>
    <w:lvl w:ilvl="0" w:tplc="D80241CA">
      <w:start w:val="1"/>
      <w:numFmt w:val="upperRoman"/>
      <w:lvlText w:val="%1."/>
      <w:lvlJc w:val="left"/>
      <w:pPr>
        <w:ind w:left="720" w:hanging="72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896759"/>
    <w:multiLevelType w:val="hybridMultilevel"/>
    <w:tmpl w:val="EA48721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57A77453"/>
    <w:multiLevelType w:val="hybridMultilevel"/>
    <w:tmpl w:val="C7F6BA24"/>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A966ED5"/>
    <w:multiLevelType w:val="hybridMultilevel"/>
    <w:tmpl w:val="87E25AFA"/>
    <w:lvl w:ilvl="0" w:tplc="0409000F">
      <w:start w:val="1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6" w15:restartNumberingAfterBreak="0">
    <w:nsid w:val="611642FF"/>
    <w:multiLevelType w:val="hybridMultilevel"/>
    <w:tmpl w:val="03BCBD8A"/>
    <w:lvl w:ilvl="0" w:tplc="0BCE57C8">
      <w:start w:val="1"/>
      <w:numFmt w:val="bullet"/>
      <w:lvlText w:val=""/>
      <w:lvlJc w:val="left"/>
      <w:pPr>
        <w:ind w:left="720" w:hanging="360"/>
      </w:pPr>
      <w:rPr>
        <w:rFonts w:ascii="Symbol" w:hAnsi="Symbol" w:hint="default"/>
      </w:rPr>
    </w:lvl>
    <w:lvl w:ilvl="1" w:tplc="25EC347E">
      <w:start w:val="1"/>
      <w:numFmt w:val="bullet"/>
      <w:lvlText w:val="o"/>
      <w:lvlJc w:val="left"/>
      <w:pPr>
        <w:ind w:left="1440" w:hanging="360"/>
      </w:pPr>
      <w:rPr>
        <w:rFonts w:ascii="Courier New" w:hAnsi="Courier New" w:hint="default"/>
      </w:rPr>
    </w:lvl>
    <w:lvl w:ilvl="2" w:tplc="336AF922">
      <w:start w:val="1"/>
      <w:numFmt w:val="bullet"/>
      <w:lvlText w:val=""/>
      <w:lvlJc w:val="left"/>
      <w:pPr>
        <w:ind w:left="2160" w:hanging="360"/>
      </w:pPr>
      <w:rPr>
        <w:rFonts w:ascii="Wingdings" w:hAnsi="Wingdings" w:hint="default"/>
      </w:rPr>
    </w:lvl>
    <w:lvl w:ilvl="3" w:tplc="1008790C">
      <w:start w:val="1"/>
      <w:numFmt w:val="bullet"/>
      <w:lvlText w:val=""/>
      <w:lvlJc w:val="left"/>
      <w:pPr>
        <w:ind w:left="2880" w:hanging="360"/>
      </w:pPr>
      <w:rPr>
        <w:rFonts w:ascii="Symbol" w:hAnsi="Symbol" w:hint="default"/>
      </w:rPr>
    </w:lvl>
    <w:lvl w:ilvl="4" w:tplc="54C6C83A">
      <w:start w:val="1"/>
      <w:numFmt w:val="bullet"/>
      <w:lvlText w:val="o"/>
      <w:lvlJc w:val="left"/>
      <w:pPr>
        <w:ind w:left="3600" w:hanging="360"/>
      </w:pPr>
      <w:rPr>
        <w:rFonts w:ascii="Courier New" w:hAnsi="Courier New" w:hint="default"/>
      </w:rPr>
    </w:lvl>
    <w:lvl w:ilvl="5" w:tplc="018A67F8">
      <w:start w:val="1"/>
      <w:numFmt w:val="bullet"/>
      <w:lvlText w:val=""/>
      <w:lvlJc w:val="left"/>
      <w:pPr>
        <w:ind w:left="4320" w:hanging="360"/>
      </w:pPr>
      <w:rPr>
        <w:rFonts w:ascii="Wingdings" w:hAnsi="Wingdings" w:hint="default"/>
      </w:rPr>
    </w:lvl>
    <w:lvl w:ilvl="6" w:tplc="19868F0A">
      <w:start w:val="1"/>
      <w:numFmt w:val="bullet"/>
      <w:lvlText w:val=""/>
      <w:lvlJc w:val="left"/>
      <w:pPr>
        <w:ind w:left="5040" w:hanging="360"/>
      </w:pPr>
      <w:rPr>
        <w:rFonts w:ascii="Symbol" w:hAnsi="Symbol" w:hint="default"/>
      </w:rPr>
    </w:lvl>
    <w:lvl w:ilvl="7" w:tplc="D9E0FE38">
      <w:start w:val="1"/>
      <w:numFmt w:val="bullet"/>
      <w:lvlText w:val="o"/>
      <w:lvlJc w:val="left"/>
      <w:pPr>
        <w:ind w:left="5760" w:hanging="360"/>
      </w:pPr>
      <w:rPr>
        <w:rFonts w:ascii="Courier New" w:hAnsi="Courier New" w:hint="default"/>
      </w:rPr>
    </w:lvl>
    <w:lvl w:ilvl="8" w:tplc="5A7CCEE6">
      <w:start w:val="1"/>
      <w:numFmt w:val="bullet"/>
      <w:lvlText w:val=""/>
      <w:lvlJc w:val="left"/>
      <w:pPr>
        <w:ind w:left="6480" w:hanging="360"/>
      </w:pPr>
      <w:rPr>
        <w:rFonts w:ascii="Wingdings" w:hAnsi="Wingdings" w:hint="default"/>
      </w:rPr>
    </w:lvl>
  </w:abstractNum>
  <w:abstractNum w:abstractNumId="27" w15:restartNumberingAfterBreak="0">
    <w:nsid w:val="64EB55E5"/>
    <w:multiLevelType w:val="hybridMultilevel"/>
    <w:tmpl w:val="151C2180"/>
    <w:lvl w:ilvl="0" w:tplc="C45809E6">
      <w:start w:val="1"/>
      <w:numFmt w:val="bullet"/>
      <w:lvlText w:val="‒"/>
      <w:lvlJc w:val="left"/>
      <w:pPr>
        <w:ind w:left="1080" w:hanging="360"/>
      </w:pPr>
      <w:rPr>
        <w:rFonts w:ascii="Calibri" w:hAnsi="Calibri" w:hint="default"/>
        <w:color w:val="00B05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6E10DDC"/>
    <w:multiLevelType w:val="hybridMultilevel"/>
    <w:tmpl w:val="ECBA51EA"/>
    <w:lvl w:ilvl="0" w:tplc="CF1851D4">
      <w:start w:val="1"/>
      <w:numFmt w:val="bullet"/>
      <w:lvlText w:val=""/>
      <w:lvlJc w:val="left"/>
      <w:pPr>
        <w:ind w:left="720" w:hanging="360"/>
      </w:pPr>
      <w:rPr>
        <w:rFonts w:ascii="Symbol" w:hAnsi="Symbol" w:hint="default"/>
      </w:rPr>
    </w:lvl>
    <w:lvl w:ilvl="1" w:tplc="B2ECA83C">
      <w:start w:val="1"/>
      <w:numFmt w:val="bullet"/>
      <w:lvlText w:val="o"/>
      <w:lvlJc w:val="left"/>
      <w:pPr>
        <w:ind w:left="1440" w:hanging="360"/>
      </w:pPr>
      <w:rPr>
        <w:rFonts w:ascii="Courier New" w:hAnsi="Courier New" w:hint="default"/>
      </w:rPr>
    </w:lvl>
    <w:lvl w:ilvl="2" w:tplc="A0B6F3A6">
      <w:start w:val="1"/>
      <w:numFmt w:val="bullet"/>
      <w:lvlText w:val=""/>
      <w:lvlJc w:val="left"/>
      <w:pPr>
        <w:ind w:left="2160" w:hanging="360"/>
      </w:pPr>
      <w:rPr>
        <w:rFonts w:ascii="Wingdings" w:hAnsi="Wingdings" w:hint="default"/>
      </w:rPr>
    </w:lvl>
    <w:lvl w:ilvl="3" w:tplc="DC2C0888">
      <w:start w:val="1"/>
      <w:numFmt w:val="bullet"/>
      <w:lvlText w:val=""/>
      <w:lvlJc w:val="left"/>
      <w:pPr>
        <w:ind w:left="2880" w:hanging="360"/>
      </w:pPr>
      <w:rPr>
        <w:rFonts w:ascii="Symbol" w:hAnsi="Symbol" w:hint="default"/>
      </w:rPr>
    </w:lvl>
    <w:lvl w:ilvl="4" w:tplc="C09804AA">
      <w:start w:val="1"/>
      <w:numFmt w:val="bullet"/>
      <w:lvlText w:val="o"/>
      <w:lvlJc w:val="left"/>
      <w:pPr>
        <w:ind w:left="3600" w:hanging="360"/>
      </w:pPr>
      <w:rPr>
        <w:rFonts w:ascii="Courier New" w:hAnsi="Courier New" w:hint="default"/>
      </w:rPr>
    </w:lvl>
    <w:lvl w:ilvl="5" w:tplc="5CB2A886">
      <w:start w:val="1"/>
      <w:numFmt w:val="bullet"/>
      <w:lvlText w:val=""/>
      <w:lvlJc w:val="left"/>
      <w:pPr>
        <w:ind w:left="4320" w:hanging="360"/>
      </w:pPr>
      <w:rPr>
        <w:rFonts w:ascii="Wingdings" w:hAnsi="Wingdings" w:hint="default"/>
      </w:rPr>
    </w:lvl>
    <w:lvl w:ilvl="6" w:tplc="8A9CFADE">
      <w:start w:val="1"/>
      <w:numFmt w:val="bullet"/>
      <w:lvlText w:val=""/>
      <w:lvlJc w:val="left"/>
      <w:pPr>
        <w:ind w:left="5040" w:hanging="360"/>
      </w:pPr>
      <w:rPr>
        <w:rFonts w:ascii="Symbol" w:hAnsi="Symbol" w:hint="default"/>
      </w:rPr>
    </w:lvl>
    <w:lvl w:ilvl="7" w:tplc="AF98C778">
      <w:start w:val="1"/>
      <w:numFmt w:val="bullet"/>
      <w:lvlText w:val="o"/>
      <w:lvlJc w:val="left"/>
      <w:pPr>
        <w:ind w:left="5760" w:hanging="360"/>
      </w:pPr>
      <w:rPr>
        <w:rFonts w:ascii="Courier New" w:hAnsi="Courier New" w:hint="default"/>
      </w:rPr>
    </w:lvl>
    <w:lvl w:ilvl="8" w:tplc="C5EA3178">
      <w:start w:val="1"/>
      <w:numFmt w:val="bullet"/>
      <w:lvlText w:val=""/>
      <w:lvlJc w:val="left"/>
      <w:pPr>
        <w:ind w:left="6480" w:hanging="360"/>
      </w:pPr>
      <w:rPr>
        <w:rFonts w:ascii="Wingdings" w:hAnsi="Wingdings" w:hint="default"/>
      </w:rPr>
    </w:lvl>
  </w:abstractNum>
  <w:abstractNum w:abstractNumId="29" w15:restartNumberingAfterBreak="0">
    <w:nsid w:val="6B12638D"/>
    <w:multiLevelType w:val="hybridMultilevel"/>
    <w:tmpl w:val="ED2AE3B2"/>
    <w:lvl w:ilvl="0" w:tplc="C064400C">
      <w:start w:val="1"/>
      <w:numFmt w:val="bullet"/>
      <w:lvlText w:val=""/>
      <w:lvlJc w:val="left"/>
      <w:pPr>
        <w:ind w:left="720" w:hanging="360"/>
      </w:pPr>
      <w:rPr>
        <w:rFonts w:ascii="Wingdings" w:hAnsi="Wingdings" w:hint="default"/>
      </w:rPr>
    </w:lvl>
    <w:lvl w:ilvl="1" w:tplc="77986A80">
      <w:start w:val="1"/>
      <w:numFmt w:val="bullet"/>
      <w:lvlText w:val="o"/>
      <w:lvlJc w:val="left"/>
      <w:pPr>
        <w:ind w:left="1440" w:hanging="360"/>
      </w:pPr>
      <w:rPr>
        <w:rFonts w:ascii="Courier New" w:hAnsi="Courier New" w:hint="default"/>
      </w:rPr>
    </w:lvl>
    <w:lvl w:ilvl="2" w:tplc="15C694F6">
      <w:start w:val="1"/>
      <w:numFmt w:val="bullet"/>
      <w:lvlText w:val=""/>
      <w:lvlJc w:val="left"/>
      <w:pPr>
        <w:ind w:left="2160" w:hanging="360"/>
      </w:pPr>
      <w:rPr>
        <w:rFonts w:ascii="Wingdings" w:hAnsi="Wingdings" w:hint="default"/>
      </w:rPr>
    </w:lvl>
    <w:lvl w:ilvl="3" w:tplc="26165E4A">
      <w:start w:val="1"/>
      <w:numFmt w:val="bullet"/>
      <w:lvlText w:val=""/>
      <w:lvlJc w:val="left"/>
      <w:pPr>
        <w:ind w:left="2880" w:hanging="360"/>
      </w:pPr>
      <w:rPr>
        <w:rFonts w:ascii="Symbol" w:hAnsi="Symbol" w:hint="default"/>
      </w:rPr>
    </w:lvl>
    <w:lvl w:ilvl="4" w:tplc="AACCFB44">
      <w:start w:val="1"/>
      <w:numFmt w:val="bullet"/>
      <w:lvlText w:val="o"/>
      <w:lvlJc w:val="left"/>
      <w:pPr>
        <w:ind w:left="3600" w:hanging="360"/>
      </w:pPr>
      <w:rPr>
        <w:rFonts w:ascii="Courier New" w:hAnsi="Courier New" w:hint="default"/>
      </w:rPr>
    </w:lvl>
    <w:lvl w:ilvl="5" w:tplc="03D2D950">
      <w:start w:val="1"/>
      <w:numFmt w:val="bullet"/>
      <w:lvlText w:val=""/>
      <w:lvlJc w:val="left"/>
      <w:pPr>
        <w:ind w:left="4320" w:hanging="360"/>
      </w:pPr>
      <w:rPr>
        <w:rFonts w:ascii="Wingdings" w:hAnsi="Wingdings" w:hint="default"/>
      </w:rPr>
    </w:lvl>
    <w:lvl w:ilvl="6" w:tplc="6DC0BE3E">
      <w:start w:val="1"/>
      <w:numFmt w:val="bullet"/>
      <w:lvlText w:val=""/>
      <w:lvlJc w:val="left"/>
      <w:pPr>
        <w:ind w:left="5040" w:hanging="360"/>
      </w:pPr>
      <w:rPr>
        <w:rFonts w:ascii="Symbol" w:hAnsi="Symbol" w:hint="default"/>
      </w:rPr>
    </w:lvl>
    <w:lvl w:ilvl="7" w:tplc="C270FABE">
      <w:start w:val="1"/>
      <w:numFmt w:val="bullet"/>
      <w:lvlText w:val="o"/>
      <w:lvlJc w:val="left"/>
      <w:pPr>
        <w:ind w:left="5760" w:hanging="360"/>
      </w:pPr>
      <w:rPr>
        <w:rFonts w:ascii="Courier New" w:hAnsi="Courier New" w:hint="default"/>
      </w:rPr>
    </w:lvl>
    <w:lvl w:ilvl="8" w:tplc="0E9CE44E">
      <w:start w:val="1"/>
      <w:numFmt w:val="bullet"/>
      <w:lvlText w:val=""/>
      <w:lvlJc w:val="left"/>
      <w:pPr>
        <w:ind w:left="6480" w:hanging="360"/>
      </w:pPr>
      <w:rPr>
        <w:rFonts w:ascii="Wingdings" w:hAnsi="Wingdings" w:hint="default"/>
      </w:rPr>
    </w:lvl>
  </w:abstractNum>
  <w:abstractNum w:abstractNumId="30" w15:restartNumberingAfterBreak="0">
    <w:nsid w:val="6F3A5A5B"/>
    <w:multiLevelType w:val="hybridMultilevel"/>
    <w:tmpl w:val="5844AEF6"/>
    <w:lvl w:ilvl="0" w:tplc="A2E26262">
      <w:start w:val="1"/>
      <w:numFmt w:val="decimal"/>
      <w:lvlText w:val="%1."/>
      <w:lvlJc w:val="left"/>
      <w:pPr>
        <w:ind w:left="720" w:hanging="360"/>
      </w:pPr>
    </w:lvl>
    <w:lvl w:ilvl="1" w:tplc="B7EC7DD2">
      <w:start w:val="1"/>
      <w:numFmt w:val="lowerLetter"/>
      <w:lvlText w:val="%2."/>
      <w:lvlJc w:val="left"/>
      <w:pPr>
        <w:ind w:left="1440" w:hanging="360"/>
      </w:pPr>
    </w:lvl>
    <w:lvl w:ilvl="2" w:tplc="7F403650">
      <w:start w:val="1"/>
      <w:numFmt w:val="lowerRoman"/>
      <w:lvlText w:val="%3."/>
      <w:lvlJc w:val="right"/>
      <w:pPr>
        <w:ind w:left="2160" w:hanging="180"/>
      </w:pPr>
    </w:lvl>
    <w:lvl w:ilvl="3" w:tplc="16C4C3F0">
      <w:start w:val="1"/>
      <w:numFmt w:val="decimal"/>
      <w:lvlText w:val="%4."/>
      <w:lvlJc w:val="left"/>
      <w:pPr>
        <w:ind w:left="2880" w:hanging="360"/>
      </w:pPr>
    </w:lvl>
    <w:lvl w:ilvl="4" w:tplc="8110CE12">
      <w:start w:val="1"/>
      <w:numFmt w:val="lowerLetter"/>
      <w:lvlText w:val="%5."/>
      <w:lvlJc w:val="left"/>
      <w:pPr>
        <w:ind w:left="3600" w:hanging="360"/>
      </w:pPr>
    </w:lvl>
    <w:lvl w:ilvl="5" w:tplc="378A25C0">
      <w:start w:val="1"/>
      <w:numFmt w:val="lowerRoman"/>
      <w:lvlText w:val="%6."/>
      <w:lvlJc w:val="right"/>
      <w:pPr>
        <w:ind w:left="4320" w:hanging="180"/>
      </w:pPr>
    </w:lvl>
    <w:lvl w:ilvl="6" w:tplc="A64EB012">
      <w:start w:val="1"/>
      <w:numFmt w:val="decimal"/>
      <w:lvlText w:val="%7."/>
      <w:lvlJc w:val="left"/>
      <w:pPr>
        <w:ind w:left="5040" w:hanging="360"/>
      </w:pPr>
    </w:lvl>
    <w:lvl w:ilvl="7" w:tplc="2DF454E4">
      <w:start w:val="1"/>
      <w:numFmt w:val="lowerLetter"/>
      <w:lvlText w:val="%8."/>
      <w:lvlJc w:val="left"/>
      <w:pPr>
        <w:ind w:left="5760" w:hanging="360"/>
      </w:pPr>
    </w:lvl>
    <w:lvl w:ilvl="8" w:tplc="0F00C396">
      <w:start w:val="1"/>
      <w:numFmt w:val="lowerRoman"/>
      <w:lvlText w:val="%9."/>
      <w:lvlJc w:val="right"/>
      <w:pPr>
        <w:ind w:left="6480" w:hanging="180"/>
      </w:pPr>
    </w:lvl>
  </w:abstractNum>
  <w:abstractNum w:abstractNumId="31" w15:restartNumberingAfterBreak="0">
    <w:nsid w:val="70314A87"/>
    <w:multiLevelType w:val="hybridMultilevel"/>
    <w:tmpl w:val="0F5CC280"/>
    <w:lvl w:ilvl="0" w:tplc="2F7633CA">
      <w:start w:val="1"/>
      <w:numFmt w:val="upperLetter"/>
      <w:lvlText w:val="%1."/>
      <w:lvlJc w:val="left"/>
      <w:pPr>
        <w:ind w:left="-600" w:hanging="480"/>
      </w:pPr>
      <w:rPr>
        <w:rFonts w:hint="default"/>
        <w:i w:val="0"/>
        <w:color w:val="00467E"/>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2" w15:restartNumberingAfterBreak="0">
    <w:nsid w:val="74FA7533"/>
    <w:multiLevelType w:val="hybridMultilevel"/>
    <w:tmpl w:val="CC881016"/>
    <w:lvl w:ilvl="0" w:tplc="5BE4B0FA">
      <w:start w:val="1"/>
      <w:numFmt w:val="bullet"/>
      <w:lvlText w:val=""/>
      <w:lvlJc w:val="left"/>
      <w:pPr>
        <w:ind w:left="720" w:hanging="360"/>
      </w:pPr>
      <w:rPr>
        <w:rFonts w:ascii="Wingdings" w:hAnsi="Wingdings" w:hint="default"/>
      </w:rPr>
    </w:lvl>
    <w:lvl w:ilvl="1" w:tplc="E026CB5A">
      <w:start w:val="1"/>
      <w:numFmt w:val="bullet"/>
      <w:lvlText w:val="o"/>
      <w:lvlJc w:val="left"/>
      <w:pPr>
        <w:ind w:left="1440" w:hanging="360"/>
      </w:pPr>
      <w:rPr>
        <w:rFonts w:ascii="Courier New" w:hAnsi="Courier New" w:hint="default"/>
      </w:rPr>
    </w:lvl>
    <w:lvl w:ilvl="2" w:tplc="D8AE2ED2">
      <w:start w:val="1"/>
      <w:numFmt w:val="bullet"/>
      <w:lvlText w:val=""/>
      <w:lvlJc w:val="left"/>
      <w:pPr>
        <w:ind w:left="2160" w:hanging="360"/>
      </w:pPr>
      <w:rPr>
        <w:rFonts w:ascii="Wingdings" w:hAnsi="Wingdings" w:hint="default"/>
      </w:rPr>
    </w:lvl>
    <w:lvl w:ilvl="3" w:tplc="B26AF8D4">
      <w:start w:val="1"/>
      <w:numFmt w:val="bullet"/>
      <w:lvlText w:val=""/>
      <w:lvlJc w:val="left"/>
      <w:pPr>
        <w:ind w:left="2880" w:hanging="360"/>
      </w:pPr>
      <w:rPr>
        <w:rFonts w:ascii="Symbol" w:hAnsi="Symbol" w:hint="default"/>
      </w:rPr>
    </w:lvl>
    <w:lvl w:ilvl="4" w:tplc="A32C7F0A">
      <w:start w:val="1"/>
      <w:numFmt w:val="bullet"/>
      <w:lvlText w:val="o"/>
      <w:lvlJc w:val="left"/>
      <w:pPr>
        <w:ind w:left="3600" w:hanging="360"/>
      </w:pPr>
      <w:rPr>
        <w:rFonts w:ascii="Courier New" w:hAnsi="Courier New" w:hint="default"/>
      </w:rPr>
    </w:lvl>
    <w:lvl w:ilvl="5" w:tplc="24D8C47A">
      <w:start w:val="1"/>
      <w:numFmt w:val="bullet"/>
      <w:lvlText w:val=""/>
      <w:lvlJc w:val="left"/>
      <w:pPr>
        <w:ind w:left="4320" w:hanging="360"/>
      </w:pPr>
      <w:rPr>
        <w:rFonts w:ascii="Wingdings" w:hAnsi="Wingdings" w:hint="default"/>
      </w:rPr>
    </w:lvl>
    <w:lvl w:ilvl="6" w:tplc="0F881EB0">
      <w:start w:val="1"/>
      <w:numFmt w:val="bullet"/>
      <w:lvlText w:val=""/>
      <w:lvlJc w:val="left"/>
      <w:pPr>
        <w:ind w:left="5040" w:hanging="360"/>
      </w:pPr>
      <w:rPr>
        <w:rFonts w:ascii="Symbol" w:hAnsi="Symbol" w:hint="default"/>
      </w:rPr>
    </w:lvl>
    <w:lvl w:ilvl="7" w:tplc="988CDA28">
      <w:start w:val="1"/>
      <w:numFmt w:val="bullet"/>
      <w:lvlText w:val="o"/>
      <w:lvlJc w:val="left"/>
      <w:pPr>
        <w:ind w:left="5760" w:hanging="360"/>
      </w:pPr>
      <w:rPr>
        <w:rFonts w:ascii="Courier New" w:hAnsi="Courier New" w:hint="default"/>
      </w:rPr>
    </w:lvl>
    <w:lvl w:ilvl="8" w:tplc="C92C1BF8">
      <w:start w:val="1"/>
      <w:numFmt w:val="bullet"/>
      <w:lvlText w:val=""/>
      <w:lvlJc w:val="left"/>
      <w:pPr>
        <w:ind w:left="6480" w:hanging="360"/>
      </w:pPr>
      <w:rPr>
        <w:rFonts w:ascii="Wingdings" w:hAnsi="Wingdings" w:hint="default"/>
      </w:rPr>
    </w:lvl>
  </w:abstractNum>
  <w:num w:numId="1" w16cid:durableId="1192108993">
    <w:abstractNumId w:val="17"/>
  </w:num>
  <w:num w:numId="2" w16cid:durableId="1228998100">
    <w:abstractNumId w:val="28"/>
  </w:num>
  <w:num w:numId="3" w16cid:durableId="1380789474">
    <w:abstractNumId w:val="15"/>
  </w:num>
  <w:num w:numId="4" w16cid:durableId="761682775">
    <w:abstractNumId w:val="11"/>
  </w:num>
  <w:num w:numId="5" w16cid:durableId="97872031">
    <w:abstractNumId w:val="30"/>
  </w:num>
  <w:num w:numId="6" w16cid:durableId="1503357609">
    <w:abstractNumId w:val="32"/>
  </w:num>
  <w:num w:numId="7" w16cid:durableId="1726761135">
    <w:abstractNumId w:val="14"/>
  </w:num>
  <w:num w:numId="8" w16cid:durableId="1429154660">
    <w:abstractNumId w:val="29"/>
  </w:num>
  <w:num w:numId="9" w16cid:durableId="586694930">
    <w:abstractNumId w:val="16"/>
  </w:num>
  <w:num w:numId="10" w16cid:durableId="1168599649">
    <w:abstractNumId w:val="26"/>
  </w:num>
  <w:num w:numId="11" w16cid:durableId="1764108208">
    <w:abstractNumId w:val="22"/>
  </w:num>
  <w:num w:numId="12" w16cid:durableId="2045516741">
    <w:abstractNumId w:val="31"/>
  </w:num>
  <w:num w:numId="13" w16cid:durableId="1219323559">
    <w:abstractNumId w:val="10"/>
  </w:num>
  <w:num w:numId="14" w16cid:durableId="101073744">
    <w:abstractNumId w:val="0"/>
  </w:num>
  <w:num w:numId="15" w16cid:durableId="557395190">
    <w:abstractNumId w:val="1"/>
  </w:num>
  <w:num w:numId="16" w16cid:durableId="477456477">
    <w:abstractNumId w:val="2"/>
  </w:num>
  <w:num w:numId="17" w16cid:durableId="1250000011">
    <w:abstractNumId w:val="3"/>
  </w:num>
  <w:num w:numId="18" w16cid:durableId="1300644361">
    <w:abstractNumId w:val="4"/>
  </w:num>
  <w:num w:numId="19" w16cid:durableId="1214271393">
    <w:abstractNumId w:val="5"/>
  </w:num>
  <w:num w:numId="20" w16cid:durableId="383334565">
    <w:abstractNumId w:val="6"/>
  </w:num>
  <w:num w:numId="21" w16cid:durableId="718432336">
    <w:abstractNumId w:val="19"/>
  </w:num>
  <w:num w:numId="22" w16cid:durableId="862936078">
    <w:abstractNumId w:val="18"/>
  </w:num>
  <w:num w:numId="23" w16cid:durableId="583074222">
    <w:abstractNumId w:val="25"/>
  </w:num>
  <w:num w:numId="24" w16cid:durableId="675810604">
    <w:abstractNumId w:val="24"/>
  </w:num>
  <w:num w:numId="25" w16cid:durableId="1136677256">
    <w:abstractNumId w:val="8"/>
  </w:num>
  <w:num w:numId="26" w16cid:durableId="1755664997">
    <w:abstractNumId w:val="9"/>
  </w:num>
  <w:num w:numId="27" w16cid:durableId="1048650858">
    <w:abstractNumId w:val="12"/>
  </w:num>
  <w:num w:numId="28" w16cid:durableId="531110613">
    <w:abstractNumId w:val="20"/>
  </w:num>
  <w:num w:numId="29" w16cid:durableId="1025710965">
    <w:abstractNumId w:val="23"/>
  </w:num>
  <w:num w:numId="30" w16cid:durableId="461312997">
    <w:abstractNumId w:val="21"/>
  </w:num>
  <w:num w:numId="31" w16cid:durableId="920942002">
    <w:abstractNumId w:val="27"/>
  </w:num>
  <w:num w:numId="32" w16cid:durableId="1077819993">
    <w:abstractNumId w:val="13"/>
  </w:num>
  <w:num w:numId="33" w16cid:durableId="13824374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E5"/>
    <w:rsid w:val="000051FC"/>
    <w:rsid w:val="00012577"/>
    <w:rsid w:val="00020700"/>
    <w:rsid w:val="00021883"/>
    <w:rsid w:val="00023525"/>
    <w:rsid w:val="00026AA2"/>
    <w:rsid w:val="00035C61"/>
    <w:rsid w:val="00056F99"/>
    <w:rsid w:val="00057C41"/>
    <w:rsid w:val="00057F44"/>
    <w:rsid w:val="000669E2"/>
    <w:rsid w:val="00066CA5"/>
    <w:rsid w:val="00070CE8"/>
    <w:rsid w:val="00075D5F"/>
    <w:rsid w:val="000776A8"/>
    <w:rsid w:val="00081C6B"/>
    <w:rsid w:val="00082D08"/>
    <w:rsid w:val="00090997"/>
    <w:rsid w:val="000A3EE5"/>
    <w:rsid w:val="000A5332"/>
    <w:rsid w:val="000A647A"/>
    <w:rsid w:val="000C67D4"/>
    <w:rsid w:val="000D1EDC"/>
    <w:rsid w:val="000D35CC"/>
    <w:rsid w:val="000D4A94"/>
    <w:rsid w:val="000E6861"/>
    <w:rsid w:val="000E7C55"/>
    <w:rsid w:val="000F17E5"/>
    <w:rsid w:val="00101640"/>
    <w:rsid w:val="00103F28"/>
    <w:rsid w:val="00112965"/>
    <w:rsid w:val="00113DF8"/>
    <w:rsid w:val="0011465C"/>
    <w:rsid w:val="00114CA0"/>
    <w:rsid w:val="001170D3"/>
    <w:rsid w:val="00126032"/>
    <w:rsid w:val="00134FE0"/>
    <w:rsid w:val="00142C48"/>
    <w:rsid w:val="00147F2B"/>
    <w:rsid w:val="00152B94"/>
    <w:rsid w:val="00157AD6"/>
    <w:rsid w:val="00162C4D"/>
    <w:rsid w:val="001924D2"/>
    <w:rsid w:val="001B0975"/>
    <w:rsid w:val="001B2CD2"/>
    <w:rsid w:val="001B435F"/>
    <w:rsid w:val="001C7866"/>
    <w:rsid w:val="001D1535"/>
    <w:rsid w:val="001E7A80"/>
    <w:rsid w:val="001F3E43"/>
    <w:rsid w:val="002014CD"/>
    <w:rsid w:val="00201ECB"/>
    <w:rsid w:val="0021120D"/>
    <w:rsid w:val="00214C53"/>
    <w:rsid w:val="00216079"/>
    <w:rsid w:val="00225973"/>
    <w:rsid w:val="002549B6"/>
    <w:rsid w:val="00272EA0"/>
    <w:rsid w:val="00274788"/>
    <w:rsid w:val="00275529"/>
    <w:rsid w:val="00282908"/>
    <w:rsid w:val="00282A6B"/>
    <w:rsid w:val="0028337F"/>
    <w:rsid w:val="00284089"/>
    <w:rsid w:val="00285FCC"/>
    <w:rsid w:val="00286125"/>
    <w:rsid w:val="002A1E5E"/>
    <w:rsid w:val="002A622D"/>
    <w:rsid w:val="002A6C93"/>
    <w:rsid w:val="002B03F7"/>
    <w:rsid w:val="002B7696"/>
    <w:rsid w:val="002D12A1"/>
    <w:rsid w:val="002D2323"/>
    <w:rsid w:val="002D52A8"/>
    <w:rsid w:val="002E1F3E"/>
    <w:rsid w:val="002E3C34"/>
    <w:rsid w:val="002E40E1"/>
    <w:rsid w:val="002E76E0"/>
    <w:rsid w:val="002F7256"/>
    <w:rsid w:val="00304E17"/>
    <w:rsid w:val="00310BC0"/>
    <w:rsid w:val="00325802"/>
    <w:rsid w:val="003323CB"/>
    <w:rsid w:val="00336E95"/>
    <w:rsid w:val="0034165E"/>
    <w:rsid w:val="0034192B"/>
    <w:rsid w:val="0035456B"/>
    <w:rsid w:val="003547FB"/>
    <w:rsid w:val="00354AEE"/>
    <w:rsid w:val="00366012"/>
    <w:rsid w:val="00372130"/>
    <w:rsid w:val="00382CF8"/>
    <w:rsid w:val="003944B0"/>
    <w:rsid w:val="003A2183"/>
    <w:rsid w:val="003A4E56"/>
    <w:rsid w:val="003D5403"/>
    <w:rsid w:val="003E1D97"/>
    <w:rsid w:val="003E4449"/>
    <w:rsid w:val="003F12A7"/>
    <w:rsid w:val="003F5E2E"/>
    <w:rsid w:val="004006EB"/>
    <w:rsid w:val="004051AD"/>
    <w:rsid w:val="0040789D"/>
    <w:rsid w:val="004108EE"/>
    <w:rsid w:val="00412622"/>
    <w:rsid w:val="00417261"/>
    <w:rsid w:val="00421312"/>
    <w:rsid w:val="00421E27"/>
    <w:rsid w:val="00424BF8"/>
    <w:rsid w:val="00425124"/>
    <w:rsid w:val="0042773D"/>
    <w:rsid w:val="0043317A"/>
    <w:rsid w:val="00436F97"/>
    <w:rsid w:val="0044050D"/>
    <w:rsid w:val="0044102F"/>
    <w:rsid w:val="00441B0B"/>
    <w:rsid w:val="00442D90"/>
    <w:rsid w:val="00446FC6"/>
    <w:rsid w:val="0045250C"/>
    <w:rsid w:val="00453A60"/>
    <w:rsid w:val="00454562"/>
    <w:rsid w:val="00465EEE"/>
    <w:rsid w:val="00483648"/>
    <w:rsid w:val="004A2D0E"/>
    <w:rsid w:val="004B0DDD"/>
    <w:rsid w:val="004B2D57"/>
    <w:rsid w:val="004B60AD"/>
    <w:rsid w:val="004C00E6"/>
    <w:rsid w:val="004D0524"/>
    <w:rsid w:val="004D2973"/>
    <w:rsid w:val="004D3284"/>
    <w:rsid w:val="004E026D"/>
    <w:rsid w:val="004E1EF8"/>
    <w:rsid w:val="004E3830"/>
    <w:rsid w:val="004F7ADD"/>
    <w:rsid w:val="00503C0A"/>
    <w:rsid w:val="00503EC0"/>
    <w:rsid w:val="00513587"/>
    <w:rsid w:val="00514E8C"/>
    <w:rsid w:val="00521AC8"/>
    <w:rsid w:val="00522BDE"/>
    <w:rsid w:val="005307F8"/>
    <w:rsid w:val="00531A60"/>
    <w:rsid w:val="005329B9"/>
    <w:rsid w:val="00537222"/>
    <w:rsid w:val="00551C42"/>
    <w:rsid w:val="00567B15"/>
    <w:rsid w:val="00572A5E"/>
    <w:rsid w:val="00577BA7"/>
    <w:rsid w:val="00580067"/>
    <w:rsid w:val="00582F6A"/>
    <w:rsid w:val="0058477D"/>
    <w:rsid w:val="00592010"/>
    <w:rsid w:val="005972DA"/>
    <w:rsid w:val="005A3065"/>
    <w:rsid w:val="005A68D1"/>
    <w:rsid w:val="005B1D72"/>
    <w:rsid w:val="005B4B1C"/>
    <w:rsid w:val="005B58CF"/>
    <w:rsid w:val="005B667A"/>
    <w:rsid w:val="005C0769"/>
    <w:rsid w:val="005C24BC"/>
    <w:rsid w:val="005D117C"/>
    <w:rsid w:val="005D128D"/>
    <w:rsid w:val="005D4576"/>
    <w:rsid w:val="005D505B"/>
    <w:rsid w:val="005E0EED"/>
    <w:rsid w:val="005F3481"/>
    <w:rsid w:val="005F6202"/>
    <w:rsid w:val="005F655A"/>
    <w:rsid w:val="005F681B"/>
    <w:rsid w:val="00605E34"/>
    <w:rsid w:val="00606CAB"/>
    <w:rsid w:val="00611FA2"/>
    <w:rsid w:val="00626C83"/>
    <w:rsid w:val="00632367"/>
    <w:rsid w:val="00633C11"/>
    <w:rsid w:val="00641248"/>
    <w:rsid w:val="006651FE"/>
    <w:rsid w:val="00667966"/>
    <w:rsid w:val="00670035"/>
    <w:rsid w:val="00670427"/>
    <w:rsid w:val="006750F2"/>
    <w:rsid w:val="006770EC"/>
    <w:rsid w:val="00690994"/>
    <w:rsid w:val="006A212B"/>
    <w:rsid w:val="006A3AFA"/>
    <w:rsid w:val="006A6690"/>
    <w:rsid w:val="006B0996"/>
    <w:rsid w:val="006B7991"/>
    <w:rsid w:val="006C31C0"/>
    <w:rsid w:val="006C330F"/>
    <w:rsid w:val="006C3524"/>
    <w:rsid w:val="006C4001"/>
    <w:rsid w:val="006C4F63"/>
    <w:rsid w:val="006C7961"/>
    <w:rsid w:val="006D141D"/>
    <w:rsid w:val="006D4598"/>
    <w:rsid w:val="006D7E1A"/>
    <w:rsid w:val="006E7EB8"/>
    <w:rsid w:val="006F004D"/>
    <w:rsid w:val="006F1C86"/>
    <w:rsid w:val="006F4D3B"/>
    <w:rsid w:val="006F6310"/>
    <w:rsid w:val="00702974"/>
    <w:rsid w:val="00713723"/>
    <w:rsid w:val="007205A4"/>
    <w:rsid w:val="00724CBF"/>
    <w:rsid w:val="00724EF7"/>
    <w:rsid w:val="00726B0B"/>
    <w:rsid w:val="0073502F"/>
    <w:rsid w:val="007454B5"/>
    <w:rsid w:val="007458BD"/>
    <w:rsid w:val="007469DF"/>
    <w:rsid w:val="00751D3A"/>
    <w:rsid w:val="00754141"/>
    <w:rsid w:val="00757957"/>
    <w:rsid w:val="00771E85"/>
    <w:rsid w:val="0077674E"/>
    <w:rsid w:val="00777D33"/>
    <w:rsid w:val="00783BA7"/>
    <w:rsid w:val="00790328"/>
    <w:rsid w:val="00792837"/>
    <w:rsid w:val="007A0A93"/>
    <w:rsid w:val="007A6382"/>
    <w:rsid w:val="007B01D5"/>
    <w:rsid w:val="007D1D7B"/>
    <w:rsid w:val="007F28F4"/>
    <w:rsid w:val="007F3176"/>
    <w:rsid w:val="007F47DC"/>
    <w:rsid w:val="008062F6"/>
    <w:rsid w:val="00806ED6"/>
    <w:rsid w:val="00812DFE"/>
    <w:rsid w:val="00823EF9"/>
    <w:rsid w:val="008241A7"/>
    <w:rsid w:val="00831322"/>
    <w:rsid w:val="0083301C"/>
    <w:rsid w:val="0085031B"/>
    <w:rsid w:val="00861DC5"/>
    <w:rsid w:val="00863DF2"/>
    <w:rsid w:val="00873CC6"/>
    <w:rsid w:val="00876636"/>
    <w:rsid w:val="00880FA6"/>
    <w:rsid w:val="00881F93"/>
    <w:rsid w:val="00887639"/>
    <w:rsid w:val="00896611"/>
    <w:rsid w:val="008A11DA"/>
    <w:rsid w:val="008A16A5"/>
    <w:rsid w:val="008A30BE"/>
    <w:rsid w:val="008A4511"/>
    <w:rsid w:val="008A591F"/>
    <w:rsid w:val="008A6139"/>
    <w:rsid w:val="008B4C19"/>
    <w:rsid w:val="008C2DA3"/>
    <w:rsid w:val="008D2B00"/>
    <w:rsid w:val="008D61E6"/>
    <w:rsid w:val="008D752D"/>
    <w:rsid w:val="008D78A3"/>
    <w:rsid w:val="008E1D75"/>
    <w:rsid w:val="008F0F2F"/>
    <w:rsid w:val="008F2B3F"/>
    <w:rsid w:val="008F3DB6"/>
    <w:rsid w:val="008F6282"/>
    <w:rsid w:val="00903F91"/>
    <w:rsid w:val="009057E8"/>
    <w:rsid w:val="0092387B"/>
    <w:rsid w:val="00943498"/>
    <w:rsid w:val="00953FC6"/>
    <w:rsid w:val="00963C07"/>
    <w:rsid w:val="0096594D"/>
    <w:rsid w:val="00966430"/>
    <w:rsid w:val="00976DB5"/>
    <w:rsid w:val="009833BE"/>
    <w:rsid w:val="00996D96"/>
    <w:rsid w:val="009A0541"/>
    <w:rsid w:val="009A0A6A"/>
    <w:rsid w:val="009B1D4D"/>
    <w:rsid w:val="009D76FD"/>
    <w:rsid w:val="009E3762"/>
    <w:rsid w:val="009E671D"/>
    <w:rsid w:val="00A04AD0"/>
    <w:rsid w:val="00A11BD5"/>
    <w:rsid w:val="00A14EC1"/>
    <w:rsid w:val="00A27AD7"/>
    <w:rsid w:val="00A322C0"/>
    <w:rsid w:val="00A360C4"/>
    <w:rsid w:val="00A3736E"/>
    <w:rsid w:val="00A6583F"/>
    <w:rsid w:val="00A6671D"/>
    <w:rsid w:val="00A70488"/>
    <w:rsid w:val="00A869CD"/>
    <w:rsid w:val="00AA32CC"/>
    <w:rsid w:val="00AB2FA3"/>
    <w:rsid w:val="00AB649F"/>
    <w:rsid w:val="00AF337D"/>
    <w:rsid w:val="00AF3870"/>
    <w:rsid w:val="00B0097B"/>
    <w:rsid w:val="00B10093"/>
    <w:rsid w:val="00B10BA3"/>
    <w:rsid w:val="00B11A1F"/>
    <w:rsid w:val="00B12CA7"/>
    <w:rsid w:val="00B15682"/>
    <w:rsid w:val="00B2306A"/>
    <w:rsid w:val="00B24133"/>
    <w:rsid w:val="00B32495"/>
    <w:rsid w:val="00B438C9"/>
    <w:rsid w:val="00B47D0E"/>
    <w:rsid w:val="00B519DE"/>
    <w:rsid w:val="00B54808"/>
    <w:rsid w:val="00B65706"/>
    <w:rsid w:val="00B67445"/>
    <w:rsid w:val="00B703F9"/>
    <w:rsid w:val="00B9090A"/>
    <w:rsid w:val="00B949B7"/>
    <w:rsid w:val="00BB0FD6"/>
    <w:rsid w:val="00BC0820"/>
    <w:rsid w:val="00BC5BCE"/>
    <w:rsid w:val="00BC5D91"/>
    <w:rsid w:val="00BE44B9"/>
    <w:rsid w:val="00BE666F"/>
    <w:rsid w:val="00BE7526"/>
    <w:rsid w:val="00C01152"/>
    <w:rsid w:val="00C06257"/>
    <w:rsid w:val="00C16EAD"/>
    <w:rsid w:val="00C20BE9"/>
    <w:rsid w:val="00C24C3C"/>
    <w:rsid w:val="00C2520A"/>
    <w:rsid w:val="00C253E7"/>
    <w:rsid w:val="00C26841"/>
    <w:rsid w:val="00C33FA7"/>
    <w:rsid w:val="00C5043B"/>
    <w:rsid w:val="00C62F62"/>
    <w:rsid w:val="00C6469E"/>
    <w:rsid w:val="00C6580A"/>
    <w:rsid w:val="00C806EC"/>
    <w:rsid w:val="00C86D51"/>
    <w:rsid w:val="00C905F8"/>
    <w:rsid w:val="00C933E6"/>
    <w:rsid w:val="00C96A2A"/>
    <w:rsid w:val="00C970FF"/>
    <w:rsid w:val="00CA1764"/>
    <w:rsid w:val="00CA572B"/>
    <w:rsid w:val="00CA6CFE"/>
    <w:rsid w:val="00CB1108"/>
    <w:rsid w:val="00CB59AD"/>
    <w:rsid w:val="00CC0229"/>
    <w:rsid w:val="00CD0116"/>
    <w:rsid w:val="00CE14EF"/>
    <w:rsid w:val="00CE64F5"/>
    <w:rsid w:val="00CE6DBE"/>
    <w:rsid w:val="00CE7095"/>
    <w:rsid w:val="00CF0B4C"/>
    <w:rsid w:val="00CF1FF9"/>
    <w:rsid w:val="00CF238F"/>
    <w:rsid w:val="00CF4F3D"/>
    <w:rsid w:val="00D0365B"/>
    <w:rsid w:val="00D23875"/>
    <w:rsid w:val="00D31402"/>
    <w:rsid w:val="00D321C2"/>
    <w:rsid w:val="00D36300"/>
    <w:rsid w:val="00D47378"/>
    <w:rsid w:val="00D52D2F"/>
    <w:rsid w:val="00D54C3E"/>
    <w:rsid w:val="00D70132"/>
    <w:rsid w:val="00D72905"/>
    <w:rsid w:val="00D82244"/>
    <w:rsid w:val="00D84EB9"/>
    <w:rsid w:val="00D8723C"/>
    <w:rsid w:val="00D949CC"/>
    <w:rsid w:val="00DA657D"/>
    <w:rsid w:val="00DC1715"/>
    <w:rsid w:val="00DC2614"/>
    <w:rsid w:val="00DD51D2"/>
    <w:rsid w:val="00DF53CC"/>
    <w:rsid w:val="00E036B7"/>
    <w:rsid w:val="00E1516E"/>
    <w:rsid w:val="00E15235"/>
    <w:rsid w:val="00E20E8F"/>
    <w:rsid w:val="00E30C8F"/>
    <w:rsid w:val="00E3235F"/>
    <w:rsid w:val="00E40208"/>
    <w:rsid w:val="00E41031"/>
    <w:rsid w:val="00E43878"/>
    <w:rsid w:val="00E43C73"/>
    <w:rsid w:val="00E51841"/>
    <w:rsid w:val="00E52E0D"/>
    <w:rsid w:val="00E60DFC"/>
    <w:rsid w:val="00E643E5"/>
    <w:rsid w:val="00E7129F"/>
    <w:rsid w:val="00E81C3F"/>
    <w:rsid w:val="00E855D7"/>
    <w:rsid w:val="00E85D8A"/>
    <w:rsid w:val="00E91440"/>
    <w:rsid w:val="00E95C02"/>
    <w:rsid w:val="00EA74BD"/>
    <w:rsid w:val="00EA7D25"/>
    <w:rsid w:val="00EC273C"/>
    <w:rsid w:val="00ED0B1D"/>
    <w:rsid w:val="00ED3B11"/>
    <w:rsid w:val="00EE03D4"/>
    <w:rsid w:val="00EE480E"/>
    <w:rsid w:val="00EF0134"/>
    <w:rsid w:val="00EF4D67"/>
    <w:rsid w:val="00F029B4"/>
    <w:rsid w:val="00F1720D"/>
    <w:rsid w:val="00F22B3C"/>
    <w:rsid w:val="00F2522F"/>
    <w:rsid w:val="00F279CA"/>
    <w:rsid w:val="00F352B0"/>
    <w:rsid w:val="00F70BC0"/>
    <w:rsid w:val="00F71CB2"/>
    <w:rsid w:val="00F83868"/>
    <w:rsid w:val="00F8460C"/>
    <w:rsid w:val="00F95565"/>
    <w:rsid w:val="00FA33DC"/>
    <w:rsid w:val="00FA48B4"/>
    <w:rsid w:val="00FB0CAD"/>
    <w:rsid w:val="00FB2704"/>
    <w:rsid w:val="00FC08BA"/>
    <w:rsid w:val="00FC498D"/>
    <w:rsid w:val="00FD007D"/>
    <w:rsid w:val="00FD399D"/>
    <w:rsid w:val="00FD4396"/>
    <w:rsid w:val="00FD4D83"/>
    <w:rsid w:val="01252D47"/>
    <w:rsid w:val="016EB5C9"/>
    <w:rsid w:val="019C9D01"/>
    <w:rsid w:val="01A2D951"/>
    <w:rsid w:val="01EF07F7"/>
    <w:rsid w:val="0239B1CF"/>
    <w:rsid w:val="025B78F2"/>
    <w:rsid w:val="0315F5D9"/>
    <w:rsid w:val="03FBEE76"/>
    <w:rsid w:val="04138487"/>
    <w:rsid w:val="05A71299"/>
    <w:rsid w:val="05B0DE80"/>
    <w:rsid w:val="05BDFA2F"/>
    <w:rsid w:val="05F1CB9A"/>
    <w:rsid w:val="06608FF7"/>
    <w:rsid w:val="06AA3F63"/>
    <w:rsid w:val="0731B541"/>
    <w:rsid w:val="0898484C"/>
    <w:rsid w:val="097178BA"/>
    <w:rsid w:val="098D6A76"/>
    <w:rsid w:val="09A97723"/>
    <w:rsid w:val="0A6B219C"/>
    <w:rsid w:val="0A83C8D3"/>
    <w:rsid w:val="0B902FB3"/>
    <w:rsid w:val="0C0D3052"/>
    <w:rsid w:val="0C70DE49"/>
    <w:rsid w:val="0D92A4AD"/>
    <w:rsid w:val="0DB34E65"/>
    <w:rsid w:val="0DD4108F"/>
    <w:rsid w:val="0E56C736"/>
    <w:rsid w:val="0EA242D9"/>
    <w:rsid w:val="0EB84E1A"/>
    <w:rsid w:val="0ED48C22"/>
    <w:rsid w:val="0F3354C5"/>
    <w:rsid w:val="10BC8516"/>
    <w:rsid w:val="10C235BF"/>
    <w:rsid w:val="10DA8EAD"/>
    <w:rsid w:val="116C9299"/>
    <w:rsid w:val="12599686"/>
    <w:rsid w:val="13202926"/>
    <w:rsid w:val="134A4077"/>
    <w:rsid w:val="14725551"/>
    <w:rsid w:val="159CE374"/>
    <w:rsid w:val="15F51195"/>
    <w:rsid w:val="16044CC8"/>
    <w:rsid w:val="172FDCAB"/>
    <w:rsid w:val="176B724D"/>
    <w:rsid w:val="179B08FB"/>
    <w:rsid w:val="17A89B38"/>
    <w:rsid w:val="190FBA17"/>
    <w:rsid w:val="1936F0BF"/>
    <w:rsid w:val="1A0FFE12"/>
    <w:rsid w:val="1A9C191A"/>
    <w:rsid w:val="1ACBEF78"/>
    <w:rsid w:val="1B0F97C0"/>
    <w:rsid w:val="1B1A1A52"/>
    <w:rsid w:val="1C13A15F"/>
    <w:rsid w:val="1D1ED181"/>
    <w:rsid w:val="1D5C32DE"/>
    <w:rsid w:val="1DC3EE80"/>
    <w:rsid w:val="1E3ED468"/>
    <w:rsid w:val="1E747445"/>
    <w:rsid w:val="1F2D611A"/>
    <w:rsid w:val="1FC22F06"/>
    <w:rsid w:val="1FD64EFC"/>
    <w:rsid w:val="1FE069CB"/>
    <w:rsid w:val="201BEEFF"/>
    <w:rsid w:val="206F0D08"/>
    <w:rsid w:val="207E0518"/>
    <w:rsid w:val="20B45E62"/>
    <w:rsid w:val="20F77E8F"/>
    <w:rsid w:val="215D839F"/>
    <w:rsid w:val="220A1BFE"/>
    <w:rsid w:val="224DE3FD"/>
    <w:rsid w:val="237837C6"/>
    <w:rsid w:val="2482810E"/>
    <w:rsid w:val="24F496ED"/>
    <w:rsid w:val="24FC739E"/>
    <w:rsid w:val="25445C3A"/>
    <w:rsid w:val="26696604"/>
    <w:rsid w:val="267E0ADC"/>
    <w:rsid w:val="275CB877"/>
    <w:rsid w:val="27B0D1A9"/>
    <w:rsid w:val="280DC17F"/>
    <w:rsid w:val="28B70F34"/>
    <w:rsid w:val="2918E86C"/>
    <w:rsid w:val="29E32264"/>
    <w:rsid w:val="2A04F1E0"/>
    <w:rsid w:val="2A05E11F"/>
    <w:rsid w:val="2AD541E6"/>
    <w:rsid w:val="2ADE820F"/>
    <w:rsid w:val="2AE89C4D"/>
    <w:rsid w:val="2BD6A3E9"/>
    <w:rsid w:val="2BF253A0"/>
    <w:rsid w:val="2C4E43AA"/>
    <w:rsid w:val="2C766677"/>
    <w:rsid w:val="2CB53575"/>
    <w:rsid w:val="2CE914F0"/>
    <w:rsid w:val="2D1BD740"/>
    <w:rsid w:val="2E0520A5"/>
    <w:rsid w:val="2EF08EA5"/>
    <w:rsid w:val="2F44EB69"/>
    <w:rsid w:val="2F9ACEA6"/>
    <w:rsid w:val="2FEC5680"/>
    <w:rsid w:val="3002026C"/>
    <w:rsid w:val="300B779D"/>
    <w:rsid w:val="306379F0"/>
    <w:rsid w:val="320BA028"/>
    <w:rsid w:val="320CF288"/>
    <w:rsid w:val="323D6332"/>
    <w:rsid w:val="32B4D4D5"/>
    <w:rsid w:val="3336C514"/>
    <w:rsid w:val="33696255"/>
    <w:rsid w:val="33C5F4F2"/>
    <w:rsid w:val="34C28BE9"/>
    <w:rsid w:val="34D3E8DB"/>
    <w:rsid w:val="34DB687D"/>
    <w:rsid w:val="356B2418"/>
    <w:rsid w:val="3580E1FD"/>
    <w:rsid w:val="35853814"/>
    <w:rsid w:val="35BDDD65"/>
    <w:rsid w:val="36FB5279"/>
    <w:rsid w:val="378EC3A2"/>
    <w:rsid w:val="3866FA12"/>
    <w:rsid w:val="3910A78B"/>
    <w:rsid w:val="39273683"/>
    <w:rsid w:val="3B2C1DCC"/>
    <w:rsid w:val="3BBFAB6A"/>
    <w:rsid w:val="3BD65DBD"/>
    <w:rsid w:val="3D2BE72F"/>
    <w:rsid w:val="3D48943A"/>
    <w:rsid w:val="3D60FF17"/>
    <w:rsid w:val="3E33BC8D"/>
    <w:rsid w:val="3EBB77B6"/>
    <w:rsid w:val="3EF8AC41"/>
    <w:rsid w:val="3F28C845"/>
    <w:rsid w:val="3FA6086F"/>
    <w:rsid w:val="404418F1"/>
    <w:rsid w:val="40B95F01"/>
    <w:rsid w:val="41538EAC"/>
    <w:rsid w:val="416DD1CB"/>
    <w:rsid w:val="421A2386"/>
    <w:rsid w:val="4269E552"/>
    <w:rsid w:val="42B62BDC"/>
    <w:rsid w:val="430A1071"/>
    <w:rsid w:val="433D77E9"/>
    <w:rsid w:val="4377A5C3"/>
    <w:rsid w:val="449E823C"/>
    <w:rsid w:val="44FA6A88"/>
    <w:rsid w:val="45022FA7"/>
    <w:rsid w:val="45059D17"/>
    <w:rsid w:val="4505C249"/>
    <w:rsid w:val="4542A3CA"/>
    <w:rsid w:val="459B511E"/>
    <w:rsid w:val="45BB4492"/>
    <w:rsid w:val="460324E3"/>
    <w:rsid w:val="461C1F61"/>
    <w:rsid w:val="46635718"/>
    <w:rsid w:val="468D051F"/>
    <w:rsid w:val="4713145D"/>
    <w:rsid w:val="472E000F"/>
    <w:rsid w:val="47CED53D"/>
    <w:rsid w:val="4831E8A8"/>
    <w:rsid w:val="486A3282"/>
    <w:rsid w:val="48774A20"/>
    <w:rsid w:val="488CFB3B"/>
    <w:rsid w:val="48AFD983"/>
    <w:rsid w:val="48DC1054"/>
    <w:rsid w:val="48FBD9ED"/>
    <w:rsid w:val="49E32720"/>
    <w:rsid w:val="49F98A82"/>
    <w:rsid w:val="4AA3E25F"/>
    <w:rsid w:val="4AEBAAB7"/>
    <w:rsid w:val="4BD55852"/>
    <w:rsid w:val="4CBCB806"/>
    <w:rsid w:val="4CD7BE83"/>
    <w:rsid w:val="4CEA385B"/>
    <w:rsid w:val="4D10D4BB"/>
    <w:rsid w:val="4D66AC72"/>
    <w:rsid w:val="4E01D06B"/>
    <w:rsid w:val="4E02EE19"/>
    <w:rsid w:val="4E0C6F22"/>
    <w:rsid w:val="4E718104"/>
    <w:rsid w:val="4ED0E90B"/>
    <w:rsid w:val="4F0FDDB0"/>
    <w:rsid w:val="4F1B129E"/>
    <w:rsid w:val="4F433CFF"/>
    <w:rsid w:val="4F7300B0"/>
    <w:rsid w:val="4FC53320"/>
    <w:rsid w:val="4FC76961"/>
    <w:rsid w:val="50669778"/>
    <w:rsid w:val="50ABC965"/>
    <w:rsid w:val="50BB3E4A"/>
    <w:rsid w:val="50C1B2EA"/>
    <w:rsid w:val="5316D46C"/>
    <w:rsid w:val="541F582E"/>
    <w:rsid w:val="544A0F65"/>
    <w:rsid w:val="5456A471"/>
    <w:rsid w:val="565D65F7"/>
    <w:rsid w:val="56E392A5"/>
    <w:rsid w:val="570E7567"/>
    <w:rsid w:val="58309327"/>
    <w:rsid w:val="5838620E"/>
    <w:rsid w:val="5857385F"/>
    <w:rsid w:val="5895CE28"/>
    <w:rsid w:val="58A77A6A"/>
    <w:rsid w:val="58FDA9E1"/>
    <w:rsid w:val="590C1640"/>
    <w:rsid w:val="5A021575"/>
    <w:rsid w:val="5AC02BDF"/>
    <w:rsid w:val="5AF675D5"/>
    <w:rsid w:val="5B90BA7F"/>
    <w:rsid w:val="5C401363"/>
    <w:rsid w:val="5C7C39F7"/>
    <w:rsid w:val="5D28C99F"/>
    <w:rsid w:val="5D58D795"/>
    <w:rsid w:val="5E01BE09"/>
    <w:rsid w:val="5E382AD9"/>
    <w:rsid w:val="5E4EC964"/>
    <w:rsid w:val="5EDE6EA8"/>
    <w:rsid w:val="5F6EFB7C"/>
    <w:rsid w:val="5F759A56"/>
    <w:rsid w:val="5FA624E8"/>
    <w:rsid w:val="5FCA591B"/>
    <w:rsid w:val="5FF3A5C8"/>
    <w:rsid w:val="604EEA24"/>
    <w:rsid w:val="6175F725"/>
    <w:rsid w:val="61EE8C86"/>
    <w:rsid w:val="61F3B4B4"/>
    <w:rsid w:val="6332B3A4"/>
    <w:rsid w:val="634B4B07"/>
    <w:rsid w:val="636A08FC"/>
    <w:rsid w:val="64131733"/>
    <w:rsid w:val="647BE445"/>
    <w:rsid w:val="65FB2D35"/>
    <w:rsid w:val="663C6947"/>
    <w:rsid w:val="66968222"/>
    <w:rsid w:val="66A2727E"/>
    <w:rsid w:val="67EEE935"/>
    <w:rsid w:val="680918FD"/>
    <w:rsid w:val="683A41CF"/>
    <w:rsid w:val="6947B534"/>
    <w:rsid w:val="697B5813"/>
    <w:rsid w:val="6AAF97FF"/>
    <w:rsid w:val="6AB8C4BB"/>
    <w:rsid w:val="6B8D58CF"/>
    <w:rsid w:val="6C36D352"/>
    <w:rsid w:val="6C3A08AA"/>
    <w:rsid w:val="6C8348A9"/>
    <w:rsid w:val="6D14CC69"/>
    <w:rsid w:val="6D23529D"/>
    <w:rsid w:val="6D374AF1"/>
    <w:rsid w:val="6DDB177F"/>
    <w:rsid w:val="6DECA05C"/>
    <w:rsid w:val="6EF2B708"/>
    <w:rsid w:val="6F094DB0"/>
    <w:rsid w:val="6F80A99A"/>
    <w:rsid w:val="6F9D4C5E"/>
    <w:rsid w:val="6FAB51BD"/>
    <w:rsid w:val="704325E4"/>
    <w:rsid w:val="709DFBED"/>
    <w:rsid w:val="7399AC38"/>
    <w:rsid w:val="73DBFEC2"/>
    <w:rsid w:val="73E1459E"/>
    <w:rsid w:val="73F636BA"/>
    <w:rsid w:val="756EC206"/>
    <w:rsid w:val="7590CF98"/>
    <w:rsid w:val="75B50221"/>
    <w:rsid w:val="76CE4DA6"/>
    <w:rsid w:val="77F5D05C"/>
    <w:rsid w:val="78492919"/>
    <w:rsid w:val="784A2A7D"/>
    <w:rsid w:val="78650246"/>
    <w:rsid w:val="78976DDF"/>
    <w:rsid w:val="78DCBD60"/>
    <w:rsid w:val="79656A5D"/>
    <w:rsid w:val="7AD7EE9B"/>
    <w:rsid w:val="7BEFB679"/>
    <w:rsid w:val="7C384559"/>
    <w:rsid w:val="7C3F0B17"/>
    <w:rsid w:val="7C5D0A43"/>
    <w:rsid w:val="7C72B474"/>
    <w:rsid w:val="7D26006B"/>
    <w:rsid w:val="7DBEA588"/>
    <w:rsid w:val="7DC7CED8"/>
    <w:rsid w:val="7E12B231"/>
    <w:rsid w:val="7E4485AC"/>
    <w:rsid w:val="7E7978CB"/>
    <w:rsid w:val="7EB0E56E"/>
    <w:rsid w:val="7F398F2C"/>
    <w:rsid w:val="7F78B622"/>
    <w:rsid w:val="7FE11F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16FAD1"/>
  <w14:defaultImageDpi w14:val="300"/>
  <w15:docId w15:val="{0FF19FE6-2D76-46E1-BEA9-286DA9AD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B60A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0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1031"/>
    <w:rPr>
      <w:rFonts w:ascii="Lucida Grande" w:hAnsi="Lucida Grande" w:cs="Lucida Grande"/>
      <w:sz w:val="18"/>
      <w:szCs w:val="18"/>
    </w:rPr>
  </w:style>
  <w:style w:type="paragraph" w:customStyle="1" w:styleId="paragraph">
    <w:name w:val="paragraph"/>
    <w:basedOn w:val="Normal"/>
    <w:rsid w:val="00285FCC"/>
    <w:pPr>
      <w:spacing w:before="100" w:beforeAutospacing="1" w:after="100" w:afterAutospacing="1"/>
    </w:pPr>
    <w:rPr>
      <w:rFonts w:ascii="Times New Roman" w:hAnsi="Times New Roman" w:cs="Times New Roman"/>
      <w:sz w:val="20"/>
      <w:szCs w:val="20"/>
    </w:rPr>
  </w:style>
  <w:style w:type="paragraph" w:styleId="NormalWeb">
    <w:name w:val="Normal (Web)"/>
    <w:basedOn w:val="Normal"/>
    <w:uiPriority w:val="99"/>
    <w:unhideWhenUsed/>
    <w:rsid w:val="00421312"/>
    <w:pPr>
      <w:spacing w:before="100" w:beforeAutospacing="1" w:after="100" w:afterAutospacing="1"/>
    </w:pPr>
    <w:rPr>
      <w:rFonts w:ascii="Times New Roman" w:hAnsi="Times New Roman" w:cs="Times New Roman"/>
      <w:sz w:val="20"/>
      <w:szCs w:val="20"/>
    </w:rPr>
  </w:style>
  <w:style w:type="table" w:styleId="TableGrid">
    <w:name w:val="Table Grid"/>
    <w:basedOn w:val="TableNormal"/>
    <w:uiPriority w:val="59"/>
    <w:rsid w:val="00056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02F"/>
    <w:pPr>
      <w:ind w:left="720"/>
      <w:contextualSpacing/>
    </w:pPr>
  </w:style>
  <w:style w:type="character" w:customStyle="1" w:styleId="Heading2Char">
    <w:name w:val="Heading 2 Char"/>
    <w:basedOn w:val="DefaultParagraphFont"/>
    <w:link w:val="Heading2"/>
    <w:uiPriority w:val="9"/>
    <w:semiHidden/>
    <w:rsid w:val="004B60A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329B9"/>
    <w:rPr>
      <w:color w:val="0000FF" w:themeColor="hyperlink"/>
      <w:u w:val="single"/>
    </w:rPr>
  </w:style>
  <w:style w:type="character" w:styleId="FollowedHyperlink">
    <w:name w:val="FollowedHyperlink"/>
    <w:basedOn w:val="DefaultParagraphFont"/>
    <w:uiPriority w:val="99"/>
    <w:semiHidden/>
    <w:unhideWhenUsed/>
    <w:rsid w:val="00075D5F"/>
    <w:rPr>
      <w:color w:val="800080" w:themeColor="followedHyperlink"/>
      <w:u w:val="single"/>
    </w:rPr>
  </w:style>
  <w:style w:type="paragraph" w:styleId="Header">
    <w:name w:val="header"/>
    <w:basedOn w:val="Normal"/>
    <w:link w:val="HeaderChar"/>
    <w:unhideWhenUsed/>
    <w:rsid w:val="00D8723C"/>
    <w:pPr>
      <w:tabs>
        <w:tab w:val="center" w:pos="4320"/>
        <w:tab w:val="right" w:pos="8640"/>
      </w:tabs>
    </w:pPr>
  </w:style>
  <w:style w:type="character" w:customStyle="1" w:styleId="HeaderChar">
    <w:name w:val="Header Char"/>
    <w:basedOn w:val="DefaultParagraphFont"/>
    <w:link w:val="Header"/>
    <w:rsid w:val="00D8723C"/>
  </w:style>
  <w:style w:type="paragraph" w:styleId="Footer">
    <w:name w:val="footer"/>
    <w:basedOn w:val="Normal"/>
    <w:link w:val="FooterChar"/>
    <w:uiPriority w:val="99"/>
    <w:unhideWhenUsed/>
    <w:rsid w:val="00D8723C"/>
    <w:pPr>
      <w:tabs>
        <w:tab w:val="center" w:pos="4320"/>
        <w:tab w:val="right" w:pos="8640"/>
      </w:tabs>
    </w:pPr>
  </w:style>
  <w:style w:type="character" w:customStyle="1" w:styleId="FooterChar">
    <w:name w:val="Footer Char"/>
    <w:basedOn w:val="DefaultParagraphFont"/>
    <w:link w:val="Footer"/>
    <w:uiPriority w:val="99"/>
    <w:rsid w:val="00D8723C"/>
  </w:style>
  <w:style w:type="character" w:styleId="CommentReference">
    <w:name w:val="annotation reference"/>
    <w:basedOn w:val="DefaultParagraphFont"/>
    <w:uiPriority w:val="99"/>
    <w:semiHidden/>
    <w:unhideWhenUsed/>
    <w:rsid w:val="002B03F7"/>
    <w:rPr>
      <w:sz w:val="16"/>
      <w:szCs w:val="16"/>
    </w:rPr>
  </w:style>
  <w:style w:type="paragraph" w:styleId="CommentText">
    <w:name w:val="annotation text"/>
    <w:basedOn w:val="Normal"/>
    <w:link w:val="CommentTextChar"/>
    <w:uiPriority w:val="99"/>
    <w:semiHidden/>
    <w:unhideWhenUsed/>
    <w:rsid w:val="002B03F7"/>
    <w:rPr>
      <w:sz w:val="20"/>
      <w:szCs w:val="20"/>
    </w:rPr>
  </w:style>
  <w:style w:type="character" w:customStyle="1" w:styleId="CommentTextChar">
    <w:name w:val="Comment Text Char"/>
    <w:basedOn w:val="DefaultParagraphFont"/>
    <w:link w:val="CommentText"/>
    <w:uiPriority w:val="99"/>
    <w:semiHidden/>
    <w:rsid w:val="002B03F7"/>
    <w:rPr>
      <w:sz w:val="20"/>
      <w:szCs w:val="20"/>
    </w:rPr>
  </w:style>
  <w:style w:type="paragraph" w:styleId="CommentSubject">
    <w:name w:val="annotation subject"/>
    <w:basedOn w:val="CommentText"/>
    <w:next w:val="CommentText"/>
    <w:link w:val="CommentSubjectChar"/>
    <w:uiPriority w:val="99"/>
    <w:semiHidden/>
    <w:unhideWhenUsed/>
    <w:rsid w:val="002B03F7"/>
    <w:rPr>
      <w:b/>
      <w:bCs/>
    </w:rPr>
  </w:style>
  <w:style w:type="character" w:customStyle="1" w:styleId="CommentSubjectChar">
    <w:name w:val="Comment Subject Char"/>
    <w:basedOn w:val="CommentTextChar"/>
    <w:link w:val="CommentSubject"/>
    <w:uiPriority w:val="99"/>
    <w:semiHidden/>
    <w:rsid w:val="002B03F7"/>
    <w:rPr>
      <w:b/>
      <w:bCs/>
      <w:sz w:val="20"/>
      <w:szCs w:val="20"/>
    </w:rPr>
  </w:style>
  <w:style w:type="character" w:styleId="PageNumber">
    <w:name w:val="page number"/>
    <w:basedOn w:val="DefaultParagraphFont"/>
    <w:rsid w:val="00057C41"/>
  </w:style>
  <w:style w:type="character" w:styleId="PlaceholderText">
    <w:name w:val="Placeholder Text"/>
    <w:basedOn w:val="DefaultParagraphFont"/>
    <w:uiPriority w:val="99"/>
    <w:semiHidden/>
    <w:rsid w:val="009A0A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5428">
      <w:bodyDiv w:val="1"/>
      <w:marLeft w:val="0"/>
      <w:marRight w:val="0"/>
      <w:marTop w:val="0"/>
      <w:marBottom w:val="0"/>
      <w:divBdr>
        <w:top w:val="none" w:sz="0" w:space="0" w:color="auto"/>
        <w:left w:val="none" w:sz="0" w:space="0" w:color="auto"/>
        <w:bottom w:val="none" w:sz="0" w:space="0" w:color="auto"/>
        <w:right w:val="none" w:sz="0" w:space="0" w:color="auto"/>
      </w:divBdr>
      <w:divsChild>
        <w:div w:id="1819034745">
          <w:marLeft w:val="0"/>
          <w:marRight w:val="0"/>
          <w:marTop w:val="0"/>
          <w:marBottom w:val="0"/>
          <w:divBdr>
            <w:top w:val="none" w:sz="0" w:space="0" w:color="auto"/>
            <w:left w:val="none" w:sz="0" w:space="0" w:color="auto"/>
            <w:bottom w:val="none" w:sz="0" w:space="0" w:color="auto"/>
            <w:right w:val="none" w:sz="0" w:space="0" w:color="auto"/>
          </w:divBdr>
          <w:divsChild>
            <w:div w:id="586186539">
              <w:marLeft w:val="0"/>
              <w:marRight w:val="0"/>
              <w:marTop w:val="0"/>
              <w:marBottom w:val="0"/>
              <w:divBdr>
                <w:top w:val="none" w:sz="0" w:space="0" w:color="auto"/>
                <w:left w:val="none" w:sz="0" w:space="0" w:color="auto"/>
                <w:bottom w:val="none" w:sz="0" w:space="0" w:color="auto"/>
                <w:right w:val="none" w:sz="0" w:space="0" w:color="auto"/>
              </w:divBdr>
              <w:divsChild>
                <w:div w:id="1111390234">
                  <w:marLeft w:val="0"/>
                  <w:marRight w:val="0"/>
                  <w:marTop w:val="0"/>
                  <w:marBottom w:val="0"/>
                  <w:divBdr>
                    <w:top w:val="none" w:sz="0" w:space="0" w:color="auto"/>
                    <w:left w:val="none" w:sz="0" w:space="0" w:color="auto"/>
                    <w:bottom w:val="none" w:sz="0" w:space="0" w:color="auto"/>
                    <w:right w:val="none" w:sz="0" w:space="0" w:color="auto"/>
                  </w:divBdr>
                </w:div>
              </w:divsChild>
            </w:div>
            <w:div w:id="210533630">
              <w:marLeft w:val="0"/>
              <w:marRight w:val="0"/>
              <w:marTop w:val="0"/>
              <w:marBottom w:val="0"/>
              <w:divBdr>
                <w:top w:val="none" w:sz="0" w:space="0" w:color="auto"/>
                <w:left w:val="none" w:sz="0" w:space="0" w:color="auto"/>
                <w:bottom w:val="none" w:sz="0" w:space="0" w:color="auto"/>
                <w:right w:val="none" w:sz="0" w:space="0" w:color="auto"/>
              </w:divBdr>
              <w:divsChild>
                <w:div w:id="913047726">
                  <w:marLeft w:val="0"/>
                  <w:marRight w:val="0"/>
                  <w:marTop w:val="0"/>
                  <w:marBottom w:val="0"/>
                  <w:divBdr>
                    <w:top w:val="none" w:sz="0" w:space="0" w:color="auto"/>
                    <w:left w:val="none" w:sz="0" w:space="0" w:color="auto"/>
                    <w:bottom w:val="none" w:sz="0" w:space="0" w:color="auto"/>
                    <w:right w:val="none" w:sz="0" w:space="0" w:color="auto"/>
                  </w:divBdr>
                </w:div>
              </w:divsChild>
            </w:div>
            <w:div w:id="858809159">
              <w:marLeft w:val="0"/>
              <w:marRight w:val="0"/>
              <w:marTop w:val="0"/>
              <w:marBottom w:val="0"/>
              <w:divBdr>
                <w:top w:val="none" w:sz="0" w:space="0" w:color="auto"/>
                <w:left w:val="none" w:sz="0" w:space="0" w:color="auto"/>
                <w:bottom w:val="none" w:sz="0" w:space="0" w:color="auto"/>
                <w:right w:val="none" w:sz="0" w:space="0" w:color="auto"/>
              </w:divBdr>
              <w:divsChild>
                <w:div w:id="1446077802">
                  <w:marLeft w:val="0"/>
                  <w:marRight w:val="0"/>
                  <w:marTop w:val="0"/>
                  <w:marBottom w:val="0"/>
                  <w:divBdr>
                    <w:top w:val="none" w:sz="0" w:space="0" w:color="auto"/>
                    <w:left w:val="none" w:sz="0" w:space="0" w:color="auto"/>
                    <w:bottom w:val="none" w:sz="0" w:space="0" w:color="auto"/>
                    <w:right w:val="none" w:sz="0" w:space="0" w:color="auto"/>
                  </w:divBdr>
                </w:div>
              </w:divsChild>
            </w:div>
            <w:div w:id="757798852">
              <w:marLeft w:val="0"/>
              <w:marRight w:val="0"/>
              <w:marTop w:val="0"/>
              <w:marBottom w:val="0"/>
              <w:divBdr>
                <w:top w:val="none" w:sz="0" w:space="0" w:color="auto"/>
                <w:left w:val="none" w:sz="0" w:space="0" w:color="auto"/>
                <w:bottom w:val="none" w:sz="0" w:space="0" w:color="auto"/>
                <w:right w:val="none" w:sz="0" w:space="0" w:color="auto"/>
              </w:divBdr>
              <w:divsChild>
                <w:div w:id="1046904185">
                  <w:marLeft w:val="0"/>
                  <w:marRight w:val="0"/>
                  <w:marTop w:val="0"/>
                  <w:marBottom w:val="0"/>
                  <w:divBdr>
                    <w:top w:val="none" w:sz="0" w:space="0" w:color="auto"/>
                    <w:left w:val="none" w:sz="0" w:space="0" w:color="auto"/>
                    <w:bottom w:val="none" w:sz="0" w:space="0" w:color="auto"/>
                    <w:right w:val="none" w:sz="0" w:space="0" w:color="auto"/>
                  </w:divBdr>
                </w:div>
              </w:divsChild>
            </w:div>
            <w:div w:id="1272590996">
              <w:marLeft w:val="0"/>
              <w:marRight w:val="0"/>
              <w:marTop w:val="0"/>
              <w:marBottom w:val="0"/>
              <w:divBdr>
                <w:top w:val="none" w:sz="0" w:space="0" w:color="auto"/>
                <w:left w:val="none" w:sz="0" w:space="0" w:color="auto"/>
                <w:bottom w:val="none" w:sz="0" w:space="0" w:color="auto"/>
                <w:right w:val="none" w:sz="0" w:space="0" w:color="auto"/>
              </w:divBdr>
              <w:divsChild>
                <w:div w:id="1259944929">
                  <w:marLeft w:val="0"/>
                  <w:marRight w:val="0"/>
                  <w:marTop w:val="0"/>
                  <w:marBottom w:val="0"/>
                  <w:divBdr>
                    <w:top w:val="none" w:sz="0" w:space="0" w:color="auto"/>
                    <w:left w:val="none" w:sz="0" w:space="0" w:color="auto"/>
                    <w:bottom w:val="none" w:sz="0" w:space="0" w:color="auto"/>
                    <w:right w:val="none" w:sz="0" w:space="0" w:color="auto"/>
                  </w:divBdr>
                </w:div>
              </w:divsChild>
            </w:div>
            <w:div w:id="53746398">
              <w:marLeft w:val="0"/>
              <w:marRight w:val="0"/>
              <w:marTop w:val="0"/>
              <w:marBottom w:val="0"/>
              <w:divBdr>
                <w:top w:val="none" w:sz="0" w:space="0" w:color="auto"/>
                <w:left w:val="none" w:sz="0" w:space="0" w:color="auto"/>
                <w:bottom w:val="none" w:sz="0" w:space="0" w:color="auto"/>
                <w:right w:val="none" w:sz="0" w:space="0" w:color="auto"/>
              </w:divBdr>
              <w:divsChild>
                <w:div w:id="1787503558">
                  <w:marLeft w:val="0"/>
                  <w:marRight w:val="0"/>
                  <w:marTop w:val="0"/>
                  <w:marBottom w:val="0"/>
                  <w:divBdr>
                    <w:top w:val="none" w:sz="0" w:space="0" w:color="auto"/>
                    <w:left w:val="none" w:sz="0" w:space="0" w:color="auto"/>
                    <w:bottom w:val="none" w:sz="0" w:space="0" w:color="auto"/>
                    <w:right w:val="none" w:sz="0" w:space="0" w:color="auto"/>
                  </w:divBdr>
                </w:div>
              </w:divsChild>
            </w:div>
            <w:div w:id="1112550413">
              <w:marLeft w:val="0"/>
              <w:marRight w:val="0"/>
              <w:marTop w:val="0"/>
              <w:marBottom w:val="0"/>
              <w:divBdr>
                <w:top w:val="none" w:sz="0" w:space="0" w:color="auto"/>
                <w:left w:val="none" w:sz="0" w:space="0" w:color="auto"/>
                <w:bottom w:val="none" w:sz="0" w:space="0" w:color="auto"/>
                <w:right w:val="none" w:sz="0" w:space="0" w:color="auto"/>
              </w:divBdr>
              <w:divsChild>
                <w:div w:id="1039740276">
                  <w:marLeft w:val="0"/>
                  <w:marRight w:val="0"/>
                  <w:marTop w:val="0"/>
                  <w:marBottom w:val="0"/>
                  <w:divBdr>
                    <w:top w:val="none" w:sz="0" w:space="0" w:color="auto"/>
                    <w:left w:val="none" w:sz="0" w:space="0" w:color="auto"/>
                    <w:bottom w:val="none" w:sz="0" w:space="0" w:color="auto"/>
                    <w:right w:val="none" w:sz="0" w:space="0" w:color="auto"/>
                  </w:divBdr>
                </w:div>
              </w:divsChild>
            </w:div>
            <w:div w:id="677080784">
              <w:marLeft w:val="0"/>
              <w:marRight w:val="0"/>
              <w:marTop w:val="0"/>
              <w:marBottom w:val="0"/>
              <w:divBdr>
                <w:top w:val="none" w:sz="0" w:space="0" w:color="auto"/>
                <w:left w:val="none" w:sz="0" w:space="0" w:color="auto"/>
                <w:bottom w:val="none" w:sz="0" w:space="0" w:color="auto"/>
                <w:right w:val="none" w:sz="0" w:space="0" w:color="auto"/>
              </w:divBdr>
              <w:divsChild>
                <w:div w:id="2012835976">
                  <w:marLeft w:val="0"/>
                  <w:marRight w:val="0"/>
                  <w:marTop w:val="0"/>
                  <w:marBottom w:val="0"/>
                  <w:divBdr>
                    <w:top w:val="none" w:sz="0" w:space="0" w:color="auto"/>
                    <w:left w:val="none" w:sz="0" w:space="0" w:color="auto"/>
                    <w:bottom w:val="none" w:sz="0" w:space="0" w:color="auto"/>
                    <w:right w:val="none" w:sz="0" w:space="0" w:color="auto"/>
                  </w:divBdr>
                </w:div>
              </w:divsChild>
            </w:div>
            <w:div w:id="2036534809">
              <w:marLeft w:val="0"/>
              <w:marRight w:val="0"/>
              <w:marTop w:val="0"/>
              <w:marBottom w:val="0"/>
              <w:divBdr>
                <w:top w:val="none" w:sz="0" w:space="0" w:color="auto"/>
                <w:left w:val="none" w:sz="0" w:space="0" w:color="auto"/>
                <w:bottom w:val="none" w:sz="0" w:space="0" w:color="auto"/>
                <w:right w:val="none" w:sz="0" w:space="0" w:color="auto"/>
              </w:divBdr>
              <w:divsChild>
                <w:div w:id="1066417383">
                  <w:marLeft w:val="0"/>
                  <w:marRight w:val="0"/>
                  <w:marTop w:val="0"/>
                  <w:marBottom w:val="0"/>
                  <w:divBdr>
                    <w:top w:val="none" w:sz="0" w:space="0" w:color="auto"/>
                    <w:left w:val="none" w:sz="0" w:space="0" w:color="auto"/>
                    <w:bottom w:val="none" w:sz="0" w:space="0" w:color="auto"/>
                    <w:right w:val="none" w:sz="0" w:space="0" w:color="auto"/>
                  </w:divBdr>
                </w:div>
              </w:divsChild>
            </w:div>
            <w:div w:id="849105158">
              <w:marLeft w:val="0"/>
              <w:marRight w:val="0"/>
              <w:marTop w:val="0"/>
              <w:marBottom w:val="0"/>
              <w:divBdr>
                <w:top w:val="none" w:sz="0" w:space="0" w:color="auto"/>
                <w:left w:val="none" w:sz="0" w:space="0" w:color="auto"/>
                <w:bottom w:val="none" w:sz="0" w:space="0" w:color="auto"/>
                <w:right w:val="none" w:sz="0" w:space="0" w:color="auto"/>
              </w:divBdr>
              <w:divsChild>
                <w:div w:id="1888099321">
                  <w:marLeft w:val="0"/>
                  <w:marRight w:val="0"/>
                  <w:marTop w:val="0"/>
                  <w:marBottom w:val="0"/>
                  <w:divBdr>
                    <w:top w:val="none" w:sz="0" w:space="0" w:color="auto"/>
                    <w:left w:val="none" w:sz="0" w:space="0" w:color="auto"/>
                    <w:bottom w:val="none" w:sz="0" w:space="0" w:color="auto"/>
                    <w:right w:val="none" w:sz="0" w:space="0" w:color="auto"/>
                  </w:divBdr>
                </w:div>
              </w:divsChild>
            </w:div>
            <w:div w:id="1492329936">
              <w:marLeft w:val="0"/>
              <w:marRight w:val="0"/>
              <w:marTop w:val="0"/>
              <w:marBottom w:val="0"/>
              <w:divBdr>
                <w:top w:val="none" w:sz="0" w:space="0" w:color="auto"/>
                <w:left w:val="none" w:sz="0" w:space="0" w:color="auto"/>
                <w:bottom w:val="none" w:sz="0" w:space="0" w:color="auto"/>
                <w:right w:val="none" w:sz="0" w:space="0" w:color="auto"/>
              </w:divBdr>
              <w:divsChild>
                <w:div w:id="105542403">
                  <w:marLeft w:val="0"/>
                  <w:marRight w:val="0"/>
                  <w:marTop w:val="0"/>
                  <w:marBottom w:val="0"/>
                  <w:divBdr>
                    <w:top w:val="none" w:sz="0" w:space="0" w:color="auto"/>
                    <w:left w:val="none" w:sz="0" w:space="0" w:color="auto"/>
                    <w:bottom w:val="none" w:sz="0" w:space="0" w:color="auto"/>
                    <w:right w:val="none" w:sz="0" w:space="0" w:color="auto"/>
                  </w:divBdr>
                </w:div>
              </w:divsChild>
            </w:div>
            <w:div w:id="471673581">
              <w:marLeft w:val="0"/>
              <w:marRight w:val="0"/>
              <w:marTop w:val="0"/>
              <w:marBottom w:val="0"/>
              <w:divBdr>
                <w:top w:val="none" w:sz="0" w:space="0" w:color="auto"/>
                <w:left w:val="none" w:sz="0" w:space="0" w:color="auto"/>
                <w:bottom w:val="none" w:sz="0" w:space="0" w:color="auto"/>
                <w:right w:val="none" w:sz="0" w:space="0" w:color="auto"/>
              </w:divBdr>
              <w:divsChild>
                <w:div w:id="576742775">
                  <w:marLeft w:val="0"/>
                  <w:marRight w:val="0"/>
                  <w:marTop w:val="0"/>
                  <w:marBottom w:val="0"/>
                  <w:divBdr>
                    <w:top w:val="none" w:sz="0" w:space="0" w:color="auto"/>
                    <w:left w:val="none" w:sz="0" w:space="0" w:color="auto"/>
                    <w:bottom w:val="none" w:sz="0" w:space="0" w:color="auto"/>
                    <w:right w:val="none" w:sz="0" w:space="0" w:color="auto"/>
                  </w:divBdr>
                </w:div>
              </w:divsChild>
            </w:div>
            <w:div w:id="1381130853">
              <w:marLeft w:val="0"/>
              <w:marRight w:val="0"/>
              <w:marTop w:val="0"/>
              <w:marBottom w:val="0"/>
              <w:divBdr>
                <w:top w:val="none" w:sz="0" w:space="0" w:color="auto"/>
                <w:left w:val="none" w:sz="0" w:space="0" w:color="auto"/>
                <w:bottom w:val="none" w:sz="0" w:space="0" w:color="auto"/>
                <w:right w:val="none" w:sz="0" w:space="0" w:color="auto"/>
              </w:divBdr>
              <w:divsChild>
                <w:div w:id="18628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3245">
          <w:marLeft w:val="0"/>
          <w:marRight w:val="0"/>
          <w:marTop w:val="0"/>
          <w:marBottom w:val="0"/>
          <w:divBdr>
            <w:top w:val="none" w:sz="0" w:space="0" w:color="auto"/>
            <w:left w:val="none" w:sz="0" w:space="0" w:color="auto"/>
            <w:bottom w:val="none" w:sz="0" w:space="0" w:color="auto"/>
            <w:right w:val="none" w:sz="0" w:space="0" w:color="auto"/>
          </w:divBdr>
          <w:divsChild>
            <w:div w:id="2077317120">
              <w:marLeft w:val="0"/>
              <w:marRight w:val="0"/>
              <w:marTop w:val="0"/>
              <w:marBottom w:val="0"/>
              <w:divBdr>
                <w:top w:val="none" w:sz="0" w:space="0" w:color="auto"/>
                <w:left w:val="none" w:sz="0" w:space="0" w:color="auto"/>
                <w:bottom w:val="none" w:sz="0" w:space="0" w:color="auto"/>
                <w:right w:val="none" w:sz="0" w:space="0" w:color="auto"/>
              </w:divBdr>
              <w:divsChild>
                <w:div w:id="1989675215">
                  <w:marLeft w:val="0"/>
                  <w:marRight w:val="0"/>
                  <w:marTop w:val="0"/>
                  <w:marBottom w:val="0"/>
                  <w:divBdr>
                    <w:top w:val="none" w:sz="0" w:space="0" w:color="auto"/>
                    <w:left w:val="none" w:sz="0" w:space="0" w:color="auto"/>
                    <w:bottom w:val="none" w:sz="0" w:space="0" w:color="auto"/>
                    <w:right w:val="none" w:sz="0" w:space="0" w:color="auto"/>
                  </w:divBdr>
                </w:div>
              </w:divsChild>
            </w:div>
            <w:div w:id="418674484">
              <w:marLeft w:val="0"/>
              <w:marRight w:val="0"/>
              <w:marTop w:val="0"/>
              <w:marBottom w:val="0"/>
              <w:divBdr>
                <w:top w:val="none" w:sz="0" w:space="0" w:color="auto"/>
                <w:left w:val="none" w:sz="0" w:space="0" w:color="auto"/>
                <w:bottom w:val="none" w:sz="0" w:space="0" w:color="auto"/>
                <w:right w:val="none" w:sz="0" w:space="0" w:color="auto"/>
              </w:divBdr>
              <w:divsChild>
                <w:div w:id="162211626">
                  <w:marLeft w:val="0"/>
                  <w:marRight w:val="0"/>
                  <w:marTop w:val="0"/>
                  <w:marBottom w:val="0"/>
                  <w:divBdr>
                    <w:top w:val="none" w:sz="0" w:space="0" w:color="auto"/>
                    <w:left w:val="none" w:sz="0" w:space="0" w:color="auto"/>
                    <w:bottom w:val="none" w:sz="0" w:space="0" w:color="auto"/>
                    <w:right w:val="none" w:sz="0" w:space="0" w:color="auto"/>
                  </w:divBdr>
                </w:div>
              </w:divsChild>
            </w:div>
            <w:div w:id="399523816">
              <w:marLeft w:val="0"/>
              <w:marRight w:val="0"/>
              <w:marTop w:val="0"/>
              <w:marBottom w:val="0"/>
              <w:divBdr>
                <w:top w:val="none" w:sz="0" w:space="0" w:color="auto"/>
                <w:left w:val="none" w:sz="0" w:space="0" w:color="auto"/>
                <w:bottom w:val="none" w:sz="0" w:space="0" w:color="auto"/>
                <w:right w:val="none" w:sz="0" w:space="0" w:color="auto"/>
              </w:divBdr>
              <w:divsChild>
                <w:div w:id="689184013">
                  <w:marLeft w:val="0"/>
                  <w:marRight w:val="0"/>
                  <w:marTop w:val="0"/>
                  <w:marBottom w:val="0"/>
                  <w:divBdr>
                    <w:top w:val="none" w:sz="0" w:space="0" w:color="auto"/>
                    <w:left w:val="none" w:sz="0" w:space="0" w:color="auto"/>
                    <w:bottom w:val="none" w:sz="0" w:space="0" w:color="auto"/>
                    <w:right w:val="none" w:sz="0" w:space="0" w:color="auto"/>
                  </w:divBdr>
                </w:div>
              </w:divsChild>
            </w:div>
            <w:div w:id="2120710372">
              <w:marLeft w:val="0"/>
              <w:marRight w:val="0"/>
              <w:marTop w:val="0"/>
              <w:marBottom w:val="0"/>
              <w:divBdr>
                <w:top w:val="none" w:sz="0" w:space="0" w:color="auto"/>
                <w:left w:val="none" w:sz="0" w:space="0" w:color="auto"/>
                <w:bottom w:val="none" w:sz="0" w:space="0" w:color="auto"/>
                <w:right w:val="none" w:sz="0" w:space="0" w:color="auto"/>
              </w:divBdr>
              <w:divsChild>
                <w:div w:id="1280262245">
                  <w:marLeft w:val="0"/>
                  <w:marRight w:val="0"/>
                  <w:marTop w:val="0"/>
                  <w:marBottom w:val="0"/>
                  <w:divBdr>
                    <w:top w:val="none" w:sz="0" w:space="0" w:color="auto"/>
                    <w:left w:val="none" w:sz="0" w:space="0" w:color="auto"/>
                    <w:bottom w:val="none" w:sz="0" w:space="0" w:color="auto"/>
                    <w:right w:val="none" w:sz="0" w:space="0" w:color="auto"/>
                  </w:divBdr>
                </w:div>
              </w:divsChild>
            </w:div>
            <w:div w:id="1468351967">
              <w:marLeft w:val="0"/>
              <w:marRight w:val="0"/>
              <w:marTop w:val="0"/>
              <w:marBottom w:val="0"/>
              <w:divBdr>
                <w:top w:val="none" w:sz="0" w:space="0" w:color="auto"/>
                <w:left w:val="none" w:sz="0" w:space="0" w:color="auto"/>
                <w:bottom w:val="none" w:sz="0" w:space="0" w:color="auto"/>
                <w:right w:val="none" w:sz="0" w:space="0" w:color="auto"/>
              </w:divBdr>
              <w:divsChild>
                <w:div w:id="2042168119">
                  <w:marLeft w:val="0"/>
                  <w:marRight w:val="0"/>
                  <w:marTop w:val="0"/>
                  <w:marBottom w:val="0"/>
                  <w:divBdr>
                    <w:top w:val="none" w:sz="0" w:space="0" w:color="auto"/>
                    <w:left w:val="none" w:sz="0" w:space="0" w:color="auto"/>
                    <w:bottom w:val="none" w:sz="0" w:space="0" w:color="auto"/>
                    <w:right w:val="none" w:sz="0" w:space="0" w:color="auto"/>
                  </w:divBdr>
                </w:div>
              </w:divsChild>
            </w:div>
            <w:div w:id="1094471686">
              <w:marLeft w:val="0"/>
              <w:marRight w:val="0"/>
              <w:marTop w:val="0"/>
              <w:marBottom w:val="0"/>
              <w:divBdr>
                <w:top w:val="none" w:sz="0" w:space="0" w:color="auto"/>
                <w:left w:val="none" w:sz="0" w:space="0" w:color="auto"/>
                <w:bottom w:val="none" w:sz="0" w:space="0" w:color="auto"/>
                <w:right w:val="none" w:sz="0" w:space="0" w:color="auto"/>
              </w:divBdr>
              <w:divsChild>
                <w:div w:id="1254775119">
                  <w:marLeft w:val="0"/>
                  <w:marRight w:val="0"/>
                  <w:marTop w:val="0"/>
                  <w:marBottom w:val="0"/>
                  <w:divBdr>
                    <w:top w:val="none" w:sz="0" w:space="0" w:color="auto"/>
                    <w:left w:val="none" w:sz="0" w:space="0" w:color="auto"/>
                    <w:bottom w:val="none" w:sz="0" w:space="0" w:color="auto"/>
                    <w:right w:val="none" w:sz="0" w:space="0" w:color="auto"/>
                  </w:divBdr>
                  <w:divsChild>
                    <w:div w:id="14182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66901">
              <w:marLeft w:val="0"/>
              <w:marRight w:val="0"/>
              <w:marTop w:val="0"/>
              <w:marBottom w:val="0"/>
              <w:divBdr>
                <w:top w:val="none" w:sz="0" w:space="0" w:color="auto"/>
                <w:left w:val="none" w:sz="0" w:space="0" w:color="auto"/>
                <w:bottom w:val="none" w:sz="0" w:space="0" w:color="auto"/>
                <w:right w:val="none" w:sz="0" w:space="0" w:color="auto"/>
              </w:divBdr>
              <w:divsChild>
                <w:div w:id="1965962162">
                  <w:marLeft w:val="0"/>
                  <w:marRight w:val="0"/>
                  <w:marTop w:val="0"/>
                  <w:marBottom w:val="0"/>
                  <w:divBdr>
                    <w:top w:val="none" w:sz="0" w:space="0" w:color="auto"/>
                    <w:left w:val="none" w:sz="0" w:space="0" w:color="auto"/>
                    <w:bottom w:val="none" w:sz="0" w:space="0" w:color="auto"/>
                    <w:right w:val="none" w:sz="0" w:space="0" w:color="auto"/>
                  </w:divBdr>
                  <w:divsChild>
                    <w:div w:id="5564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655038">
              <w:marLeft w:val="0"/>
              <w:marRight w:val="0"/>
              <w:marTop w:val="0"/>
              <w:marBottom w:val="0"/>
              <w:divBdr>
                <w:top w:val="none" w:sz="0" w:space="0" w:color="auto"/>
                <w:left w:val="none" w:sz="0" w:space="0" w:color="auto"/>
                <w:bottom w:val="none" w:sz="0" w:space="0" w:color="auto"/>
                <w:right w:val="none" w:sz="0" w:space="0" w:color="auto"/>
              </w:divBdr>
              <w:divsChild>
                <w:div w:id="20689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5205">
      <w:bodyDiv w:val="1"/>
      <w:marLeft w:val="0"/>
      <w:marRight w:val="0"/>
      <w:marTop w:val="0"/>
      <w:marBottom w:val="0"/>
      <w:divBdr>
        <w:top w:val="none" w:sz="0" w:space="0" w:color="auto"/>
        <w:left w:val="none" w:sz="0" w:space="0" w:color="auto"/>
        <w:bottom w:val="none" w:sz="0" w:space="0" w:color="auto"/>
        <w:right w:val="none" w:sz="0" w:space="0" w:color="auto"/>
      </w:divBdr>
    </w:div>
    <w:div w:id="215705629">
      <w:bodyDiv w:val="1"/>
      <w:marLeft w:val="0"/>
      <w:marRight w:val="0"/>
      <w:marTop w:val="0"/>
      <w:marBottom w:val="0"/>
      <w:divBdr>
        <w:top w:val="none" w:sz="0" w:space="0" w:color="auto"/>
        <w:left w:val="none" w:sz="0" w:space="0" w:color="auto"/>
        <w:bottom w:val="none" w:sz="0" w:space="0" w:color="auto"/>
        <w:right w:val="none" w:sz="0" w:space="0" w:color="auto"/>
      </w:divBdr>
      <w:divsChild>
        <w:div w:id="1120682223">
          <w:marLeft w:val="0"/>
          <w:marRight w:val="0"/>
          <w:marTop w:val="0"/>
          <w:marBottom w:val="0"/>
          <w:divBdr>
            <w:top w:val="none" w:sz="0" w:space="0" w:color="auto"/>
            <w:left w:val="none" w:sz="0" w:space="0" w:color="auto"/>
            <w:bottom w:val="none" w:sz="0" w:space="0" w:color="auto"/>
            <w:right w:val="none" w:sz="0" w:space="0" w:color="auto"/>
          </w:divBdr>
        </w:div>
        <w:div w:id="615645235">
          <w:marLeft w:val="0"/>
          <w:marRight w:val="0"/>
          <w:marTop w:val="0"/>
          <w:marBottom w:val="0"/>
          <w:divBdr>
            <w:top w:val="none" w:sz="0" w:space="0" w:color="auto"/>
            <w:left w:val="none" w:sz="0" w:space="0" w:color="auto"/>
            <w:bottom w:val="none" w:sz="0" w:space="0" w:color="auto"/>
            <w:right w:val="none" w:sz="0" w:space="0" w:color="auto"/>
          </w:divBdr>
          <w:divsChild>
            <w:div w:id="321617489">
              <w:marLeft w:val="-75"/>
              <w:marRight w:val="0"/>
              <w:marTop w:val="30"/>
              <w:marBottom w:val="30"/>
              <w:divBdr>
                <w:top w:val="none" w:sz="0" w:space="0" w:color="auto"/>
                <w:left w:val="none" w:sz="0" w:space="0" w:color="auto"/>
                <w:bottom w:val="none" w:sz="0" w:space="0" w:color="auto"/>
                <w:right w:val="none" w:sz="0" w:space="0" w:color="auto"/>
              </w:divBdr>
              <w:divsChild>
                <w:div w:id="1929843334">
                  <w:marLeft w:val="0"/>
                  <w:marRight w:val="0"/>
                  <w:marTop w:val="0"/>
                  <w:marBottom w:val="0"/>
                  <w:divBdr>
                    <w:top w:val="none" w:sz="0" w:space="0" w:color="auto"/>
                    <w:left w:val="none" w:sz="0" w:space="0" w:color="auto"/>
                    <w:bottom w:val="none" w:sz="0" w:space="0" w:color="auto"/>
                    <w:right w:val="none" w:sz="0" w:space="0" w:color="auto"/>
                  </w:divBdr>
                  <w:divsChild>
                    <w:div w:id="594099764">
                      <w:marLeft w:val="0"/>
                      <w:marRight w:val="0"/>
                      <w:marTop w:val="0"/>
                      <w:marBottom w:val="0"/>
                      <w:divBdr>
                        <w:top w:val="none" w:sz="0" w:space="0" w:color="auto"/>
                        <w:left w:val="none" w:sz="0" w:space="0" w:color="auto"/>
                        <w:bottom w:val="none" w:sz="0" w:space="0" w:color="auto"/>
                        <w:right w:val="none" w:sz="0" w:space="0" w:color="auto"/>
                      </w:divBdr>
                    </w:div>
                  </w:divsChild>
                </w:div>
                <w:div w:id="373775519">
                  <w:marLeft w:val="0"/>
                  <w:marRight w:val="0"/>
                  <w:marTop w:val="0"/>
                  <w:marBottom w:val="0"/>
                  <w:divBdr>
                    <w:top w:val="none" w:sz="0" w:space="0" w:color="auto"/>
                    <w:left w:val="none" w:sz="0" w:space="0" w:color="auto"/>
                    <w:bottom w:val="none" w:sz="0" w:space="0" w:color="auto"/>
                    <w:right w:val="none" w:sz="0" w:space="0" w:color="auto"/>
                  </w:divBdr>
                  <w:divsChild>
                    <w:div w:id="512189110">
                      <w:marLeft w:val="0"/>
                      <w:marRight w:val="0"/>
                      <w:marTop w:val="0"/>
                      <w:marBottom w:val="0"/>
                      <w:divBdr>
                        <w:top w:val="none" w:sz="0" w:space="0" w:color="auto"/>
                        <w:left w:val="none" w:sz="0" w:space="0" w:color="auto"/>
                        <w:bottom w:val="none" w:sz="0" w:space="0" w:color="auto"/>
                        <w:right w:val="none" w:sz="0" w:space="0" w:color="auto"/>
                      </w:divBdr>
                    </w:div>
                  </w:divsChild>
                </w:div>
                <w:div w:id="704406023">
                  <w:marLeft w:val="0"/>
                  <w:marRight w:val="0"/>
                  <w:marTop w:val="0"/>
                  <w:marBottom w:val="0"/>
                  <w:divBdr>
                    <w:top w:val="none" w:sz="0" w:space="0" w:color="auto"/>
                    <w:left w:val="none" w:sz="0" w:space="0" w:color="auto"/>
                    <w:bottom w:val="none" w:sz="0" w:space="0" w:color="auto"/>
                    <w:right w:val="none" w:sz="0" w:space="0" w:color="auto"/>
                  </w:divBdr>
                  <w:divsChild>
                    <w:div w:id="1861815308">
                      <w:marLeft w:val="0"/>
                      <w:marRight w:val="0"/>
                      <w:marTop w:val="0"/>
                      <w:marBottom w:val="0"/>
                      <w:divBdr>
                        <w:top w:val="none" w:sz="0" w:space="0" w:color="auto"/>
                        <w:left w:val="none" w:sz="0" w:space="0" w:color="auto"/>
                        <w:bottom w:val="none" w:sz="0" w:space="0" w:color="auto"/>
                        <w:right w:val="none" w:sz="0" w:space="0" w:color="auto"/>
                      </w:divBdr>
                    </w:div>
                  </w:divsChild>
                </w:div>
                <w:div w:id="240212530">
                  <w:marLeft w:val="0"/>
                  <w:marRight w:val="0"/>
                  <w:marTop w:val="0"/>
                  <w:marBottom w:val="0"/>
                  <w:divBdr>
                    <w:top w:val="none" w:sz="0" w:space="0" w:color="auto"/>
                    <w:left w:val="none" w:sz="0" w:space="0" w:color="auto"/>
                    <w:bottom w:val="none" w:sz="0" w:space="0" w:color="auto"/>
                    <w:right w:val="none" w:sz="0" w:space="0" w:color="auto"/>
                  </w:divBdr>
                  <w:divsChild>
                    <w:div w:id="1581331990">
                      <w:marLeft w:val="0"/>
                      <w:marRight w:val="0"/>
                      <w:marTop w:val="0"/>
                      <w:marBottom w:val="0"/>
                      <w:divBdr>
                        <w:top w:val="none" w:sz="0" w:space="0" w:color="auto"/>
                        <w:left w:val="none" w:sz="0" w:space="0" w:color="auto"/>
                        <w:bottom w:val="none" w:sz="0" w:space="0" w:color="auto"/>
                        <w:right w:val="none" w:sz="0" w:space="0" w:color="auto"/>
                      </w:divBdr>
                    </w:div>
                  </w:divsChild>
                </w:div>
                <w:div w:id="1980066132">
                  <w:marLeft w:val="0"/>
                  <w:marRight w:val="0"/>
                  <w:marTop w:val="0"/>
                  <w:marBottom w:val="0"/>
                  <w:divBdr>
                    <w:top w:val="none" w:sz="0" w:space="0" w:color="auto"/>
                    <w:left w:val="none" w:sz="0" w:space="0" w:color="auto"/>
                    <w:bottom w:val="none" w:sz="0" w:space="0" w:color="auto"/>
                    <w:right w:val="none" w:sz="0" w:space="0" w:color="auto"/>
                  </w:divBdr>
                  <w:divsChild>
                    <w:div w:id="1482385298">
                      <w:marLeft w:val="0"/>
                      <w:marRight w:val="0"/>
                      <w:marTop w:val="0"/>
                      <w:marBottom w:val="0"/>
                      <w:divBdr>
                        <w:top w:val="none" w:sz="0" w:space="0" w:color="auto"/>
                        <w:left w:val="none" w:sz="0" w:space="0" w:color="auto"/>
                        <w:bottom w:val="none" w:sz="0" w:space="0" w:color="auto"/>
                        <w:right w:val="none" w:sz="0" w:space="0" w:color="auto"/>
                      </w:divBdr>
                    </w:div>
                  </w:divsChild>
                </w:div>
                <w:div w:id="1532374331">
                  <w:marLeft w:val="0"/>
                  <w:marRight w:val="0"/>
                  <w:marTop w:val="0"/>
                  <w:marBottom w:val="0"/>
                  <w:divBdr>
                    <w:top w:val="none" w:sz="0" w:space="0" w:color="auto"/>
                    <w:left w:val="none" w:sz="0" w:space="0" w:color="auto"/>
                    <w:bottom w:val="none" w:sz="0" w:space="0" w:color="auto"/>
                    <w:right w:val="none" w:sz="0" w:space="0" w:color="auto"/>
                  </w:divBdr>
                  <w:divsChild>
                    <w:div w:id="1888909846">
                      <w:marLeft w:val="0"/>
                      <w:marRight w:val="0"/>
                      <w:marTop w:val="0"/>
                      <w:marBottom w:val="0"/>
                      <w:divBdr>
                        <w:top w:val="none" w:sz="0" w:space="0" w:color="auto"/>
                        <w:left w:val="none" w:sz="0" w:space="0" w:color="auto"/>
                        <w:bottom w:val="none" w:sz="0" w:space="0" w:color="auto"/>
                        <w:right w:val="none" w:sz="0" w:space="0" w:color="auto"/>
                      </w:divBdr>
                    </w:div>
                  </w:divsChild>
                </w:div>
                <w:div w:id="1359118062">
                  <w:marLeft w:val="0"/>
                  <w:marRight w:val="0"/>
                  <w:marTop w:val="0"/>
                  <w:marBottom w:val="0"/>
                  <w:divBdr>
                    <w:top w:val="none" w:sz="0" w:space="0" w:color="auto"/>
                    <w:left w:val="none" w:sz="0" w:space="0" w:color="auto"/>
                    <w:bottom w:val="none" w:sz="0" w:space="0" w:color="auto"/>
                    <w:right w:val="none" w:sz="0" w:space="0" w:color="auto"/>
                  </w:divBdr>
                  <w:divsChild>
                    <w:div w:id="1049765572">
                      <w:marLeft w:val="0"/>
                      <w:marRight w:val="0"/>
                      <w:marTop w:val="0"/>
                      <w:marBottom w:val="0"/>
                      <w:divBdr>
                        <w:top w:val="none" w:sz="0" w:space="0" w:color="auto"/>
                        <w:left w:val="none" w:sz="0" w:space="0" w:color="auto"/>
                        <w:bottom w:val="none" w:sz="0" w:space="0" w:color="auto"/>
                        <w:right w:val="none" w:sz="0" w:space="0" w:color="auto"/>
                      </w:divBdr>
                    </w:div>
                  </w:divsChild>
                </w:div>
                <w:div w:id="29035302">
                  <w:marLeft w:val="0"/>
                  <w:marRight w:val="0"/>
                  <w:marTop w:val="0"/>
                  <w:marBottom w:val="0"/>
                  <w:divBdr>
                    <w:top w:val="none" w:sz="0" w:space="0" w:color="auto"/>
                    <w:left w:val="none" w:sz="0" w:space="0" w:color="auto"/>
                    <w:bottom w:val="none" w:sz="0" w:space="0" w:color="auto"/>
                    <w:right w:val="none" w:sz="0" w:space="0" w:color="auto"/>
                  </w:divBdr>
                  <w:divsChild>
                    <w:div w:id="602372986">
                      <w:marLeft w:val="0"/>
                      <w:marRight w:val="0"/>
                      <w:marTop w:val="0"/>
                      <w:marBottom w:val="0"/>
                      <w:divBdr>
                        <w:top w:val="none" w:sz="0" w:space="0" w:color="auto"/>
                        <w:left w:val="none" w:sz="0" w:space="0" w:color="auto"/>
                        <w:bottom w:val="none" w:sz="0" w:space="0" w:color="auto"/>
                        <w:right w:val="none" w:sz="0" w:space="0" w:color="auto"/>
                      </w:divBdr>
                    </w:div>
                    <w:div w:id="698094085">
                      <w:marLeft w:val="0"/>
                      <w:marRight w:val="0"/>
                      <w:marTop w:val="0"/>
                      <w:marBottom w:val="0"/>
                      <w:divBdr>
                        <w:top w:val="none" w:sz="0" w:space="0" w:color="auto"/>
                        <w:left w:val="none" w:sz="0" w:space="0" w:color="auto"/>
                        <w:bottom w:val="none" w:sz="0" w:space="0" w:color="auto"/>
                        <w:right w:val="none" w:sz="0" w:space="0" w:color="auto"/>
                      </w:divBdr>
                    </w:div>
                    <w:div w:id="1418362504">
                      <w:marLeft w:val="0"/>
                      <w:marRight w:val="0"/>
                      <w:marTop w:val="0"/>
                      <w:marBottom w:val="0"/>
                      <w:divBdr>
                        <w:top w:val="none" w:sz="0" w:space="0" w:color="auto"/>
                        <w:left w:val="none" w:sz="0" w:space="0" w:color="auto"/>
                        <w:bottom w:val="none" w:sz="0" w:space="0" w:color="auto"/>
                        <w:right w:val="none" w:sz="0" w:space="0" w:color="auto"/>
                      </w:divBdr>
                    </w:div>
                    <w:div w:id="1551267558">
                      <w:marLeft w:val="0"/>
                      <w:marRight w:val="0"/>
                      <w:marTop w:val="0"/>
                      <w:marBottom w:val="0"/>
                      <w:divBdr>
                        <w:top w:val="none" w:sz="0" w:space="0" w:color="auto"/>
                        <w:left w:val="none" w:sz="0" w:space="0" w:color="auto"/>
                        <w:bottom w:val="none" w:sz="0" w:space="0" w:color="auto"/>
                        <w:right w:val="none" w:sz="0" w:space="0" w:color="auto"/>
                      </w:divBdr>
                    </w:div>
                    <w:div w:id="1962220503">
                      <w:marLeft w:val="0"/>
                      <w:marRight w:val="0"/>
                      <w:marTop w:val="0"/>
                      <w:marBottom w:val="0"/>
                      <w:divBdr>
                        <w:top w:val="none" w:sz="0" w:space="0" w:color="auto"/>
                        <w:left w:val="none" w:sz="0" w:space="0" w:color="auto"/>
                        <w:bottom w:val="none" w:sz="0" w:space="0" w:color="auto"/>
                        <w:right w:val="none" w:sz="0" w:space="0" w:color="auto"/>
                      </w:divBdr>
                    </w:div>
                    <w:div w:id="109514685">
                      <w:marLeft w:val="0"/>
                      <w:marRight w:val="0"/>
                      <w:marTop w:val="0"/>
                      <w:marBottom w:val="0"/>
                      <w:divBdr>
                        <w:top w:val="none" w:sz="0" w:space="0" w:color="auto"/>
                        <w:left w:val="none" w:sz="0" w:space="0" w:color="auto"/>
                        <w:bottom w:val="none" w:sz="0" w:space="0" w:color="auto"/>
                        <w:right w:val="none" w:sz="0" w:space="0" w:color="auto"/>
                      </w:divBdr>
                    </w:div>
                    <w:div w:id="1335379903">
                      <w:marLeft w:val="0"/>
                      <w:marRight w:val="0"/>
                      <w:marTop w:val="0"/>
                      <w:marBottom w:val="0"/>
                      <w:divBdr>
                        <w:top w:val="none" w:sz="0" w:space="0" w:color="auto"/>
                        <w:left w:val="none" w:sz="0" w:space="0" w:color="auto"/>
                        <w:bottom w:val="none" w:sz="0" w:space="0" w:color="auto"/>
                        <w:right w:val="none" w:sz="0" w:space="0" w:color="auto"/>
                      </w:divBdr>
                    </w:div>
                  </w:divsChild>
                </w:div>
                <w:div w:id="1029910523">
                  <w:marLeft w:val="0"/>
                  <w:marRight w:val="0"/>
                  <w:marTop w:val="0"/>
                  <w:marBottom w:val="0"/>
                  <w:divBdr>
                    <w:top w:val="none" w:sz="0" w:space="0" w:color="auto"/>
                    <w:left w:val="none" w:sz="0" w:space="0" w:color="auto"/>
                    <w:bottom w:val="none" w:sz="0" w:space="0" w:color="auto"/>
                    <w:right w:val="none" w:sz="0" w:space="0" w:color="auto"/>
                  </w:divBdr>
                  <w:divsChild>
                    <w:div w:id="1266301781">
                      <w:marLeft w:val="0"/>
                      <w:marRight w:val="0"/>
                      <w:marTop w:val="0"/>
                      <w:marBottom w:val="0"/>
                      <w:divBdr>
                        <w:top w:val="none" w:sz="0" w:space="0" w:color="auto"/>
                        <w:left w:val="none" w:sz="0" w:space="0" w:color="auto"/>
                        <w:bottom w:val="none" w:sz="0" w:space="0" w:color="auto"/>
                        <w:right w:val="none" w:sz="0" w:space="0" w:color="auto"/>
                      </w:divBdr>
                    </w:div>
                  </w:divsChild>
                </w:div>
                <w:div w:id="1498498621">
                  <w:marLeft w:val="0"/>
                  <w:marRight w:val="0"/>
                  <w:marTop w:val="0"/>
                  <w:marBottom w:val="0"/>
                  <w:divBdr>
                    <w:top w:val="none" w:sz="0" w:space="0" w:color="auto"/>
                    <w:left w:val="none" w:sz="0" w:space="0" w:color="auto"/>
                    <w:bottom w:val="none" w:sz="0" w:space="0" w:color="auto"/>
                    <w:right w:val="none" w:sz="0" w:space="0" w:color="auto"/>
                  </w:divBdr>
                  <w:divsChild>
                    <w:div w:id="1491405236">
                      <w:marLeft w:val="0"/>
                      <w:marRight w:val="0"/>
                      <w:marTop w:val="0"/>
                      <w:marBottom w:val="0"/>
                      <w:divBdr>
                        <w:top w:val="none" w:sz="0" w:space="0" w:color="auto"/>
                        <w:left w:val="none" w:sz="0" w:space="0" w:color="auto"/>
                        <w:bottom w:val="none" w:sz="0" w:space="0" w:color="auto"/>
                        <w:right w:val="none" w:sz="0" w:space="0" w:color="auto"/>
                      </w:divBdr>
                    </w:div>
                  </w:divsChild>
                </w:div>
                <w:div w:id="1385712136">
                  <w:marLeft w:val="0"/>
                  <w:marRight w:val="0"/>
                  <w:marTop w:val="0"/>
                  <w:marBottom w:val="0"/>
                  <w:divBdr>
                    <w:top w:val="none" w:sz="0" w:space="0" w:color="auto"/>
                    <w:left w:val="none" w:sz="0" w:space="0" w:color="auto"/>
                    <w:bottom w:val="none" w:sz="0" w:space="0" w:color="auto"/>
                    <w:right w:val="none" w:sz="0" w:space="0" w:color="auto"/>
                  </w:divBdr>
                  <w:divsChild>
                    <w:div w:id="878126278">
                      <w:marLeft w:val="0"/>
                      <w:marRight w:val="0"/>
                      <w:marTop w:val="0"/>
                      <w:marBottom w:val="0"/>
                      <w:divBdr>
                        <w:top w:val="none" w:sz="0" w:space="0" w:color="auto"/>
                        <w:left w:val="none" w:sz="0" w:space="0" w:color="auto"/>
                        <w:bottom w:val="none" w:sz="0" w:space="0" w:color="auto"/>
                        <w:right w:val="none" w:sz="0" w:space="0" w:color="auto"/>
                      </w:divBdr>
                    </w:div>
                  </w:divsChild>
                </w:div>
                <w:div w:id="430588258">
                  <w:marLeft w:val="0"/>
                  <w:marRight w:val="0"/>
                  <w:marTop w:val="0"/>
                  <w:marBottom w:val="0"/>
                  <w:divBdr>
                    <w:top w:val="none" w:sz="0" w:space="0" w:color="auto"/>
                    <w:left w:val="none" w:sz="0" w:space="0" w:color="auto"/>
                    <w:bottom w:val="none" w:sz="0" w:space="0" w:color="auto"/>
                    <w:right w:val="none" w:sz="0" w:space="0" w:color="auto"/>
                  </w:divBdr>
                  <w:divsChild>
                    <w:div w:id="875854931">
                      <w:marLeft w:val="0"/>
                      <w:marRight w:val="0"/>
                      <w:marTop w:val="0"/>
                      <w:marBottom w:val="0"/>
                      <w:divBdr>
                        <w:top w:val="none" w:sz="0" w:space="0" w:color="auto"/>
                        <w:left w:val="none" w:sz="0" w:space="0" w:color="auto"/>
                        <w:bottom w:val="none" w:sz="0" w:space="0" w:color="auto"/>
                        <w:right w:val="none" w:sz="0" w:space="0" w:color="auto"/>
                      </w:divBdr>
                    </w:div>
                  </w:divsChild>
                </w:div>
                <w:div w:id="877163614">
                  <w:marLeft w:val="0"/>
                  <w:marRight w:val="0"/>
                  <w:marTop w:val="0"/>
                  <w:marBottom w:val="0"/>
                  <w:divBdr>
                    <w:top w:val="none" w:sz="0" w:space="0" w:color="auto"/>
                    <w:left w:val="none" w:sz="0" w:space="0" w:color="auto"/>
                    <w:bottom w:val="none" w:sz="0" w:space="0" w:color="auto"/>
                    <w:right w:val="none" w:sz="0" w:space="0" w:color="auto"/>
                  </w:divBdr>
                  <w:divsChild>
                    <w:div w:id="1610772739">
                      <w:marLeft w:val="0"/>
                      <w:marRight w:val="0"/>
                      <w:marTop w:val="0"/>
                      <w:marBottom w:val="0"/>
                      <w:divBdr>
                        <w:top w:val="none" w:sz="0" w:space="0" w:color="auto"/>
                        <w:left w:val="none" w:sz="0" w:space="0" w:color="auto"/>
                        <w:bottom w:val="none" w:sz="0" w:space="0" w:color="auto"/>
                        <w:right w:val="none" w:sz="0" w:space="0" w:color="auto"/>
                      </w:divBdr>
                    </w:div>
                  </w:divsChild>
                </w:div>
                <w:div w:id="2049331949">
                  <w:marLeft w:val="0"/>
                  <w:marRight w:val="0"/>
                  <w:marTop w:val="0"/>
                  <w:marBottom w:val="0"/>
                  <w:divBdr>
                    <w:top w:val="none" w:sz="0" w:space="0" w:color="auto"/>
                    <w:left w:val="none" w:sz="0" w:space="0" w:color="auto"/>
                    <w:bottom w:val="none" w:sz="0" w:space="0" w:color="auto"/>
                    <w:right w:val="none" w:sz="0" w:space="0" w:color="auto"/>
                  </w:divBdr>
                  <w:divsChild>
                    <w:div w:id="1455248099">
                      <w:marLeft w:val="0"/>
                      <w:marRight w:val="0"/>
                      <w:marTop w:val="0"/>
                      <w:marBottom w:val="0"/>
                      <w:divBdr>
                        <w:top w:val="none" w:sz="0" w:space="0" w:color="auto"/>
                        <w:left w:val="none" w:sz="0" w:space="0" w:color="auto"/>
                        <w:bottom w:val="none" w:sz="0" w:space="0" w:color="auto"/>
                        <w:right w:val="none" w:sz="0" w:space="0" w:color="auto"/>
                      </w:divBdr>
                    </w:div>
                  </w:divsChild>
                </w:div>
                <w:div w:id="1708414329">
                  <w:marLeft w:val="0"/>
                  <w:marRight w:val="0"/>
                  <w:marTop w:val="0"/>
                  <w:marBottom w:val="0"/>
                  <w:divBdr>
                    <w:top w:val="none" w:sz="0" w:space="0" w:color="auto"/>
                    <w:left w:val="none" w:sz="0" w:space="0" w:color="auto"/>
                    <w:bottom w:val="none" w:sz="0" w:space="0" w:color="auto"/>
                    <w:right w:val="none" w:sz="0" w:space="0" w:color="auto"/>
                  </w:divBdr>
                  <w:divsChild>
                    <w:div w:id="1832984114">
                      <w:marLeft w:val="0"/>
                      <w:marRight w:val="0"/>
                      <w:marTop w:val="0"/>
                      <w:marBottom w:val="0"/>
                      <w:divBdr>
                        <w:top w:val="none" w:sz="0" w:space="0" w:color="auto"/>
                        <w:left w:val="none" w:sz="0" w:space="0" w:color="auto"/>
                        <w:bottom w:val="none" w:sz="0" w:space="0" w:color="auto"/>
                        <w:right w:val="none" w:sz="0" w:space="0" w:color="auto"/>
                      </w:divBdr>
                    </w:div>
                  </w:divsChild>
                </w:div>
                <w:div w:id="1919055557">
                  <w:marLeft w:val="0"/>
                  <w:marRight w:val="0"/>
                  <w:marTop w:val="0"/>
                  <w:marBottom w:val="0"/>
                  <w:divBdr>
                    <w:top w:val="none" w:sz="0" w:space="0" w:color="auto"/>
                    <w:left w:val="none" w:sz="0" w:space="0" w:color="auto"/>
                    <w:bottom w:val="none" w:sz="0" w:space="0" w:color="auto"/>
                    <w:right w:val="none" w:sz="0" w:space="0" w:color="auto"/>
                  </w:divBdr>
                  <w:divsChild>
                    <w:div w:id="682823200">
                      <w:marLeft w:val="0"/>
                      <w:marRight w:val="0"/>
                      <w:marTop w:val="0"/>
                      <w:marBottom w:val="0"/>
                      <w:divBdr>
                        <w:top w:val="none" w:sz="0" w:space="0" w:color="auto"/>
                        <w:left w:val="none" w:sz="0" w:space="0" w:color="auto"/>
                        <w:bottom w:val="none" w:sz="0" w:space="0" w:color="auto"/>
                        <w:right w:val="none" w:sz="0" w:space="0" w:color="auto"/>
                      </w:divBdr>
                    </w:div>
                  </w:divsChild>
                </w:div>
                <w:div w:id="412898324">
                  <w:marLeft w:val="0"/>
                  <w:marRight w:val="0"/>
                  <w:marTop w:val="0"/>
                  <w:marBottom w:val="0"/>
                  <w:divBdr>
                    <w:top w:val="none" w:sz="0" w:space="0" w:color="auto"/>
                    <w:left w:val="none" w:sz="0" w:space="0" w:color="auto"/>
                    <w:bottom w:val="none" w:sz="0" w:space="0" w:color="auto"/>
                    <w:right w:val="none" w:sz="0" w:space="0" w:color="auto"/>
                  </w:divBdr>
                  <w:divsChild>
                    <w:div w:id="385958053">
                      <w:marLeft w:val="0"/>
                      <w:marRight w:val="0"/>
                      <w:marTop w:val="0"/>
                      <w:marBottom w:val="0"/>
                      <w:divBdr>
                        <w:top w:val="none" w:sz="0" w:space="0" w:color="auto"/>
                        <w:left w:val="none" w:sz="0" w:space="0" w:color="auto"/>
                        <w:bottom w:val="none" w:sz="0" w:space="0" w:color="auto"/>
                        <w:right w:val="none" w:sz="0" w:space="0" w:color="auto"/>
                      </w:divBdr>
                    </w:div>
                  </w:divsChild>
                </w:div>
                <w:div w:id="329217377">
                  <w:marLeft w:val="0"/>
                  <w:marRight w:val="0"/>
                  <w:marTop w:val="0"/>
                  <w:marBottom w:val="0"/>
                  <w:divBdr>
                    <w:top w:val="none" w:sz="0" w:space="0" w:color="auto"/>
                    <w:left w:val="none" w:sz="0" w:space="0" w:color="auto"/>
                    <w:bottom w:val="none" w:sz="0" w:space="0" w:color="auto"/>
                    <w:right w:val="none" w:sz="0" w:space="0" w:color="auto"/>
                  </w:divBdr>
                  <w:divsChild>
                    <w:div w:id="837116418">
                      <w:marLeft w:val="0"/>
                      <w:marRight w:val="0"/>
                      <w:marTop w:val="0"/>
                      <w:marBottom w:val="0"/>
                      <w:divBdr>
                        <w:top w:val="none" w:sz="0" w:space="0" w:color="auto"/>
                        <w:left w:val="none" w:sz="0" w:space="0" w:color="auto"/>
                        <w:bottom w:val="none" w:sz="0" w:space="0" w:color="auto"/>
                        <w:right w:val="none" w:sz="0" w:space="0" w:color="auto"/>
                      </w:divBdr>
                    </w:div>
                  </w:divsChild>
                </w:div>
                <w:div w:id="384110482">
                  <w:marLeft w:val="0"/>
                  <w:marRight w:val="0"/>
                  <w:marTop w:val="0"/>
                  <w:marBottom w:val="0"/>
                  <w:divBdr>
                    <w:top w:val="none" w:sz="0" w:space="0" w:color="auto"/>
                    <w:left w:val="none" w:sz="0" w:space="0" w:color="auto"/>
                    <w:bottom w:val="none" w:sz="0" w:space="0" w:color="auto"/>
                    <w:right w:val="none" w:sz="0" w:space="0" w:color="auto"/>
                  </w:divBdr>
                  <w:divsChild>
                    <w:div w:id="606935376">
                      <w:marLeft w:val="0"/>
                      <w:marRight w:val="0"/>
                      <w:marTop w:val="0"/>
                      <w:marBottom w:val="0"/>
                      <w:divBdr>
                        <w:top w:val="none" w:sz="0" w:space="0" w:color="auto"/>
                        <w:left w:val="none" w:sz="0" w:space="0" w:color="auto"/>
                        <w:bottom w:val="none" w:sz="0" w:space="0" w:color="auto"/>
                        <w:right w:val="none" w:sz="0" w:space="0" w:color="auto"/>
                      </w:divBdr>
                    </w:div>
                  </w:divsChild>
                </w:div>
                <w:div w:id="1128161163">
                  <w:marLeft w:val="0"/>
                  <w:marRight w:val="0"/>
                  <w:marTop w:val="0"/>
                  <w:marBottom w:val="0"/>
                  <w:divBdr>
                    <w:top w:val="none" w:sz="0" w:space="0" w:color="auto"/>
                    <w:left w:val="none" w:sz="0" w:space="0" w:color="auto"/>
                    <w:bottom w:val="none" w:sz="0" w:space="0" w:color="auto"/>
                    <w:right w:val="none" w:sz="0" w:space="0" w:color="auto"/>
                  </w:divBdr>
                  <w:divsChild>
                    <w:div w:id="1876430440">
                      <w:marLeft w:val="0"/>
                      <w:marRight w:val="0"/>
                      <w:marTop w:val="0"/>
                      <w:marBottom w:val="0"/>
                      <w:divBdr>
                        <w:top w:val="none" w:sz="0" w:space="0" w:color="auto"/>
                        <w:left w:val="none" w:sz="0" w:space="0" w:color="auto"/>
                        <w:bottom w:val="none" w:sz="0" w:space="0" w:color="auto"/>
                        <w:right w:val="none" w:sz="0" w:space="0" w:color="auto"/>
                      </w:divBdr>
                    </w:div>
                  </w:divsChild>
                </w:div>
                <w:div w:id="1654484293">
                  <w:marLeft w:val="0"/>
                  <w:marRight w:val="0"/>
                  <w:marTop w:val="0"/>
                  <w:marBottom w:val="0"/>
                  <w:divBdr>
                    <w:top w:val="none" w:sz="0" w:space="0" w:color="auto"/>
                    <w:left w:val="none" w:sz="0" w:space="0" w:color="auto"/>
                    <w:bottom w:val="none" w:sz="0" w:space="0" w:color="auto"/>
                    <w:right w:val="none" w:sz="0" w:space="0" w:color="auto"/>
                  </w:divBdr>
                  <w:divsChild>
                    <w:div w:id="2069262270">
                      <w:marLeft w:val="0"/>
                      <w:marRight w:val="0"/>
                      <w:marTop w:val="0"/>
                      <w:marBottom w:val="0"/>
                      <w:divBdr>
                        <w:top w:val="none" w:sz="0" w:space="0" w:color="auto"/>
                        <w:left w:val="none" w:sz="0" w:space="0" w:color="auto"/>
                        <w:bottom w:val="none" w:sz="0" w:space="0" w:color="auto"/>
                        <w:right w:val="none" w:sz="0" w:space="0" w:color="auto"/>
                      </w:divBdr>
                    </w:div>
                  </w:divsChild>
                </w:div>
                <w:div w:id="2036690790">
                  <w:marLeft w:val="0"/>
                  <w:marRight w:val="0"/>
                  <w:marTop w:val="0"/>
                  <w:marBottom w:val="0"/>
                  <w:divBdr>
                    <w:top w:val="none" w:sz="0" w:space="0" w:color="auto"/>
                    <w:left w:val="none" w:sz="0" w:space="0" w:color="auto"/>
                    <w:bottom w:val="none" w:sz="0" w:space="0" w:color="auto"/>
                    <w:right w:val="none" w:sz="0" w:space="0" w:color="auto"/>
                  </w:divBdr>
                  <w:divsChild>
                    <w:div w:id="178127502">
                      <w:marLeft w:val="0"/>
                      <w:marRight w:val="0"/>
                      <w:marTop w:val="0"/>
                      <w:marBottom w:val="0"/>
                      <w:divBdr>
                        <w:top w:val="none" w:sz="0" w:space="0" w:color="auto"/>
                        <w:left w:val="none" w:sz="0" w:space="0" w:color="auto"/>
                        <w:bottom w:val="none" w:sz="0" w:space="0" w:color="auto"/>
                        <w:right w:val="none" w:sz="0" w:space="0" w:color="auto"/>
                      </w:divBdr>
                    </w:div>
                  </w:divsChild>
                </w:div>
                <w:div w:id="1387415107">
                  <w:marLeft w:val="0"/>
                  <w:marRight w:val="0"/>
                  <w:marTop w:val="0"/>
                  <w:marBottom w:val="0"/>
                  <w:divBdr>
                    <w:top w:val="none" w:sz="0" w:space="0" w:color="auto"/>
                    <w:left w:val="none" w:sz="0" w:space="0" w:color="auto"/>
                    <w:bottom w:val="none" w:sz="0" w:space="0" w:color="auto"/>
                    <w:right w:val="none" w:sz="0" w:space="0" w:color="auto"/>
                  </w:divBdr>
                  <w:divsChild>
                    <w:div w:id="885023646">
                      <w:marLeft w:val="0"/>
                      <w:marRight w:val="0"/>
                      <w:marTop w:val="0"/>
                      <w:marBottom w:val="0"/>
                      <w:divBdr>
                        <w:top w:val="none" w:sz="0" w:space="0" w:color="auto"/>
                        <w:left w:val="none" w:sz="0" w:space="0" w:color="auto"/>
                        <w:bottom w:val="none" w:sz="0" w:space="0" w:color="auto"/>
                        <w:right w:val="none" w:sz="0" w:space="0" w:color="auto"/>
                      </w:divBdr>
                    </w:div>
                  </w:divsChild>
                </w:div>
                <w:div w:id="1220749748">
                  <w:marLeft w:val="0"/>
                  <w:marRight w:val="0"/>
                  <w:marTop w:val="0"/>
                  <w:marBottom w:val="0"/>
                  <w:divBdr>
                    <w:top w:val="none" w:sz="0" w:space="0" w:color="auto"/>
                    <w:left w:val="none" w:sz="0" w:space="0" w:color="auto"/>
                    <w:bottom w:val="none" w:sz="0" w:space="0" w:color="auto"/>
                    <w:right w:val="none" w:sz="0" w:space="0" w:color="auto"/>
                  </w:divBdr>
                  <w:divsChild>
                    <w:div w:id="257639060">
                      <w:marLeft w:val="0"/>
                      <w:marRight w:val="0"/>
                      <w:marTop w:val="0"/>
                      <w:marBottom w:val="0"/>
                      <w:divBdr>
                        <w:top w:val="none" w:sz="0" w:space="0" w:color="auto"/>
                        <w:left w:val="none" w:sz="0" w:space="0" w:color="auto"/>
                        <w:bottom w:val="none" w:sz="0" w:space="0" w:color="auto"/>
                        <w:right w:val="none" w:sz="0" w:space="0" w:color="auto"/>
                      </w:divBdr>
                    </w:div>
                  </w:divsChild>
                </w:div>
                <w:div w:id="438450956">
                  <w:marLeft w:val="0"/>
                  <w:marRight w:val="0"/>
                  <w:marTop w:val="0"/>
                  <w:marBottom w:val="0"/>
                  <w:divBdr>
                    <w:top w:val="none" w:sz="0" w:space="0" w:color="auto"/>
                    <w:left w:val="none" w:sz="0" w:space="0" w:color="auto"/>
                    <w:bottom w:val="none" w:sz="0" w:space="0" w:color="auto"/>
                    <w:right w:val="none" w:sz="0" w:space="0" w:color="auto"/>
                  </w:divBdr>
                  <w:divsChild>
                    <w:div w:id="1851984140">
                      <w:marLeft w:val="0"/>
                      <w:marRight w:val="0"/>
                      <w:marTop w:val="0"/>
                      <w:marBottom w:val="0"/>
                      <w:divBdr>
                        <w:top w:val="none" w:sz="0" w:space="0" w:color="auto"/>
                        <w:left w:val="none" w:sz="0" w:space="0" w:color="auto"/>
                        <w:bottom w:val="none" w:sz="0" w:space="0" w:color="auto"/>
                        <w:right w:val="none" w:sz="0" w:space="0" w:color="auto"/>
                      </w:divBdr>
                    </w:div>
                  </w:divsChild>
                </w:div>
                <w:div w:id="2134791117">
                  <w:marLeft w:val="0"/>
                  <w:marRight w:val="0"/>
                  <w:marTop w:val="0"/>
                  <w:marBottom w:val="0"/>
                  <w:divBdr>
                    <w:top w:val="none" w:sz="0" w:space="0" w:color="auto"/>
                    <w:left w:val="none" w:sz="0" w:space="0" w:color="auto"/>
                    <w:bottom w:val="none" w:sz="0" w:space="0" w:color="auto"/>
                    <w:right w:val="none" w:sz="0" w:space="0" w:color="auto"/>
                  </w:divBdr>
                  <w:divsChild>
                    <w:div w:id="149548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54075">
          <w:marLeft w:val="0"/>
          <w:marRight w:val="0"/>
          <w:marTop w:val="0"/>
          <w:marBottom w:val="0"/>
          <w:divBdr>
            <w:top w:val="none" w:sz="0" w:space="0" w:color="auto"/>
            <w:left w:val="none" w:sz="0" w:space="0" w:color="auto"/>
            <w:bottom w:val="none" w:sz="0" w:space="0" w:color="auto"/>
            <w:right w:val="none" w:sz="0" w:space="0" w:color="auto"/>
          </w:divBdr>
        </w:div>
        <w:div w:id="1538657585">
          <w:marLeft w:val="0"/>
          <w:marRight w:val="0"/>
          <w:marTop w:val="0"/>
          <w:marBottom w:val="0"/>
          <w:divBdr>
            <w:top w:val="none" w:sz="0" w:space="0" w:color="auto"/>
            <w:left w:val="none" w:sz="0" w:space="0" w:color="auto"/>
            <w:bottom w:val="none" w:sz="0" w:space="0" w:color="auto"/>
            <w:right w:val="none" w:sz="0" w:space="0" w:color="auto"/>
          </w:divBdr>
        </w:div>
        <w:div w:id="309946361">
          <w:marLeft w:val="0"/>
          <w:marRight w:val="0"/>
          <w:marTop w:val="0"/>
          <w:marBottom w:val="0"/>
          <w:divBdr>
            <w:top w:val="none" w:sz="0" w:space="0" w:color="auto"/>
            <w:left w:val="none" w:sz="0" w:space="0" w:color="auto"/>
            <w:bottom w:val="none" w:sz="0" w:space="0" w:color="auto"/>
            <w:right w:val="none" w:sz="0" w:space="0" w:color="auto"/>
          </w:divBdr>
        </w:div>
        <w:div w:id="1963730027">
          <w:marLeft w:val="0"/>
          <w:marRight w:val="0"/>
          <w:marTop w:val="0"/>
          <w:marBottom w:val="0"/>
          <w:divBdr>
            <w:top w:val="none" w:sz="0" w:space="0" w:color="auto"/>
            <w:left w:val="none" w:sz="0" w:space="0" w:color="auto"/>
            <w:bottom w:val="none" w:sz="0" w:space="0" w:color="auto"/>
            <w:right w:val="none" w:sz="0" w:space="0" w:color="auto"/>
          </w:divBdr>
        </w:div>
        <w:div w:id="672949809">
          <w:marLeft w:val="0"/>
          <w:marRight w:val="0"/>
          <w:marTop w:val="0"/>
          <w:marBottom w:val="0"/>
          <w:divBdr>
            <w:top w:val="none" w:sz="0" w:space="0" w:color="auto"/>
            <w:left w:val="none" w:sz="0" w:space="0" w:color="auto"/>
            <w:bottom w:val="none" w:sz="0" w:space="0" w:color="auto"/>
            <w:right w:val="none" w:sz="0" w:space="0" w:color="auto"/>
          </w:divBdr>
          <w:divsChild>
            <w:div w:id="1471745296">
              <w:marLeft w:val="-75"/>
              <w:marRight w:val="0"/>
              <w:marTop w:val="30"/>
              <w:marBottom w:val="30"/>
              <w:divBdr>
                <w:top w:val="none" w:sz="0" w:space="0" w:color="auto"/>
                <w:left w:val="none" w:sz="0" w:space="0" w:color="auto"/>
                <w:bottom w:val="none" w:sz="0" w:space="0" w:color="auto"/>
                <w:right w:val="none" w:sz="0" w:space="0" w:color="auto"/>
              </w:divBdr>
              <w:divsChild>
                <w:div w:id="708729457">
                  <w:marLeft w:val="0"/>
                  <w:marRight w:val="0"/>
                  <w:marTop w:val="0"/>
                  <w:marBottom w:val="0"/>
                  <w:divBdr>
                    <w:top w:val="none" w:sz="0" w:space="0" w:color="auto"/>
                    <w:left w:val="none" w:sz="0" w:space="0" w:color="auto"/>
                    <w:bottom w:val="none" w:sz="0" w:space="0" w:color="auto"/>
                    <w:right w:val="none" w:sz="0" w:space="0" w:color="auto"/>
                  </w:divBdr>
                  <w:divsChild>
                    <w:div w:id="749429374">
                      <w:marLeft w:val="0"/>
                      <w:marRight w:val="0"/>
                      <w:marTop w:val="0"/>
                      <w:marBottom w:val="0"/>
                      <w:divBdr>
                        <w:top w:val="none" w:sz="0" w:space="0" w:color="auto"/>
                        <w:left w:val="none" w:sz="0" w:space="0" w:color="auto"/>
                        <w:bottom w:val="none" w:sz="0" w:space="0" w:color="auto"/>
                        <w:right w:val="none" w:sz="0" w:space="0" w:color="auto"/>
                      </w:divBdr>
                    </w:div>
                  </w:divsChild>
                </w:div>
                <w:div w:id="818695332">
                  <w:marLeft w:val="0"/>
                  <w:marRight w:val="0"/>
                  <w:marTop w:val="0"/>
                  <w:marBottom w:val="0"/>
                  <w:divBdr>
                    <w:top w:val="none" w:sz="0" w:space="0" w:color="auto"/>
                    <w:left w:val="none" w:sz="0" w:space="0" w:color="auto"/>
                    <w:bottom w:val="none" w:sz="0" w:space="0" w:color="auto"/>
                    <w:right w:val="none" w:sz="0" w:space="0" w:color="auto"/>
                  </w:divBdr>
                  <w:divsChild>
                    <w:div w:id="1266763579">
                      <w:marLeft w:val="0"/>
                      <w:marRight w:val="0"/>
                      <w:marTop w:val="0"/>
                      <w:marBottom w:val="0"/>
                      <w:divBdr>
                        <w:top w:val="none" w:sz="0" w:space="0" w:color="auto"/>
                        <w:left w:val="none" w:sz="0" w:space="0" w:color="auto"/>
                        <w:bottom w:val="none" w:sz="0" w:space="0" w:color="auto"/>
                        <w:right w:val="none" w:sz="0" w:space="0" w:color="auto"/>
                      </w:divBdr>
                    </w:div>
                  </w:divsChild>
                </w:div>
                <w:div w:id="1734812579">
                  <w:marLeft w:val="0"/>
                  <w:marRight w:val="0"/>
                  <w:marTop w:val="0"/>
                  <w:marBottom w:val="0"/>
                  <w:divBdr>
                    <w:top w:val="none" w:sz="0" w:space="0" w:color="auto"/>
                    <w:left w:val="none" w:sz="0" w:space="0" w:color="auto"/>
                    <w:bottom w:val="none" w:sz="0" w:space="0" w:color="auto"/>
                    <w:right w:val="none" w:sz="0" w:space="0" w:color="auto"/>
                  </w:divBdr>
                  <w:divsChild>
                    <w:div w:id="1258100443">
                      <w:marLeft w:val="0"/>
                      <w:marRight w:val="0"/>
                      <w:marTop w:val="0"/>
                      <w:marBottom w:val="0"/>
                      <w:divBdr>
                        <w:top w:val="none" w:sz="0" w:space="0" w:color="auto"/>
                        <w:left w:val="none" w:sz="0" w:space="0" w:color="auto"/>
                        <w:bottom w:val="none" w:sz="0" w:space="0" w:color="auto"/>
                        <w:right w:val="none" w:sz="0" w:space="0" w:color="auto"/>
                      </w:divBdr>
                    </w:div>
                  </w:divsChild>
                </w:div>
                <w:div w:id="984626233">
                  <w:marLeft w:val="0"/>
                  <w:marRight w:val="0"/>
                  <w:marTop w:val="0"/>
                  <w:marBottom w:val="0"/>
                  <w:divBdr>
                    <w:top w:val="none" w:sz="0" w:space="0" w:color="auto"/>
                    <w:left w:val="none" w:sz="0" w:space="0" w:color="auto"/>
                    <w:bottom w:val="none" w:sz="0" w:space="0" w:color="auto"/>
                    <w:right w:val="none" w:sz="0" w:space="0" w:color="auto"/>
                  </w:divBdr>
                  <w:divsChild>
                    <w:div w:id="789780316">
                      <w:marLeft w:val="0"/>
                      <w:marRight w:val="0"/>
                      <w:marTop w:val="0"/>
                      <w:marBottom w:val="0"/>
                      <w:divBdr>
                        <w:top w:val="none" w:sz="0" w:space="0" w:color="auto"/>
                        <w:left w:val="none" w:sz="0" w:space="0" w:color="auto"/>
                        <w:bottom w:val="none" w:sz="0" w:space="0" w:color="auto"/>
                        <w:right w:val="none" w:sz="0" w:space="0" w:color="auto"/>
                      </w:divBdr>
                    </w:div>
                  </w:divsChild>
                </w:div>
                <w:div w:id="1796949480">
                  <w:marLeft w:val="0"/>
                  <w:marRight w:val="0"/>
                  <w:marTop w:val="0"/>
                  <w:marBottom w:val="0"/>
                  <w:divBdr>
                    <w:top w:val="none" w:sz="0" w:space="0" w:color="auto"/>
                    <w:left w:val="none" w:sz="0" w:space="0" w:color="auto"/>
                    <w:bottom w:val="none" w:sz="0" w:space="0" w:color="auto"/>
                    <w:right w:val="none" w:sz="0" w:space="0" w:color="auto"/>
                  </w:divBdr>
                  <w:divsChild>
                    <w:div w:id="803432071">
                      <w:marLeft w:val="0"/>
                      <w:marRight w:val="0"/>
                      <w:marTop w:val="0"/>
                      <w:marBottom w:val="0"/>
                      <w:divBdr>
                        <w:top w:val="none" w:sz="0" w:space="0" w:color="auto"/>
                        <w:left w:val="none" w:sz="0" w:space="0" w:color="auto"/>
                        <w:bottom w:val="none" w:sz="0" w:space="0" w:color="auto"/>
                        <w:right w:val="none" w:sz="0" w:space="0" w:color="auto"/>
                      </w:divBdr>
                    </w:div>
                  </w:divsChild>
                </w:div>
                <w:div w:id="1600865645">
                  <w:marLeft w:val="0"/>
                  <w:marRight w:val="0"/>
                  <w:marTop w:val="0"/>
                  <w:marBottom w:val="0"/>
                  <w:divBdr>
                    <w:top w:val="none" w:sz="0" w:space="0" w:color="auto"/>
                    <w:left w:val="none" w:sz="0" w:space="0" w:color="auto"/>
                    <w:bottom w:val="none" w:sz="0" w:space="0" w:color="auto"/>
                    <w:right w:val="none" w:sz="0" w:space="0" w:color="auto"/>
                  </w:divBdr>
                  <w:divsChild>
                    <w:div w:id="2009867736">
                      <w:marLeft w:val="0"/>
                      <w:marRight w:val="0"/>
                      <w:marTop w:val="0"/>
                      <w:marBottom w:val="0"/>
                      <w:divBdr>
                        <w:top w:val="none" w:sz="0" w:space="0" w:color="auto"/>
                        <w:left w:val="none" w:sz="0" w:space="0" w:color="auto"/>
                        <w:bottom w:val="none" w:sz="0" w:space="0" w:color="auto"/>
                        <w:right w:val="none" w:sz="0" w:space="0" w:color="auto"/>
                      </w:divBdr>
                    </w:div>
                  </w:divsChild>
                </w:div>
                <w:div w:id="1840845790">
                  <w:marLeft w:val="0"/>
                  <w:marRight w:val="0"/>
                  <w:marTop w:val="0"/>
                  <w:marBottom w:val="0"/>
                  <w:divBdr>
                    <w:top w:val="none" w:sz="0" w:space="0" w:color="auto"/>
                    <w:left w:val="none" w:sz="0" w:space="0" w:color="auto"/>
                    <w:bottom w:val="none" w:sz="0" w:space="0" w:color="auto"/>
                    <w:right w:val="none" w:sz="0" w:space="0" w:color="auto"/>
                  </w:divBdr>
                  <w:divsChild>
                    <w:div w:id="1376853454">
                      <w:marLeft w:val="0"/>
                      <w:marRight w:val="0"/>
                      <w:marTop w:val="0"/>
                      <w:marBottom w:val="0"/>
                      <w:divBdr>
                        <w:top w:val="none" w:sz="0" w:space="0" w:color="auto"/>
                        <w:left w:val="none" w:sz="0" w:space="0" w:color="auto"/>
                        <w:bottom w:val="none" w:sz="0" w:space="0" w:color="auto"/>
                        <w:right w:val="none" w:sz="0" w:space="0" w:color="auto"/>
                      </w:divBdr>
                    </w:div>
                  </w:divsChild>
                </w:div>
                <w:div w:id="9530846">
                  <w:marLeft w:val="0"/>
                  <w:marRight w:val="0"/>
                  <w:marTop w:val="0"/>
                  <w:marBottom w:val="0"/>
                  <w:divBdr>
                    <w:top w:val="none" w:sz="0" w:space="0" w:color="auto"/>
                    <w:left w:val="none" w:sz="0" w:space="0" w:color="auto"/>
                    <w:bottom w:val="none" w:sz="0" w:space="0" w:color="auto"/>
                    <w:right w:val="none" w:sz="0" w:space="0" w:color="auto"/>
                  </w:divBdr>
                  <w:divsChild>
                    <w:div w:id="827942922">
                      <w:marLeft w:val="0"/>
                      <w:marRight w:val="0"/>
                      <w:marTop w:val="0"/>
                      <w:marBottom w:val="0"/>
                      <w:divBdr>
                        <w:top w:val="none" w:sz="0" w:space="0" w:color="auto"/>
                        <w:left w:val="none" w:sz="0" w:space="0" w:color="auto"/>
                        <w:bottom w:val="none" w:sz="0" w:space="0" w:color="auto"/>
                        <w:right w:val="none" w:sz="0" w:space="0" w:color="auto"/>
                      </w:divBdr>
                    </w:div>
                  </w:divsChild>
                </w:div>
                <w:div w:id="349719809">
                  <w:marLeft w:val="0"/>
                  <w:marRight w:val="0"/>
                  <w:marTop w:val="0"/>
                  <w:marBottom w:val="0"/>
                  <w:divBdr>
                    <w:top w:val="none" w:sz="0" w:space="0" w:color="auto"/>
                    <w:left w:val="none" w:sz="0" w:space="0" w:color="auto"/>
                    <w:bottom w:val="none" w:sz="0" w:space="0" w:color="auto"/>
                    <w:right w:val="none" w:sz="0" w:space="0" w:color="auto"/>
                  </w:divBdr>
                  <w:divsChild>
                    <w:div w:id="1355613004">
                      <w:marLeft w:val="0"/>
                      <w:marRight w:val="0"/>
                      <w:marTop w:val="0"/>
                      <w:marBottom w:val="0"/>
                      <w:divBdr>
                        <w:top w:val="none" w:sz="0" w:space="0" w:color="auto"/>
                        <w:left w:val="none" w:sz="0" w:space="0" w:color="auto"/>
                        <w:bottom w:val="none" w:sz="0" w:space="0" w:color="auto"/>
                        <w:right w:val="none" w:sz="0" w:space="0" w:color="auto"/>
                      </w:divBdr>
                    </w:div>
                  </w:divsChild>
                </w:div>
                <w:div w:id="806901661">
                  <w:marLeft w:val="0"/>
                  <w:marRight w:val="0"/>
                  <w:marTop w:val="0"/>
                  <w:marBottom w:val="0"/>
                  <w:divBdr>
                    <w:top w:val="none" w:sz="0" w:space="0" w:color="auto"/>
                    <w:left w:val="none" w:sz="0" w:space="0" w:color="auto"/>
                    <w:bottom w:val="none" w:sz="0" w:space="0" w:color="auto"/>
                    <w:right w:val="none" w:sz="0" w:space="0" w:color="auto"/>
                  </w:divBdr>
                  <w:divsChild>
                    <w:div w:id="1156457732">
                      <w:marLeft w:val="0"/>
                      <w:marRight w:val="0"/>
                      <w:marTop w:val="0"/>
                      <w:marBottom w:val="0"/>
                      <w:divBdr>
                        <w:top w:val="none" w:sz="0" w:space="0" w:color="auto"/>
                        <w:left w:val="none" w:sz="0" w:space="0" w:color="auto"/>
                        <w:bottom w:val="none" w:sz="0" w:space="0" w:color="auto"/>
                        <w:right w:val="none" w:sz="0" w:space="0" w:color="auto"/>
                      </w:divBdr>
                    </w:div>
                  </w:divsChild>
                </w:div>
                <w:div w:id="361788337">
                  <w:marLeft w:val="0"/>
                  <w:marRight w:val="0"/>
                  <w:marTop w:val="0"/>
                  <w:marBottom w:val="0"/>
                  <w:divBdr>
                    <w:top w:val="none" w:sz="0" w:space="0" w:color="auto"/>
                    <w:left w:val="none" w:sz="0" w:space="0" w:color="auto"/>
                    <w:bottom w:val="none" w:sz="0" w:space="0" w:color="auto"/>
                    <w:right w:val="none" w:sz="0" w:space="0" w:color="auto"/>
                  </w:divBdr>
                  <w:divsChild>
                    <w:div w:id="1235314279">
                      <w:marLeft w:val="0"/>
                      <w:marRight w:val="0"/>
                      <w:marTop w:val="0"/>
                      <w:marBottom w:val="0"/>
                      <w:divBdr>
                        <w:top w:val="none" w:sz="0" w:space="0" w:color="auto"/>
                        <w:left w:val="none" w:sz="0" w:space="0" w:color="auto"/>
                        <w:bottom w:val="none" w:sz="0" w:space="0" w:color="auto"/>
                        <w:right w:val="none" w:sz="0" w:space="0" w:color="auto"/>
                      </w:divBdr>
                    </w:div>
                  </w:divsChild>
                </w:div>
                <w:div w:id="1062362287">
                  <w:marLeft w:val="0"/>
                  <w:marRight w:val="0"/>
                  <w:marTop w:val="0"/>
                  <w:marBottom w:val="0"/>
                  <w:divBdr>
                    <w:top w:val="none" w:sz="0" w:space="0" w:color="auto"/>
                    <w:left w:val="none" w:sz="0" w:space="0" w:color="auto"/>
                    <w:bottom w:val="none" w:sz="0" w:space="0" w:color="auto"/>
                    <w:right w:val="none" w:sz="0" w:space="0" w:color="auto"/>
                  </w:divBdr>
                  <w:divsChild>
                    <w:div w:id="1775712058">
                      <w:marLeft w:val="0"/>
                      <w:marRight w:val="0"/>
                      <w:marTop w:val="0"/>
                      <w:marBottom w:val="0"/>
                      <w:divBdr>
                        <w:top w:val="none" w:sz="0" w:space="0" w:color="auto"/>
                        <w:left w:val="none" w:sz="0" w:space="0" w:color="auto"/>
                        <w:bottom w:val="none" w:sz="0" w:space="0" w:color="auto"/>
                        <w:right w:val="none" w:sz="0" w:space="0" w:color="auto"/>
                      </w:divBdr>
                    </w:div>
                  </w:divsChild>
                </w:div>
                <w:div w:id="312492027">
                  <w:marLeft w:val="0"/>
                  <w:marRight w:val="0"/>
                  <w:marTop w:val="0"/>
                  <w:marBottom w:val="0"/>
                  <w:divBdr>
                    <w:top w:val="none" w:sz="0" w:space="0" w:color="auto"/>
                    <w:left w:val="none" w:sz="0" w:space="0" w:color="auto"/>
                    <w:bottom w:val="none" w:sz="0" w:space="0" w:color="auto"/>
                    <w:right w:val="none" w:sz="0" w:space="0" w:color="auto"/>
                  </w:divBdr>
                  <w:divsChild>
                    <w:div w:id="1478492414">
                      <w:marLeft w:val="0"/>
                      <w:marRight w:val="0"/>
                      <w:marTop w:val="0"/>
                      <w:marBottom w:val="0"/>
                      <w:divBdr>
                        <w:top w:val="none" w:sz="0" w:space="0" w:color="auto"/>
                        <w:left w:val="none" w:sz="0" w:space="0" w:color="auto"/>
                        <w:bottom w:val="none" w:sz="0" w:space="0" w:color="auto"/>
                        <w:right w:val="none" w:sz="0" w:space="0" w:color="auto"/>
                      </w:divBdr>
                    </w:div>
                  </w:divsChild>
                </w:div>
                <w:div w:id="75903043">
                  <w:marLeft w:val="0"/>
                  <w:marRight w:val="0"/>
                  <w:marTop w:val="0"/>
                  <w:marBottom w:val="0"/>
                  <w:divBdr>
                    <w:top w:val="none" w:sz="0" w:space="0" w:color="auto"/>
                    <w:left w:val="none" w:sz="0" w:space="0" w:color="auto"/>
                    <w:bottom w:val="none" w:sz="0" w:space="0" w:color="auto"/>
                    <w:right w:val="none" w:sz="0" w:space="0" w:color="auto"/>
                  </w:divBdr>
                  <w:divsChild>
                    <w:div w:id="605119869">
                      <w:marLeft w:val="0"/>
                      <w:marRight w:val="0"/>
                      <w:marTop w:val="0"/>
                      <w:marBottom w:val="0"/>
                      <w:divBdr>
                        <w:top w:val="none" w:sz="0" w:space="0" w:color="auto"/>
                        <w:left w:val="none" w:sz="0" w:space="0" w:color="auto"/>
                        <w:bottom w:val="none" w:sz="0" w:space="0" w:color="auto"/>
                        <w:right w:val="none" w:sz="0" w:space="0" w:color="auto"/>
                      </w:divBdr>
                    </w:div>
                  </w:divsChild>
                </w:div>
                <w:div w:id="1279991805">
                  <w:marLeft w:val="0"/>
                  <w:marRight w:val="0"/>
                  <w:marTop w:val="0"/>
                  <w:marBottom w:val="0"/>
                  <w:divBdr>
                    <w:top w:val="none" w:sz="0" w:space="0" w:color="auto"/>
                    <w:left w:val="none" w:sz="0" w:space="0" w:color="auto"/>
                    <w:bottom w:val="none" w:sz="0" w:space="0" w:color="auto"/>
                    <w:right w:val="none" w:sz="0" w:space="0" w:color="auto"/>
                  </w:divBdr>
                  <w:divsChild>
                    <w:div w:id="518129693">
                      <w:marLeft w:val="0"/>
                      <w:marRight w:val="0"/>
                      <w:marTop w:val="0"/>
                      <w:marBottom w:val="0"/>
                      <w:divBdr>
                        <w:top w:val="none" w:sz="0" w:space="0" w:color="auto"/>
                        <w:left w:val="none" w:sz="0" w:space="0" w:color="auto"/>
                        <w:bottom w:val="none" w:sz="0" w:space="0" w:color="auto"/>
                        <w:right w:val="none" w:sz="0" w:space="0" w:color="auto"/>
                      </w:divBdr>
                    </w:div>
                  </w:divsChild>
                </w:div>
                <w:div w:id="1477994393">
                  <w:marLeft w:val="0"/>
                  <w:marRight w:val="0"/>
                  <w:marTop w:val="0"/>
                  <w:marBottom w:val="0"/>
                  <w:divBdr>
                    <w:top w:val="none" w:sz="0" w:space="0" w:color="auto"/>
                    <w:left w:val="none" w:sz="0" w:space="0" w:color="auto"/>
                    <w:bottom w:val="none" w:sz="0" w:space="0" w:color="auto"/>
                    <w:right w:val="none" w:sz="0" w:space="0" w:color="auto"/>
                  </w:divBdr>
                  <w:divsChild>
                    <w:div w:id="2040084553">
                      <w:marLeft w:val="0"/>
                      <w:marRight w:val="0"/>
                      <w:marTop w:val="0"/>
                      <w:marBottom w:val="0"/>
                      <w:divBdr>
                        <w:top w:val="none" w:sz="0" w:space="0" w:color="auto"/>
                        <w:left w:val="none" w:sz="0" w:space="0" w:color="auto"/>
                        <w:bottom w:val="none" w:sz="0" w:space="0" w:color="auto"/>
                        <w:right w:val="none" w:sz="0" w:space="0" w:color="auto"/>
                      </w:divBdr>
                    </w:div>
                  </w:divsChild>
                </w:div>
                <w:div w:id="2002657840">
                  <w:marLeft w:val="0"/>
                  <w:marRight w:val="0"/>
                  <w:marTop w:val="0"/>
                  <w:marBottom w:val="0"/>
                  <w:divBdr>
                    <w:top w:val="none" w:sz="0" w:space="0" w:color="auto"/>
                    <w:left w:val="none" w:sz="0" w:space="0" w:color="auto"/>
                    <w:bottom w:val="none" w:sz="0" w:space="0" w:color="auto"/>
                    <w:right w:val="none" w:sz="0" w:space="0" w:color="auto"/>
                  </w:divBdr>
                  <w:divsChild>
                    <w:div w:id="207839575">
                      <w:marLeft w:val="0"/>
                      <w:marRight w:val="0"/>
                      <w:marTop w:val="0"/>
                      <w:marBottom w:val="0"/>
                      <w:divBdr>
                        <w:top w:val="none" w:sz="0" w:space="0" w:color="auto"/>
                        <w:left w:val="none" w:sz="0" w:space="0" w:color="auto"/>
                        <w:bottom w:val="none" w:sz="0" w:space="0" w:color="auto"/>
                        <w:right w:val="none" w:sz="0" w:space="0" w:color="auto"/>
                      </w:divBdr>
                    </w:div>
                  </w:divsChild>
                </w:div>
                <w:div w:id="1246498252">
                  <w:marLeft w:val="0"/>
                  <w:marRight w:val="0"/>
                  <w:marTop w:val="0"/>
                  <w:marBottom w:val="0"/>
                  <w:divBdr>
                    <w:top w:val="none" w:sz="0" w:space="0" w:color="auto"/>
                    <w:left w:val="none" w:sz="0" w:space="0" w:color="auto"/>
                    <w:bottom w:val="none" w:sz="0" w:space="0" w:color="auto"/>
                    <w:right w:val="none" w:sz="0" w:space="0" w:color="auto"/>
                  </w:divBdr>
                  <w:divsChild>
                    <w:div w:id="209925663">
                      <w:marLeft w:val="0"/>
                      <w:marRight w:val="0"/>
                      <w:marTop w:val="0"/>
                      <w:marBottom w:val="0"/>
                      <w:divBdr>
                        <w:top w:val="none" w:sz="0" w:space="0" w:color="auto"/>
                        <w:left w:val="none" w:sz="0" w:space="0" w:color="auto"/>
                        <w:bottom w:val="none" w:sz="0" w:space="0" w:color="auto"/>
                        <w:right w:val="none" w:sz="0" w:space="0" w:color="auto"/>
                      </w:divBdr>
                    </w:div>
                  </w:divsChild>
                </w:div>
                <w:div w:id="1609503475">
                  <w:marLeft w:val="0"/>
                  <w:marRight w:val="0"/>
                  <w:marTop w:val="0"/>
                  <w:marBottom w:val="0"/>
                  <w:divBdr>
                    <w:top w:val="none" w:sz="0" w:space="0" w:color="auto"/>
                    <w:left w:val="none" w:sz="0" w:space="0" w:color="auto"/>
                    <w:bottom w:val="none" w:sz="0" w:space="0" w:color="auto"/>
                    <w:right w:val="none" w:sz="0" w:space="0" w:color="auto"/>
                  </w:divBdr>
                  <w:divsChild>
                    <w:div w:id="1686323951">
                      <w:marLeft w:val="0"/>
                      <w:marRight w:val="0"/>
                      <w:marTop w:val="0"/>
                      <w:marBottom w:val="0"/>
                      <w:divBdr>
                        <w:top w:val="none" w:sz="0" w:space="0" w:color="auto"/>
                        <w:left w:val="none" w:sz="0" w:space="0" w:color="auto"/>
                        <w:bottom w:val="none" w:sz="0" w:space="0" w:color="auto"/>
                        <w:right w:val="none" w:sz="0" w:space="0" w:color="auto"/>
                      </w:divBdr>
                    </w:div>
                  </w:divsChild>
                </w:div>
                <w:div w:id="173350929">
                  <w:marLeft w:val="0"/>
                  <w:marRight w:val="0"/>
                  <w:marTop w:val="0"/>
                  <w:marBottom w:val="0"/>
                  <w:divBdr>
                    <w:top w:val="none" w:sz="0" w:space="0" w:color="auto"/>
                    <w:left w:val="none" w:sz="0" w:space="0" w:color="auto"/>
                    <w:bottom w:val="none" w:sz="0" w:space="0" w:color="auto"/>
                    <w:right w:val="none" w:sz="0" w:space="0" w:color="auto"/>
                  </w:divBdr>
                  <w:divsChild>
                    <w:div w:id="1403403358">
                      <w:marLeft w:val="0"/>
                      <w:marRight w:val="0"/>
                      <w:marTop w:val="0"/>
                      <w:marBottom w:val="0"/>
                      <w:divBdr>
                        <w:top w:val="none" w:sz="0" w:space="0" w:color="auto"/>
                        <w:left w:val="none" w:sz="0" w:space="0" w:color="auto"/>
                        <w:bottom w:val="none" w:sz="0" w:space="0" w:color="auto"/>
                        <w:right w:val="none" w:sz="0" w:space="0" w:color="auto"/>
                      </w:divBdr>
                    </w:div>
                  </w:divsChild>
                </w:div>
                <w:div w:id="407700432">
                  <w:marLeft w:val="0"/>
                  <w:marRight w:val="0"/>
                  <w:marTop w:val="0"/>
                  <w:marBottom w:val="0"/>
                  <w:divBdr>
                    <w:top w:val="none" w:sz="0" w:space="0" w:color="auto"/>
                    <w:left w:val="none" w:sz="0" w:space="0" w:color="auto"/>
                    <w:bottom w:val="none" w:sz="0" w:space="0" w:color="auto"/>
                    <w:right w:val="none" w:sz="0" w:space="0" w:color="auto"/>
                  </w:divBdr>
                  <w:divsChild>
                    <w:div w:id="938097552">
                      <w:marLeft w:val="0"/>
                      <w:marRight w:val="0"/>
                      <w:marTop w:val="0"/>
                      <w:marBottom w:val="0"/>
                      <w:divBdr>
                        <w:top w:val="none" w:sz="0" w:space="0" w:color="auto"/>
                        <w:left w:val="none" w:sz="0" w:space="0" w:color="auto"/>
                        <w:bottom w:val="none" w:sz="0" w:space="0" w:color="auto"/>
                        <w:right w:val="none" w:sz="0" w:space="0" w:color="auto"/>
                      </w:divBdr>
                    </w:div>
                  </w:divsChild>
                </w:div>
                <w:div w:id="907422651">
                  <w:marLeft w:val="0"/>
                  <w:marRight w:val="0"/>
                  <w:marTop w:val="0"/>
                  <w:marBottom w:val="0"/>
                  <w:divBdr>
                    <w:top w:val="none" w:sz="0" w:space="0" w:color="auto"/>
                    <w:left w:val="none" w:sz="0" w:space="0" w:color="auto"/>
                    <w:bottom w:val="none" w:sz="0" w:space="0" w:color="auto"/>
                    <w:right w:val="none" w:sz="0" w:space="0" w:color="auto"/>
                  </w:divBdr>
                  <w:divsChild>
                    <w:div w:id="773330567">
                      <w:marLeft w:val="0"/>
                      <w:marRight w:val="0"/>
                      <w:marTop w:val="0"/>
                      <w:marBottom w:val="0"/>
                      <w:divBdr>
                        <w:top w:val="none" w:sz="0" w:space="0" w:color="auto"/>
                        <w:left w:val="none" w:sz="0" w:space="0" w:color="auto"/>
                        <w:bottom w:val="none" w:sz="0" w:space="0" w:color="auto"/>
                        <w:right w:val="none" w:sz="0" w:space="0" w:color="auto"/>
                      </w:divBdr>
                    </w:div>
                  </w:divsChild>
                </w:div>
                <w:div w:id="11496325">
                  <w:marLeft w:val="0"/>
                  <w:marRight w:val="0"/>
                  <w:marTop w:val="0"/>
                  <w:marBottom w:val="0"/>
                  <w:divBdr>
                    <w:top w:val="none" w:sz="0" w:space="0" w:color="auto"/>
                    <w:left w:val="none" w:sz="0" w:space="0" w:color="auto"/>
                    <w:bottom w:val="none" w:sz="0" w:space="0" w:color="auto"/>
                    <w:right w:val="none" w:sz="0" w:space="0" w:color="auto"/>
                  </w:divBdr>
                  <w:divsChild>
                    <w:div w:id="1133451112">
                      <w:marLeft w:val="0"/>
                      <w:marRight w:val="0"/>
                      <w:marTop w:val="0"/>
                      <w:marBottom w:val="0"/>
                      <w:divBdr>
                        <w:top w:val="none" w:sz="0" w:space="0" w:color="auto"/>
                        <w:left w:val="none" w:sz="0" w:space="0" w:color="auto"/>
                        <w:bottom w:val="none" w:sz="0" w:space="0" w:color="auto"/>
                        <w:right w:val="none" w:sz="0" w:space="0" w:color="auto"/>
                      </w:divBdr>
                    </w:div>
                  </w:divsChild>
                </w:div>
                <w:div w:id="1791044334">
                  <w:marLeft w:val="0"/>
                  <w:marRight w:val="0"/>
                  <w:marTop w:val="0"/>
                  <w:marBottom w:val="0"/>
                  <w:divBdr>
                    <w:top w:val="none" w:sz="0" w:space="0" w:color="auto"/>
                    <w:left w:val="none" w:sz="0" w:space="0" w:color="auto"/>
                    <w:bottom w:val="none" w:sz="0" w:space="0" w:color="auto"/>
                    <w:right w:val="none" w:sz="0" w:space="0" w:color="auto"/>
                  </w:divBdr>
                  <w:divsChild>
                    <w:div w:id="1878657478">
                      <w:marLeft w:val="0"/>
                      <w:marRight w:val="0"/>
                      <w:marTop w:val="0"/>
                      <w:marBottom w:val="0"/>
                      <w:divBdr>
                        <w:top w:val="none" w:sz="0" w:space="0" w:color="auto"/>
                        <w:left w:val="none" w:sz="0" w:space="0" w:color="auto"/>
                        <w:bottom w:val="none" w:sz="0" w:space="0" w:color="auto"/>
                        <w:right w:val="none" w:sz="0" w:space="0" w:color="auto"/>
                      </w:divBdr>
                    </w:div>
                  </w:divsChild>
                </w:div>
                <w:div w:id="598563541">
                  <w:marLeft w:val="0"/>
                  <w:marRight w:val="0"/>
                  <w:marTop w:val="0"/>
                  <w:marBottom w:val="0"/>
                  <w:divBdr>
                    <w:top w:val="none" w:sz="0" w:space="0" w:color="auto"/>
                    <w:left w:val="none" w:sz="0" w:space="0" w:color="auto"/>
                    <w:bottom w:val="none" w:sz="0" w:space="0" w:color="auto"/>
                    <w:right w:val="none" w:sz="0" w:space="0" w:color="auto"/>
                  </w:divBdr>
                  <w:divsChild>
                    <w:div w:id="228922877">
                      <w:marLeft w:val="0"/>
                      <w:marRight w:val="0"/>
                      <w:marTop w:val="0"/>
                      <w:marBottom w:val="0"/>
                      <w:divBdr>
                        <w:top w:val="none" w:sz="0" w:space="0" w:color="auto"/>
                        <w:left w:val="none" w:sz="0" w:space="0" w:color="auto"/>
                        <w:bottom w:val="none" w:sz="0" w:space="0" w:color="auto"/>
                        <w:right w:val="none" w:sz="0" w:space="0" w:color="auto"/>
                      </w:divBdr>
                    </w:div>
                  </w:divsChild>
                </w:div>
                <w:div w:id="1398476884">
                  <w:marLeft w:val="0"/>
                  <w:marRight w:val="0"/>
                  <w:marTop w:val="0"/>
                  <w:marBottom w:val="0"/>
                  <w:divBdr>
                    <w:top w:val="none" w:sz="0" w:space="0" w:color="auto"/>
                    <w:left w:val="none" w:sz="0" w:space="0" w:color="auto"/>
                    <w:bottom w:val="none" w:sz="0" w:space="0" w:color="auto"/>
                    <w:right w:val="none" w:sz="0" w:space="0" w:color="auto"/>
                  </w:divBdr>
                  <w:divsChild>
                    <w:div w:id="1148328046">
                      <w:marLeft w:val="0"/>
                      <w:marRight w:val="0"/>
                      <w:marTop w:val="0"/>
                      <w:marBottom w:val="0"/>
                      <w:divBdr>
                        <w:top w:val="none" w:sz="0" w:space="0" w:color="auto"/>
                        <w:left w:val="none" w:sz="0" w:space="0" w:color="auto"/>
                        <w:bottom w:val="none" w:sz="0" w:space="0" w:color="auto"/>
                        <w:right w:val="none" w:sz="0" w:space="0" w:color="auto"/>
                      </w:divBdr>
                    </w:div>
                  </w:divsChild>
                </w:div>
                <w:div w:id="1833836760">
                  <w:marLeft w:val="0"/>
                  <w:marRight w:val="0"/>
                  <w:marTop w:val="0"/>
                  <w:marBottom w:val="0"/>
                  <w:divBdr>
                    <w:top w:val="none" w:sz="0" w:space="0" w:color="auto"/>
                    <w:left w:val="none" w:sz="0" w:space="0" w:color="auto"/>
                    <w:bottom w:val="none" w:sz="0" w:space="0" w:color="auto"/>
                    <w:right w:val="none" w:sz="0" w:space="0" w:color="auto"/>
                  </w:divBdr>
                  <w:divsChild>
                    <w:div w:id="2140299941">
                      <w:marLeft w:val="0"/>
                      <w:marRight w:val="0"/>
                      <w:marTop w:val="0"/>
                      <w:marBottom w:val="0"/>
                      <w:divBdr>
                        <w:top w:val="none" w:sz="0" w:space="0" w:color="auto"/>
                        <w:left w:val="none" w:sz="0" w:space="0" w:color="auto"/>
                        <w:bottom w:val="none" w:sz="0" w:space="0" w:color="auto"/>
                        <w:right w:val="none" w:sz="0" w:space="0" w:color="auto"/>
                      </w:divBdr>
                    </w:div>
                  </w:divsChild>
                </w:div>
                <w:div w:id="1288003194">
                  <w:marLeft w:val="0"/>
                  <w:marRight w:val="0"/>
                  <w:marTop w:val="0"/>
                  <w:marBottom w:val="0"/>
                  <w:divBdr>
                    <w:top w:val="none" w:sz="0" w:space="0" w:color="auto"/>
                    <w:left w:val="none" w:sz="0" w:space="0" w:color="auto"/>
                    <w:bottom w:val="none" w:sz="0" w:space="0" w:color="auto"/>
                    <w:right w:val="none" w:sz="0" w:space="0" w:color="auto"/>
                  </w:divBdr>
                  <w:divsChild>
                    <w:div w:id="2107647244">
                      <w:marLeft w:val="0"/>
                      <w:marRight w:val="0"/>
                      <w:marTop w:val="0"/>
                      <w:marBottom w:val="0"/>
                      <w:divBdr>
                        <w:top w:val="none" w:sz="0" w:space="0" w:color="auto"/>
                        <w:left w:val="none" w:sz="0" w:space="0" w:color="auto"/>
                        <w:bottom w:val="none" w:sz="0" w:space="0" w:color="auto"/>
                        <w:right w:val="none" w:sz="0" w:space="0" w:color="auto"/>
                      </w:divBdr>
                    </w:div>
                  </w:divsChild>
                </w:div>
                <w:div w:id="473060787">
                  <w:marLeft w:val="0"/>
                  <w:marRight w:val="0"/>
                  <w:marTop w:val="0"/>
                  <w:marBottom w:val="0"/>
                  <w:divBdr>
                    <w:top w:val="none" w:sz="0" w:space="0" w:color="auto"/>
                    <w:left w:val="none" w:sz="0" w:space="0" w:color="auto"/>
                    <w:bottom w:val="none" w:sz="0" w:space="0" w:color="auto"/>
                    <w:right w:val="none" w:sz="0" w:space="0" w:color="auto"/>
                  </w:divBdr>
                  <w:divsChild>
                    <w:div w:id="566302075">
                      <w:marLeft w:val="0"/>
                      <w:marRight w:val="0"/>
                      <w:marTop w:val="0"/>
                      <w:marBottom w:val="0"/>
                      <w:divBdr>
                        <w:top w:val="none" w:sz="0" w:space="0" w:color="auto"/>
                        <w:left w:val="none" w:sz="0" w:space="0" w:color="auto"/>
                        <w:bottom w:val="none" w:sz="0" w:space="0" w:color="auto"/>
                        <w:right w:val="none" w:sz="0" w:space="0" w:color="auto"/>
                      </w:divBdr>
                    </w:div>
                  </w:divsChild>
                </w:div>
                <w:div w:id="41095902">
                  <w:marLeft w:val="0"/>
                  <w:marRight w:val="0"/>
                  <w:marTop w:val="0"/>
                  <w:marBottom w:val="0"/>
                  <w:divBdr>
                    <w:top w:val="none" w:sz="0" w:space="0" w:color="auto"/>
                    <w:left w:val="none" w:sz="0" w:space="0" w:color="auto"/>
                    <w:bottom w:val="none" w:sz="0" w:space="0" w:color="auto"/>
                    <w:right w:val="none" w:sz="0" w:space="0" w:color="auto"/>
                  </w:divBdr>
                  <w:divsChild>
                    <w:div w:id="1423718808">
                      <w:marLeft w:val="0"/>
                      <w:marRight w:val="0"/>
                      <w:marTop w:val="0"/>
                      <w:marBottom w:val="0"/>
                      <w:divBdr>
                        <w:top w:val="none" w:sz="0" w:space="0" w:color="auto"/>
                        <w:left w:val="none" w:sz="0" w:space="0" w:color="auto"/>
                        <w:bottom w:val="none" w:sz="0" w:space="0" w:color="auto"/>
                        <w:right w:val="none" w:sz="0" w:space="0" w:color="auto"/>
                      </w:divBdr>
                    </w:div>
                  </w:divsChild>
                </w:div>
                <w:div w:id="1883441430">
                  <w:marLeft w:val="0"/>
                  <w:marRight w:val="0"/>
                  <w:marTop w:val="0"/>
                  <w:marBottom w:val="0"/>
                  <w:divBdr>
                    <w:top w:val="none" w:sz="0" w:space="0" w:color="auto"/>
                    <w:left w:val="none" w:sz="0" w:space="0" w:color="auto"/>
                    <w:bottom w:val="none" w:sz="0" w:space="0" w:color="auto"/>
                    <w:right w:val="none" w:sz="0" w:space="0" w:color="auto"/>
                  </w:divBdr>
                  <w:divsChild>
                    <w:div w:id="1639413401">
                      <w:marLeft w:val="0"/>
                      <w:marRight w:val="0"/>
                      <w:marTop w:val="0"/>
                      <w:marBottom w:val="0"/>
                      <w:divBdr>
                        <w:top w:val="none" w:sz="0" w:space="0" w:color="auto"/>
                        <w:left w:val="none" w:sz="0" w:space="0" w:color="auto"/>
                        <w:bottom w:val="none" w:sz="0" w:space="0" w:color="auto"/>
                        <w:right w:val="none" w:sz="0" w:space="0" w:color="auto"/>
                      </w:divBdr>
                    </w:div>
                  </w:divsChild>
                </w:div>
                <w:div w:id="1491359953">
                  <w:marLeft w:val="0"/>
                  <w:marRight w:val="0"/>
                  <w:marTop w:val="0"/>
                  <w:marBottom w:val="0"/>
                  <w:divBdr>
                    <w:top w:val="none" w:sz="0" w:space="0" w:color="auto"/>
                    <w:left w:val="none" w:sz="0" w:space="0" w:color="auto"/>
                    <w:bottom w:val="none" w:sz="0" w:space="0" w:color="auto"/>
                    <w:right w:val="none" w:sz="0" w:space="0" w:color="auto"/>
                  </w:divBdr>
                  <w:divsChild>
                    <w:div w:id="470945061">
                      <w:marLeft w:val="0"/>
                      <w:marRight w:val="0"/>
                      <w:marTop w:val="0"/>
                      <w:marBottom w:val="0"/>
                      <w:divBdr>
                        <w:top w:val="none" w:sz="0" w:space="0" w:color="auto"/>
                        <w:left w:val="none" w:sz="0" w:space="0" w:color="auto"/>
                        <w:bottom w:val="none" w:sz="0" w:space="0" w:color="auto"/>
                        <w:right w:val="none" w:sz="0" w:space="0" w:color="auto"/>
                      </w:divBdr>
                    </w:div>
                  </w:divsChild>
                </w:div>
                <w:div w:id="1395621714">
                  <w:marLeft w:val="0"/>
                  <w:marRight w:val="0"/>
                  <w:marTop w:val="0"/>
                  <w:marBottom w:val="0"/>
                  <w:divBdr>
                    <w:top w:val="none" w:sz="0" w:space="0" w:color="auto"/>
                    <w:left w:val="none" w:sz="0" w:space="0" w:color="auto"/>
                    <w:bottom w:val="none" w:sz="0" w:space="0" w:color="auto"/>
                    <w:right w:val="none" w:sz="0" w:space="0" w:color="auto"/>
                  </w:divBdr>
                  <w:divsChild>
                    <w:div w:id="1415085901">
                      <w:marLeft w:val="0"/>
                      <w:marRight w:val="0"/>
                      <w:marTop w:val="0"/>
                      <w:marBottom w:val="0"/>
                      <w:divBdr>
                        <w:top w:val="none" w:sz="0" w:space="0" w:color="auto"/>
                        <w:left w:val="none" w:sz="0" w:space="0" w:color="auto"/>
                        <w:bottom w:val="none" w:sz="0" w:space="0" w:color="auto"/>
                        <w:right w:val="none" w:sz="0" w:space="0" w:color="auto"/>
                      </w:divBdr>
                    </w:div>
                  </w:divsChild>
                </w:div>
                <w:div w:id="1015228729">
                  <w:marLeft w:val="0"/>
                  <w:marRight w:val="0"/>
                  <w:marTop w:val="0"/>
                  <w:marBottom w:val="0"/>
                  <w:divBdr>
                    <w:top w:val="none" w:sz="0" w:space="0" w:color="auto"/>
                    <w:left w:val="none" w:sz="0" w:space="0" w:color="auto"/>
                    <w:bottom w:val="none" w:sz="0" w:space="0" w:color="auto"/>
                    <w:right w:val="none" w:sz="0" w:space="0" w:color="auto"/>
                  </w:divBdr>
                  <w:divsChild>
                    <w:div w:id="331958475">
                      <w:marLeft w:val="0"/>
                      <w:marRight w:val="0"/>
                      <w:marTop w:val="0"/>
                      <w:marBottom w:val="0"/>
                      <w:divBdr>
                        <w:top w:val="none" w:sz="0" w:space="0" w:color="auto"/>
                        <w:left w:val="none" w:sz="0" w:space="0" w:color="auto"/>
                        <w:bottom w:val="none" w:sz="0" w:space="0" w:color="auto"/>
                        <w:right w:val="none" w:sz="0" w:space="0" w:color="auto"/>
                      </w:divBdr>
                    </w:div>
                  </w:divsChild>
                </w:div>
                <w:div w:id="610940573">
                  <w:marLeft w:val="0"/>
                  <w:marRight w:val="0"/>
                  <w:marTop w:val="0"/>
                  <w:marBottom w:val="0"/>
                  <w:divBdr>
                    <w:top w:val="none" w:sz="0" w:space="0" w:color="auto"/>
                    <w:left w:val="none" w:sz="0" w:space="0" w:color="auto"/>
                    <w:bottom w:val="none" w:sz="0" w:space="0" w:color="auto"/>
                    <w:right w:val="none" w:sz="0" w:space="0" w:color="auto"/>
                  </w:divBdr>
                  <w:divsChild>
                    <w:div w:id="375085910">
                      <w:marLeft w:val="0"/>
                      <w:marRight w:val="0"/>
                      <w:marTop w:val="0"/>
                      <w:marBottom w:val="0"/>
                      <w:divBdr>
                        <w:top w:val="none" w:sz="0" w:space="0" w:color="auto"/>
                        <w:left w:val="none" w:sz="0" w:space="0" w:color="auto"/>
                        <w:bottom w:val="none" w:sz="0" w:space="0" w:color="auto"/>
                        <w:right w:val="none" w:sz="0" w:space="0" w:color="auto"/>
                      </w:divBdr>
                    </w:div>
                  </w:divsChild>
                </w:div>
                <w:div w:id="295650055">
                  <w:marLeft w:val="0"/>
                  <w:marRight w:val="0"/>
                  <w:marTop w:val="0"/>
                  <w:marBottom w:val="0"/>
                  <w:divBdr>
                    <w:top w:val="none" w:sz="0" w:space="0" w:color="auto"/>
                    <w:left w:val="none" w:sz="0" w:space="0" w:color="auto"/>
                    <w:bottom w:val="none" w:sz="0" w:space="0" w:color="auto"/>
                    <w:right w:val="none" w:sz="0" w:space="0" w:color="auto"/>
                  </w:divBdr>
                  <w:divsChild>
                    <w:div w:id="1335450914">
                      <w:marLeft w:val="0"/>
                      <w:marRight w:val="0"/>
                      <w:marTop w:val="0"/>
                      <w:marBottom w:val="0"/>
                      <w:divBdr>
                        <w:top w:val="none" w:sz="0" w:space="0" w:color="auto"/>
                        <w:left w:val="none" w:sz="0" w:space="0" w:color="auto"/>
                        <w:bottom w:val="none" w:sz="0" w:space="0" w:color="auto"/>
                        <w:right w:val="none" w:sz="0" w:space="0" w:color="auto"/>
                      </w:divBdr>
                    </w:div>
                  </w:divsChild>
                </w:div>
                <w:div w:id="681857072">
                  <w:marLeft w:val="0"/>
                  <w:marRight w:val="0"/>
                  <w:marTop w:val="0"/>
                  <w:marBottom w:val="0"/>
                  <w:divBdr>
                    <w:top w:val="none" w:sz="0" w:space="0" w:color="auto"/>
                    <w:left w:val="none" w:sz="0" w:space="0" w:color="auto"/>
                    <w:bottom w:val="none" w:sz="0" w:space="0" w:color="auto"/>
                    <w:right w:val="none" w:sz="0" w:space="0" w:color="auto"/>
                  </w:divBdr>
                  <w:divsChild>
                    <w:div w:id="212548633">
                      <w:marLeft w:val="0"/>
                      <w:marRight w:val="0"/>
                      <w:marTop w:val="0"/>
                      <w:marBottom w:val="0"/>
                      <w:divBdr>
                        <w:top w:val="none" w:sz="0" w:space="0" w:color="auto"/>
                        <w:left w:val="none" w:sz="0" w:space="0" w:color="auto"/>
                        <w:bottom w:val="none" w:sz="0" w:space="0" w:color="auto"/>
                        <w:right w:val="none" w:sz="0" w:space="0" w:color="auto"/>
                      </w:divBdr>
                    </w:div>
                  </w:divsChild>
                </w:div>
                <w:div w:id="25914570">
                  <w:marLeft w:val="0"/>
                  <w:marRight w:val="0"/>
                  <w:marTop w:val="0"/>
                  <w:marBottom w:val="0"/>
                  <w:divBdr>
                    <w:top w:val="none" w:sz="0" w:space="0" w:color="auto"/>
                    <w:left w:val="none" w:sz="0" w:space="0" w:color="auto"/>
                    <w:bottom w:val="none" w:sz="0" w:space="0" w:color="auto"/>
                    <w:right w:val="none" w:sz="0" w:space="0" w:color="auto"/>
                  </w:divBdr>
                  <w:divsChild>
                    <w:div w:id="1235238479">
                      <w:marLeft w:val="0"/>
                      <w:marRight w:val="0"/>
                      <w:marTop w:val="0"/>
                      <w:marBottom w:val="0"/>
                      <w:divBdr>
                        <w:top w:val="none" w:sz="0" w:space="0" w:color="auto"/>
                        <w:left w:val="none" w:sz="0" w:space="0" w:color="auto"/>
                        <w:bottom w:val="none" w:sz="0" w:space="0" w:color="auto"/>
                        <w:right w:val="none" w:sz="0" w:space="0" w:color="auto"/>
                      </w:divBdr>
                    </w:div>
                  </w:divsChild>
                </w:div>
                <w:div w:id="47847462">
                  <w:marLeft w:val="0"/>
                  <w:marRight w:val="0"/>
                  <w:marTop w:val="0"/>
                  <w:marBottom w:val="0"/>
                  <w:divBdr>
                    <w:top w:val="none" w:sz="0" w:space="0" w:color="auto"/>
                    <w:left w:val="none" w:sz="0" w:space="0" w:color="auto"/>
                    <w:bottom w:val="none" w:sz="0" w:space="0" w:color="auto"/>
                    <w:right w:val="none" w:sz="0" w:space="0" w:color="auto"/>
                  </w:divBdr>
                  <w:divsChild>
                    <w:div w:id="697120178">
                      <w:marLeft w:val="0"/>
                      <w:marRight w:val="0"/>
                      <w:marTop w:val="0"/>
                      <w:marBottom w:val="0"/>
                      <w:divBdr>
                        <w:top w:val="none" w:sz="0" w:space="0" w:color="auto"/>
                        <w:left w:val="none" w:sz="0" w:space="0" w:color="auto"/>
                        <w:bottom w:val="none" w:sz="0" w:space="0" w:color="auto"/>
                        <w:right w:val="none" w:sz="0" w:space="0" w:color="auto"/>
                      </w:divBdr>
                    </w:div>
                  </w:divsChild>
                </w:div>
                <w:div w:id="1553467009">
                  <w:marLeft w:val="0"/>
                  <w:marRight w:val="0"/>
                  <w:marTop w:val="0"/>
                  <w:marBottom w:val="0"/>
                  <w:divBdr>
                    <w:top w:val="none" w:sz="0" w:space="0" w:color="auto"/>
                    <w:left w:val="none" w:sz="0" w:space="0" w:color="auto"/>
                    <w:bottom w:val="none" w:sz="0" w:space="0" w:color="auto"/>
                    <w:right w:val="none" w:sz="0" w:space="0" w:color="auto"/>
                  </w:divBdr>
                  <w:divsChild>
                    <w:div w:id="1483038038">
                      <w:marLeft w:val="0"/>
                      <w:marRight w:val="0"/>
                      <w:marTop w:val="0"/>
                      <w:marBottom w:val="0"/>
                      <w:divBdr>
                        <w:top w:val="none" w:sz="0" w:space="0" w:color="auto"/>
                        <w:left w:val="none" w:sz="0" w:space="0" w:color="auto"/>
                        <w:bottom w:val="none" w:sz="0" w:space="0" w:color="auto"/>
                        <w:right w:val="none" w:sz="0" w:space="0" w:color="auto"/>
                      </w:divBdr>
                    </w:div>
                  </w:divsChild>
                </w:div>
                <w:div w:id="2005624623">
                  <w:marLeft w:val="0"/>
                  <w:marRight w:val="0"/>
                  <w:marTop w:val="0"/>
                  <w:marBottom w:val="0"/>
                  <w:divBdr>
                    <w:top w:val="none" w:sz="0" w:space="0" w:color="auto"/>
                    <w:left w:val="none" w:sz="0" w:space="0" w:color="auto"/>
                    <w:bottom w:val="none" w:sz="0" w:space="0" w:color="auto"/>
                    <w:right w:val="none" w:sz="0" w:space="0" w:color="auto"/>
                  </w:divBdr>
                  <w:divsChild>
                    <w:div w:id="87044726">
                      <w:marLeft w:val="0"/>
                      <w:marRight w:val="0"/>
                      <w:marTop w:val="0"/>
                      <w:marBottom w:val="0"/>
                      <w:divBdr>
                        <w:top w:val="none" w:sz="0" w:space="0" w:color="auto"/>
                        <w:left w:val="none" w:sz="0" w:space="0" w:color="auto"/>
                        <w:bottom w:val="none" w:sz="0" w:space="0" w:color="auto"/>
                        <w:right w:val="none" w:sz="0" w:space="0" w:color="auto"/>
                      </w:divBdr>
                    </w:div>
                  </w:divsChild>
                </w:div>
                <w:div w:id="1037127168">
                  <w:marLeft w:val="0"/>
                  <w:marRight w:val="0"/>
                  <w:marTop w:val="0"/>
                  <w:marBottom w:val="0"/>
                  <w:divBdr>
                    <w:top w:val="none" w:sz="0" w:space="0" w:color="auto"/>
                    <w:left w:val="none" w:sz="0" w:space="0" w:color="auto"/>
                    <w:bottom w:val="none" w:sz="0" w:space="0" w:color="auto"/>
                    <w:right w:val="none" w:sz="0" w:space="0" w:color="auto"/>
                  </w:divBdr>
                  <w:divsChild>
                    <w:div w:id="1618411551">
                      <w:marLeft w:val="0"/>
                      <w:marRight w:val="0"/>
                      <w:marTop w:val="0"/>
                      <w:marBottom w:val="0"/>
                      <w:divBdr>
                        <w:top w:val="none" w:sz="0" w:space="0" w:color="auto"/>
                        <w:left w:val="none" w:sz="0" w:space="0" w:color="auto"/>
                        <w:bottom w:val="none" w:sz="0" w:space="0" w:color="auto"/>
                        <w:right w:val="none" w:sz="0" w:space="0" w:color="auto"/>
                      </w:divBdr>
                    </w:div>
                  </w:divsChild>
                </w:div>
                <w:div w:id="380597107">
                  <w:marLeft w:val="0"/>
                  <w:marRight w:val="0"/>
                  <w:marTop w:val="0"/>
                  <w:marBottom w:val="0"/>
                  <w:divBdr>
                    <w:top w:val="none" w:sz="0" w:space="0" w:color="auto"/>
                    <w:left w:val="none" w:sz="0" w:space="0" w:color="auto"/>
                    <w:bottom w:val="none" w:sz="0" w:space="0" w:color="auto"/>
                    <w:right w:val="none" w:sz="0" w:space="0" w:color="auto"/>
                  </w:divBdr>
                  <w:divsChild>
                    <w:div w:id="1657487578">
                      <w:marLeft w:val="0"/>
                      <w:marRight w:val="0"/>
                      <w:marTop w:val="0"/>
                      <w:marBottom w:val="0"/>
                      <w:divBdr>
                        <w:top w:val="none" w:sz="0" w:space="0" w:color="auto"/>
                        <w:left w:val="none" w:sz="0" w:space="0" w:color="auto"/>
                        <w:bottom w:val="none" w:sz="0" w:space="0" w:color="auto"/>
                        <w:right w:val="none" w:sz="0" w:space="0" w:color="auto"/>
                      </w:divBdr>
                    </w:div>
                  </w:divsChild>
                </w:div>
                <w:div w:id="52706926">
                  <w:marLeft w:val="0"/>
                  <w:marRight w:val="0"/>
                  <w:marTop w:val="0"/>
                  <w:marBottom w:val="0"/>
                  <w:divBdr>
                    <w:top w:val="none" w:sz="0" w:space="0" w:color="auto"/>
                    <w:left w:val="none" w:sz="0" w:space="0" w:color="auto"/>
                    <w:bottom w:val="none" w:sz="0" w:space="0" w:color="auto"/>
                    <w:right w:val="none" w:sz="0" w:space="0" w:color="auto"/>
                  </w:divBdr>
                  <w:divsChild>
                    <w:div w:id="1521234484">
                      <w:marLeft w:val="0"/>
                      <w:marRight w:val="0"/>
                      <w:marTop w:val="0"/>
                      <w:marBottom w:val="0"/>
                      <w:divBdr>
                        <w:top w:val="none" w:sz="0" w:space="0" w:color="auto"/>
                        <w:left w:val="none" w:sz="0" w:space="0" w:color="auto"/>
                        <w:bottom w:val="none" w:sz="0" w:space="0" w:color="auto"/>
                        <w:right w:val="none" w:sz="0" w:space="0" w:color="auto"/>
                      </w:divBdr>
                    </w:div>
                  </w:divsChild>
                </w:div>
                <w:div w:id="236869235">
                  <w:marLeft w:val="0"/>
                  <w:marRight w:val="0"/>
                  <w:marTop w:val="0"/>
                  <w:marBottom w:val="0"/>
                  <w:divBdr>
                    <w:top w:val="none" w:sz="0" w:space="0" w:color="auto"/>
                    <w:left w:val="none" w:sz="0" w:space="0" w:color="auto"/>
                    <w:bottom w:val="none" w:sz="0" w:space="0" w:color="auto"/>
                    <w:right w:val="none" w:sz="0" w:space="0" w:color="auto"/>
                  </w:divBdr>
                  <w:divsChild>
                    <w:div w:id="2816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416">
          <w:marLeft w:val="0"/>
          <w:marRight w:val="0"/>
          <w:marTop w:val="0"/>
          <w:marBottom w:val="0"/>
          <w:divBdr>
            <w:top w:val="none" w:sz="0" w:space="0" w:color="auto"/>
            <w:left w:val="none" w:sz="0" w:space="0" w:color="auto"/>
            <w:bottom w:val="none" w:sz="0" w:space="0" w:color="auto"/>
            <w:right w:val="none" w:sz="0" w:space="0" w:color="auto"/>
          </w:divBdr>
        </w:div>
        <w:div w:id="1042166699">
          <w:marLeft w:val="0"/>
          <w:marRight w:val="0"/>
          <w:marTop w:val="0"/>
          <w:marBottom w:val="0"/>
          <w:divBdr>
            <w:top w:val="none" w:sz="0" w:space="0" w:color="auto"/>
            <w:left w:val="none" w:sz="0" w:space="0" w:color="auto"/>
            <w:bottom w:val="none" w:sz="0" w:space="0" w:color="auto"/>
            <w:right w:val="none" w:sz="0" w:space="0" w:color="auto"/>
          </w:divBdr>
        </w:div>
        <w:div w:id="1466509167">
          <w:marLeft w:val="0"/>
          <w:marRight w:val="0"/>
          <w:marTop w:val="0"/>
          <w:marBottom w:val="0"/>
          <w:divBdr>
            <w:top w:val="none" w:sz="0" w:space="0" w:color="auto"/>
            <w:left w:val="none" w:sz="0" w:space="0" w:color="auto"/>
            <w:bottom w:val="none" w:sz="0" w:space="0" w:color="auto"/>
            <w:right w:val="none" w:sz="0" w:space="0" w:color="auto"/>
          </w:divBdr>
          <w:divsChild>
            <w:div w:id="515114714">
              <w:marLeft w:val="-75"/>
              <w:marRight w:val="0"/>
              <w:marTop w:val="30"/>
              <w:marBottom w:val="30"/>
              <w:divBdr>
                <w:top w:val="none" w:sz="0" w:space="0" w:color="auto"/>
                <w:left w:val="none" w:sz="0" w:space="0" w:color="auto"/>
                <w:bottom w:val="none" w:sz="0" w:space="0" w:color="auto"/>
                <w:right w:val="none" w:sz="0" w:space="0" w:color="auto"/>
              </w:divBdr>
              <w:divsChild>
                <w:div w:id="85659505">
                  <w:marLeft w:val="0"/>
                  <w:marRight w:val="0"/>
                  <w:marTop w:val="0"/>
                  <w:marBottom w:val="0"/>
                  <w:divBdr>
                    <w:top w:val="none" w:sz="0" w:space="0" w:color="auto"/>
                    <w:left w:val="none" w:sz="0" w:space="0" w:color="auto"/>
                    <w:bottom w:val="none" w:sz="0" w:space="0" w:color="auto"/>
                    <w:right w:val="none" w:sz="0" w:space="0" w:color="auto"/>
                  </w:divBdr>
                  <w:divsChild>
                    <w:div w:id="863061597">
                      <w:marLeft w:val="0"/>
                      <w:marRight w:val="0"/>
                      <w:marTop w:val="0"/>
                      <w:marBottom w:val="0"/>
                      <w:divBdr>
                        <w:top w:val="none" w:sz="0" w:space="0" w:color="auto"/>
                        <w:left w:val="none" w:sz="0" w:space="0" w:color="auto"/>
                        <w:bottom w:val="none" w:sz="0" w:space="0" w:color="auto"/>
                        <w:right w:val="none" w:sz="0" w:space="0" w:color="auto"/>
                      </w:divBdr>
                    </w:div>
                  </w:divsChild>
                </w:div>
                <w:div w:id="27413850">
                  <w:marLeft w:val="0"/>
                  <w:marRight w:val="0"/>
                  <w:marTop w:val="0"/>
                  <w:marBottom w:val="0"/>
                  <w:divBdr>
                    <w:top w:val="none" w:sz="0" w:space="0" w:color="auto"/>
                    <w:left w:val="none" w:sz="0" w:space="0" w:color="auto"/>
                    <w:bottom w:val="none" w:sz="0" w:space="0" w:color="auto"/>
                    <w:right w:val="none" w:sz="0" w:space="0" w:color="auto"/>
                  </w:divBdr>
                  <w:divsChild>
                    <w:div w:id="1664816960">
                      <w:marLeft w:val="0"/>
                      <w:marRight w:val="0"/>
                      <w:marTop w:val="0"/>
                      <w:marBottom w:val="0"/>
                      <w:divBdr>
                        <w:top w:val="none" w:sz="0" w:space="0" w:color="auto"/>
                        <w:left w:val="none" w:sz="0" w:space="0" w:color="auto"/>
                        <w:bottom w:val="none" w:sz="0" w:space="0" w:color="auto"/>
                        <w:right w:val="none" w:sz="0" w:space="0" w:color="auto"/>
                      </w:divBdr>
                    </w:div>
                  </w:divsChild>
                </w:div>
                <w:div w:id="49233727">
                  <w:marLeft w:val="0"/>
                  <w:marRight w:val="0"/>
                  <w:marTop w:val="0"/>
                  <w:marBottom w:val="0"/>
                  <w:divBdr>
                    <w:top w:val="none" w:sz="0" w:space="0" w:color="auto"/>
                    <w:left w:val="none" w:sz="0" w:space="0" w:color="auto"/>
                    <w:bottom w:val="none" w:sz="0" w:space="0" w:color="auto"/>
                    <w:right w:val="none" w:sz="0" w:space="0" w:color="auto"/>
                  </w:divBdr>
                  <w:divsChild>
                    <w:div w:id="368338551">
                      <w:marLeft w:val="0"/>
                      <w:marRight w:val="0"/>
                      <w:marTop w:val="0"/>
                      <w:marBottom w:val="0"/>
                      <w:divBdr>
                        <w:top w:val="none" w:sz="0" w:space="0" w:color="auto"/>
                        <w:left w:val="none" w:sz="0" w:space="0" w:color="auto"/>
                        <w:bottom w:val="none" w:sz="0" w:space="0" w:color="auto"/>
                        <w:right w:val="none" w:sz="0" w:space="0" w:color="auto"/>
                      </w:divBdr>
                    </w:div>
                  </w:divsChild>
                </w:div>
                <w:div w:id="326326815">
                  <w:marLeft w:val="0"/>
                  <w:marRight w:val="0"/>
                  <w:marTop w:val="0"/>
                  <w:marBottom w:val="0"/>
                  <w:divBdr>
                    <w:top w:val="none" w:sz="0" w:space="0" w:color="auto"/>
                    <w:left w:val="none" w:sz="0" w:space="0" w:color="auto"/>
                    <w:bottom w:val="none" w:sz="0" w:space="0" w:color="auto"/>
                    <w:right w:val="none" w:sz="0" w:space="0" w:color="auto"/>
                  </w:divBdr>
                  <w:divsChild>
                    <w:div w:id="2061249636">
                      <w:marLeft w:val="0"/>
                      <w:marRight w:val="0"/>
                      <w:marTop w:val="0"/>
                      <w:marBottom w:val="0"/>
                      <w:divBdr>
                        <w:top w:val="none" w:sz="0" w:space="0" w:color="auto"/>
                        <w:left w:val="none" w:sz="0" w:space="0" w:color="auto"/>
                        <w:bottom w:val="none" w:sz="0" w:space="0" w:color="auto"/>
                        <w:right w:val="none" w:sz="0" w:space="0" w:color="auto"/>
                      </w:divBdr>
                    </w:div>
                  </w:divsChild>
                </w:div>
                <w:div w:id="1987659106">
                  <w:marLeft w:val="0"/>
                  <w:marRight w:val="0"/>
                  <w:marTop w:val="0"/>
                  <w:marBottom w:val="0"/>
                  <w:divBdr>
                    <w:top w:val="none" w:sz="0" w:space="0" w:color="auto"/>
                    <w:left w:val="none" w:sz="0" w:space="0" w:color="auto"/>
                    <w:bottom w:val="none" w:sz="0" w:space="0" w:color="auto"/>
                    <w:right w:val="none" w:sz="0" w:space="0" w:color="auto"/>
                  </w:divBdr>
                  <w:divsChild>
                    <w:div w:id="2092848430">
                      <w:marLeft w:val="0"/>
                      <w:marRight w:val="0"/>
                      <w:marTop w:val="0"/>
                      <w:marBottom w:val="0"/>
                      <w:divBdr>
                        <w:top w:val="none" w:sz="0" w:space="0" w:color="auto"/>
                        <w:left w:val="none" w:sz="0" w:space="0" w:color="auto"/>
                        <w:bottom w:val="none" w:sz="0" w:space="0" w:color="auto"/>
                        <w:right w:val="none" w:sz="0" w:space="0" w:color="auto"/>
                      </w:divBdr>
                    </w:div>
                  </w:divsChild>
                </w:div>
                <w:div w:id="1863279578">
                  <w:marLeft w:val="0"/>
                  <w:marRight w:val="0"/>
                  <w:marTop w:val="0"/>
                  <w:marBottom w:val="0"/>
                  <w:divBdr>
                    <w:top w:val="none" w:sz="0" w:space="0" w:color="auto"/>
                    <w:left w:val="none" w:sz="0" w:space="0" w:color="auto"/>
                    <w:bottom w:val="none" w:sz="0" w:space="0" w:color="auto"/>
                    <w:right w:val="none" w:sz="0" w:space="0" w:color="auto"/>
                  </w:divBdr>
                  <w:divsChild>
                    <w:div w:id="1617710548">
                      <w:marLeft w:val="0"/>
                      <w:marRight w:val="0"/>
                      <w:marTop w:val="0"/>
                      <w:marBottom w:val="0"/>
                      <w:divBdr>
                        <w:top w:val="none" w:sz="0" w:space="0" w:color="auto"/>
                        <w:left w:val="none" w:sz="0" w:space="0" w:color="auto"/>
                        <w:bottom w:val="none" w:sz="0" w:space="0" w:color="auto"/>
                        <w:right w:val="none" w:sz="0" w:space="0" w:color="auto"/>
                      </w:divBdr>
                    </w:div>
                  </w:divsChild>
                </w:div>
                <w:div w:id="165361782">
                  <w:marLeft w:val="0"/>
                  <w:marRight w:val="0"/>
                  <w:marTop w:val="0"/>
                  <w:marBottom w:val="0"/>
                  <w:divBdr>
                    <w:top w:val="none" w:sz="0" w:space="0" w:color="auto"/>
                    <w:left w:val="none" w:sz="0" w:space="0" w:color="auto"/>
                    <w:bottom w:val="none" w:sz="0" w:space="0" w:color="auto"/>
                    <w:right w:val="none" w:sz="0" w:space="0" w:color="auto"/>
                  </w:divBdr>
                  <w:divsChild>
                    <w:div w:id="1390348856">
                      <w:marLeft w:val="0"/>
                      <w:marRight w:val="0"/>
                      <w:marTop w:val="0"/>
                      <w:marBottom w:val="0"/>
                      <w:divBdr>
                        <w:top w:val="none" w:sz="0" w:space="0" w:color="auto"/>
                        <w:left w:val="none" w:sz="0" w:space="0" w:color="auto"/>
                        <w:bottom w:val="none" w:sz="0" w:space="0" w:color="auto"/>
                        <w:right w:val="none" w:sz="0" w:space="0" w:color="auto"/>
                      </w:divBdr>
                    </w:div>
                  </w:divsChild>
                </w:div>
                <w:div w:id="1391808279">
                  <w:marLeft w:val="0"/>
                  <w:marRight w:val="0"/>
                  <w:marTop w:val="0"/>
                  <w:marBottom w:val="0"/>
                  <w:divBdr>
                    <w:top w:val="none" w:sz="0" w:space="0" w:color="auto"/>
                    <w:left w:val="none" w:sz="0" w:space="0" w:color="auto"/>
                    <w:bottom w:val="none" w:sz="0" w:space="0" w:color="auto"/>
                    <w:right w:val="none" w:sz="0" w:space="0" w:color="auto"/>
                  </w:divBdr>
                  <w:divsChild>
                    <w:div w:id="828011520">
                      <w:marLeft w:val="0"/>
                      <w:marRight w:val="0"/>
                      <w:marTop w:val="0"/>
                      <w:marBottom w:val="0"/>
                      <w:divBdr>
                        <w:top w:val="none" w:sz="0" w:space="0" w:color="auto"/>
                        <w:left w:val="none" w:sz="0" w:space="0" w:color="auto"/>
                        <w:bottom w:val="none" w:sz="0" w:space="0" w:color="auto"/>
                        <w:right w:val="none" w:sz="0" w:space="0" w:color="auto"/>
                      </w:divBdr>
                    </w:div>
                  </w:divsChild>
                </w:div>
                <w:div w:id="2084251048">
                  <w:marLeft w:val="0"/>
                  <w:marRight w:val="0"/>
                  <w:marTop w:val="0"/>
                  <w:marBottom w:val="0"/>
                  <w:divBdr>
                    <w:top w:val="none" w:sz="0" w:space="0" w:color="auto"/>
                    <w:left w:val="none" w:sz="0" w:space="0" w:color="auto"/>
                    <w:bottom w:val="none" w:sz="0" w:space="0" w:color="auto"/>
                    <w:right w:val="none" w:sz="0" w:space="0" w:color="auto"/>
                  </w:divBdr>
                  <w:divsChild>
                    <w:div w:id="1334646695">
                      <w:marLeft w:val="0"/>
                      <w:marRight w:val="0"/>
                      <w:marTop w:val="0"/>
                      <w:marBottom w:val="0"/>
                      <w:divBdr>
                        <w:top w:val="none" w:sz="0" w:space="0" w:color="auto"/>
                        <w:left w:val="none" w:sz="0" w:space="0" w:color="auto"/>
                        <w:bottom w:val="none" w:sz="0" w:space="0" w:color="auto"/>
                        <w:right w:val="none" w:sz="0" w:space="0" w:color="auto"/>
                      </w:divBdr>
                    </w:div>
                  </w:divsChild>
                </w:div>
                <w:div w:id="1950314574">
                  <w:marLeft w:val="0"/>
                  <w:marRight w:val="0"/>
                  <w:marTop w:val="0"/>
                  <w:marBottom w:val="0"/>
                  <w:divBdr>
                    <w:top w:val="none" w:sz="0" w:space="0" w:color="auto"/>
                    <w:left w:val="none" w:sz="0" w:space="0" w:color="auto"/>
                    <w:bottom w:val="none" w:sz="0" w:space="0" w:color="auto"/>
                    <w:right w:val="none" w:sz="0" w:space="0" w:color="auto"/>
                  </w:divBdr>
                  <w:divsChild>
                    <w:div w:id="1102410349">
                      <w:marLeft w:val="0"/>
                      <w:marRight w:val="0"/>
                      <w:marTop w:val="0"/>
                      <w:marBottom w:val="0"/>
                      <w:divBdr>
                        <w:top w:val="none" w:sz="0" w:space="0" w:color="auto"/>
                        <w:left w:val="none" w:sz="0" w:space="0" w:color="auto"/>
                        <w:bottom w:val="none" w:sz="0" w:space="0" w:color="auto"/>
                        <w:right w:val="none" w:sz="0" w:space="0" w:color="auto"/>
                      </w:divBdr>
                    </w:div>
                  </w:divsChild>
                </w:div>
                <w:div w:id="1514704">
                  <w:marLeft w:val="0"/>
                  <w:marRight w:val="0"/>
                  <w:marTop w:val="0"/>
                  <w:marBottom w:val="0"/>
                  <w:divBdr>
                    <w:top w:val="none" w:sz="0" w:space="0" w:color="auto"/>
                    <w:left w:val="none" w:sz="0" w:space="0" w:color="auto"/>
                    <w:bottom w:val="none" w:sz="0" w:space="0" w:color="auto"/>
                    <w:right w:val="none" w:sz="0" w:space="0" w:color="auto"/>
                  </w:divBdr>
                  <w:divsChild>
                    <w:div w:id="96295278">
                      <w:marLeft w:val="0"/>
                      <w:marRight w:val="0"/>
                      <w:marTop w:val="0"/>
                      <w:marBottom w:val="0"/>
                      <w:divBdr>
                        <w:top w:val="none" w:sz="0" w:space="0" w:color="auto"/>
                        <w:left w:val="none" w:sz="0" w:space="0" w:color="auto"/>
                        <w:bottom w:val="none" w:sz="0" w:space="0" w:color="auto"/>
                        <w:right w:val="none" w:sz="0" w:space="0" w:color="auto"/>
                      </w:divBdr>
                    </w:div>
                  </w:divsChild>
                </w:div>
                <w:div w:id="1351177198">
                  <w:marLeft w:val="0"/>
                  <w:marRight w:val="0"/>
                  <w:marTop w:val="0"/>
                  <w:marBottom w:val="0"/>
                  <w:divBdr>
                    <w:top w:val="none" w:sz="0" w:space="0" w:color="auto"/>
                    <w:left w:val="none" w:sz="0" w:space="0" w:color="auto"/>
                    <w:bottom w:val="none" w:sz="0" w:space="0" w:color="auto"/>
                    <w:right w:val="none" w:sz="0" w:space="0" w:color="auto"/>
                  </w:divBdr>
                  <w:divsChild>
                    <w:div w:id="1555240066">
                      <w:marLeft w:val="0"/>
                      <w:marRight w:val="0"/>
                      <w:marTop w:val="0"/>
                      <w:marBottom w:val="0"/>
                      <w:divBdr>
                        <w:top w:val="none" w:sz="0" w:space="0" w:color="auto"/>
                        <w:left w:val="none" w:sz="0" w:space="0" w:color="auto"/>
                        <w:bottom w:val="none" w:sz="0" w:space="0" w:color="auto"/>
                        <w:right w:val="none" w:sz="0" w:space="0" w:color="auto"/>
                      </w:divBdr>
                    </w:div>
                  </w:divsChild>
                </w:div>
                <w:div w:id="450823134">
                  <w:marLeft w:val="0"/>
                  <w:marRight w:val="0"/>
                  <w:marTop w:val="0"/>
                  <w:marBottom w:val="0"/>
                  <w:divBdr>
                    <w:top w:val="none" w:sz="0" w:space="0" w:color="auto"/>
                    <w:left w:val="none" w:sz="0" w:space="0" w:color="auto"/>
                    <w:bottom w:val="none" w:sz="0" w:space="0" w:color="auto"/>
                    <w:right w:val="none" w:sz="0" w:space="0" w:color="auto"/>
                  </w:divBdr>
                  <w:divsChild>
                    <w:div w:id="78799266">
                      <w:marLeft w:val="0"/>
                      <w:marRight w:val="0"/>
                      <w:marTop w:val="0"/>
                      <w:marBottom w:val="0"/>
                      <w:divBdr>
                        <w:top w:val="none" w:sz="0" w:space="0" w:color="auto"/>
                        <w:left w:val="none" w:sz="0" w:space="0" w:color="auto"/>
                        <w:bottom w:val="none" w:sz="0" w:space="0" w:color="auto"/>
                        <w:right w:val="none" w:sz="0" w:space="0" w:color="auto"/>
                      </w:divBdr>
                    </w:div>
                  </w:divsChild>
                </w:div>
                <w:div w:id="1860661387">
                  <w:marLeft w:val="0"/>
                  <w:marRight w:val="0"/>
                  <w:marTop w:val="0"/>
                  <w:marBottom w:val="0"/>
                  <w:divBdr>
                    <w:top w:val="none" w:sz="0" w:space="0" w:color="auto"/>
                    <w:left w:val="none" w:sz="0" w:space="0" w:color="auto"/>
                    <w:bottom w:val="none" w:sz="0" w:space="0" w:color="auto"/>
                    <w:right w:val="none" w:sz="0" w:space="0" w:color="auto"/>
                  </w:divBdr>
                  <w:divsChild>
                    <w:div w:id="1787969363">
                      <w:marLeft w:val="0"/>
                      <w:marRight w:val="0"/>
                      <w:marTop w:val="0"/>
                      <w:marBottom w:val="0"/>
                      <w:divBdr>
                        <w:top w:val="none" w:sz="0" w:space="0" w:color="auto"/>
                        <w:left w:val="none" w:sz="0" w:space="0" w:color="auto"/>
                        <w:bottom w:val="none" w:sz="0" w:space="0" w:color="auto"/>
                        <w:right w:val="none" w:sz="0" w:space="0" w:color="auto"/>
                      </w:divBdr>
                    </w:div>
                  </w:divsChild>
                </w:div>
                <w:div w:id="1061095881">
                  <w:marLeft w:val="0"/>
                  <w:marRight w:val="0"/>
                  <w:marTop w:val="0"/>
                  <w:marBottom w:val="0"/>
                  <w:divBdr>
                    <w:top w:val="none" w:sz="0" w:space="0" w:color="auto"/>
                    <w:left w:val="none" w:sz="0" w:space="0" w:color="auto"/>
                    <w:bottom w:val="none" w:sz="0" w:space="0" w:color="auto"/>
                    <w:right w:val="none" w:sz="0" w:space="0" w:color="auto"/>
                  </w:divBdr>
                  <w:divsChild>
                    <w:div w:id="905341978">
                      <w:marLeft w:val="0"/>
                      <w:marRight w:val="0"/>
                      <w:marTop w:val="0"/>
                      <w:marBottom w:val="0"/>
                      <w:divBdr>
                        <w:top w:val="none" w:sz="0" w:space="0" w:color="auto"/>
                        <w:left w:val="none" w:sz="0" w:space="0" w:color="auto"/>
                        <w:bottom w:val="none" w:sz="0" w:space="0" w:color="auto"/>
                        <w:right w:val="none" w:sz="0" w:space="0" w:color="auto"/>
                      </w:divBdr>
                    </w:div>
                  </w:divsChild>
                </w:div>
                <w:div w:id="190186938">
                  <w:marLeft w:val="0"/>
                  <w:marRight w:val="0"/>
                  <w:marTop w:val="0"/>
                  <w:marBottom w:val="0"/>
                  <w:divBdr>
                    <w:top w:val="none" w:sz="0" w:space="0" w:color="auto"/>
                    <w:left w:val="none" w:sz="0" w:space="0" w:color="auto"/>
                    <w:bottom w:val="none" w:sz="0" w:space="0" w:color="auto"/>
                    <w:right w:val="none" w:sz="0" w:space="0" w:color="auto"/>
                  </w:divBdr>
                  <w:divsChild>
                    <w:div w:id="2086683199">
                      <w:marLeft w:val="0"/>
                      <w:marRight w:val="0"/>
                      <w:marTop w:val="0"/>
                      <w:marBottom w:val="0"/>
                      <w:divBdr>
                        <w:top w:val="none" w:sz="0" w:space="0" w:color="auto"/>
                        <w:left w:val="none" w:sz="0" w:space="0" w:color="auto"/>
                        <w:bottom w:val="none" w:sz="0" w:space="0" w:color="auto"/>
                        <w:right w:val="none" w:sz="0" w:space="0" w:color="auto"/>
                      </w:divBdr>
                    </w:div>
                  </w:divsChild>
                </w:div>
                <w:div w:id="158935653">
                  <w:marLeft w:val="0"/>
                  <w:marRight w:val="0"/>
                  <w:marTop w:val="0"/>
                  <w:marBottom w:val="0"/>
                  <w:divBdr>
                    <w:top w:val="none" w:sz="0" w:space="0" w:color="auto"/>
                    <w:left w:val="none" w:sz="0" w:space="0" w:color="auto"/>
                    <w:bottom w:val="none" w:sz="0" w:space="0" w:color="auto"/>
                    <w:right w:val="none" w:sz="0" w:space="0" w:color="auto"/>
                  </w:divBdr>
                  <w:divsChild>
                    <w:div w:id="1048532344">
                      <w:marLeft w:val="0"/>
                      <w:marRight w:val="0"/>
                      <w:marTop w:val="0"/>
                      <w:marBottom w:val="0"/>
                      <w:divBdr>
                        <w:top w:val="none" w:sz="0" w:space="0" w:color="auto"/>
                        <w:left w:val="none" w:sz="0" w:space="0" w:color="auto"/>
                        <w:bottom w:val="none" w:sz="0" w:space="0" w:color="auto"/>
                        <w:right w:val="none" w:sz="0" w:space="0" w:color="auto"/>
                      </w:divBdr>
                    </w:div>
                  </w:divsChild>
                </w:div>
                <w:div w:id="539972785">
                  <w:marLeft w:val="0"/>
                  <w:marRight w:val="0"/>
                  <w:marTop w:val="0"/>
                  <w:marBottom w:val="0"/>
                  <w:divBdr>
                    <w:top w:val="none" w:sz="0" w:space="0" w:color="auto"/>
                    <w:left w:val="none" w:sz="0" w:space="0" w:color="auto"/>
                    <w:bottom w:val="none" w:sz="0" w:space="0" w:color="auto"/>
                    <w:right w:val="none" w:sz="0" w:space="0" w:color="auto"/>
                  </w:divBdr>
                  <w:divsChild>
                    <w:div w:id="1887790038">
                      <w:marLeft w:val="0"/>
                      <w:marRight w:val="0"/>
                      <w:marTop w:val="0"/>
                      <w:marBottom w:val="0"/>
                      <w:divBdr>
                        <w:top w:val="none" w:sz="0" w:space="0" w:color="auto"/>
                        <w:left w:val="none" w:sz="0" w:space="0" w:color="auto"/>
                        <w:bottom w:val="none" w:sz="0" w:space="0" w:color="auto"/>
                        <w:right w:val="none" w:sz="0" w:space="0" w:color="auto"/>
                      </w:divBdr>
                    </w:div>
                  </w:divsChild>
                </w:div>
                <w:div w:id="1725368128">
                  <w:marLeft w:val="0"/>
                  <w:marRight w:val="0"/>
                  <w:marTop w:val="0"/>
                  <w:marBottom w:val="0"/>
                  <w:divBdr>
                    <w:top w:val="none" w:sz="0" w:space="0" w:color="auto"/>
                    <w:left w:val="none" w:sz="0" w:space="0" w:color="auto"/>
                    <w:bottom w:val="none" w:sz="0" w:space="0" w:color="auto"/>
                    <w:right w:val="none" w:sz="0" w:space="0" w:color="auto"/>
                  </w:divBdr>
                  <w:divsChild>
                    <w:div w:id="805007994">
                      <w:marLeft w:val="0"/>
                      <w:marRight w:val="0"/>
                      <w:marTop w:val="0"/>
                      <w:marBottom w:val="0"/>
                      <w:divBdr>
                        <w:top w:val="none" w:sz="0" w:space="0" w:color="auto"/>
                        <w:left w:val="none" w:sz="0" w:space="0" w:color="auto"/>
                        <w:bottom w:val="none" w:sz="0" w:space="0" w:color="auto"/>
                        <w:right w:val="none" w:sz="0" w:space="0" w:color="auto"/>
                      </w:divBdr>
                    </w:div>
                  </w:divsChild>
                </w:div>
                <w:div w:id="1436559267">
                  <w:marLeft w:val="0"/>
                  <w:marRight w:val="0"/>
                  <w:marTop w:val="0"/>
                  <w:marBottom w:val="0"/>
                  <w:divBdr>
                    <w:top w:val="none" w:sz="0" w:space="0" w:color="auto"/>
                    <w:left w:val="none" w:sz="0" w:space="0" w:color="auto"/>
                    <w:bottom w:val="none" w:sz="0" w:space="0" w:color="auto"/>
                    <w:right w:val="none" w:sz="0" w:space="0" w:color="auto"/>
                  </w:divBdr>
                  <w:divsChild>
                    <w:div w:id="648637296">
                      <w:marLeft w:val="0"/>
                      <w:marRight w:val="0"/>
                      <w:marTop w:val="0"/>
                      <w:marBottom w:val="0"/>
                      <w:divBdr>
                        <w:top w:val="none" w:sz="0" w:space="0" w:color="auto"/>
                        <w:left w:val="none" w:sz="0" w:space="0" w:color="auto"/>
                        <w:bottom w:val="none" w:sz="0" w:space="0" w:color="auto"/>
                        <w:right w:val="none" w:sz="0" w:space="0" w:color="auto"/>
                      </w:divBdr>
                    </w:div>
                  </w:divsChild>
                </w:div>
                <w:div w:id="638539467">
                  <w:marLeft w:val="0"/>
                  <w:marRight w:val="0"/>
                  <w:marTop w:val="0"/>
                  <w:marBottom w:val="0"/>
                  <w:divBdr>
                    <w:top w:val="none" w:sz="0" w:space="0" w:color="auto"/>
                    <w:left w:val="none" w:sz="0" w:space="0" w:color="auto"/>
                    <w:bottom w:val="none" w:sz="0" w:space="0" w:color="auto"/>
                    <w:right w:val="none" w:sz="0" w:space="0" w:color="auto"/>
                  </w:divBdr>
                  <w:divsChild>
                    <w:div w:id="908463756">
                      <w:marLeft w:val="0"/>
                      <w:marRight w:val="0"/>
                      <w:marTop w:val="0"/>
                      <w:marBottom w:val="0"/>
                      <w:divBdr>
                        <w:top w:val="none" w:sz="0" w:space="0" w:color="auto"/>
                        <w:left w:val="none" w:sz="0" w:space="0" w:color="auto"/>
                        <w:bottom w:val="none" w:sz="0" w:space="0" w:color="auto"/>
                        <w:right w:val="none" w:sz="0" w:space="0" w:color="auto"/>
                      </w:divBdr>
                    </w:div>
                  </w:divsChild>
                </w:div>
                <w:div w:id="947005035">
                  <w:marLeft w:val="0"/>
                  <w:marRight w:val="0"/>
                  <w:marTop w:val="0"/>
                  <w:marBottom w:val="0"/>
                  <w:divBdr>
                    <w:top w:val="none" w:sz="0" w:space="0" w:color="auto"/>
                    <w:left w:val="none" w:sz="0" w:space="0" w:color="auto"/>
                    <w:bottom w:val="none" w:sz="0" w:space="0" w:color="auto"/>
                    <w:right w:val="none" w:sz="0" w:space="0" w:color="auto"/>
                  </w:divBdr>
                  <w:divsChild>
                    <w:div w:id="1441224268">
                      <w:marLeft w:val="0"/>
                      <w:marRight w:val="0"/>
                      <w:marTop w:val="0"/>
                      <w:marBottom w:val="0"/>
                      <w:divBdr>
                        <w:top w:val="none" w:sz="0" w:space="0" w:color="auto"/>
                        <w:left w:val="none" w:sz="0" w:space="0" w:color="auto"/>
                        <w:bottom w:val="none" w:sz="0" w:space="0" w:color="auto"/>
                        <w:right w:val="none" w:sz="0" w:space="0" w:color="auto"/>
                      </w:divBdr>
                    </w:div>
                  </w:divsChild>
                </w:div>
                <w:div w:id="1835223460">
                  <w:marLeft w:val="0"/>
                  <w:marRight w:val="0"/>
                  <w:marTop w:val="0"/>
                  <w:marBottom w:val="0"/>
                  <w:divBdr>
                    <w:top w:val="none" w:sz="0" w:space="0" w:color="auto"/>
                    <w:left w:val="none" w:sz="0" w:space="0" w:color="auto"/>
                    <w:bottom w:val="none" w:sz="0" w:space="0" w:color="auto"/>
                    <w:right w:val="none" w:sz="0" w:space="0" w:color="auto"/>
                  </w:divBdr>
                  <w:divsChild>
                    <w:div w:id="1582525731">
                      <w:marLeft w:val="0"/>
                      <w:marRight w:val="0"/>
                      <w:marTop w:val="0"/>
                      <w:marBottom w:val="0"/>
                      <w:divBdr>
                        <w:top w:val="none" w:sz="0" w:space="0" w:color="auto"/>
                        <w:left w:val="none" w:sz="0" w:space="0" w:color="auto"/>
                        <w:bottom w:val="none" w:sz="0" w:space="0" w:color="auto"/>
                        <w:right w:val="none" w:sz="0" w:space="0" w:color="auto"/>
                      </w:divBdr>
                    </w:div>
                  </w:divsChild>
                </w:div>
                <w:div w:id="1898467975">
                  <w:marLeft w:val="0"/>
                  <w:marRight w:val="0"/>
                  <w:marTop w:val="0"/>
                  <w:marBottom w:val="0"/>
                  <w:divBdr>
                    <w:top w:val="none" w:sz="0" w:space="0" w:color="auto"/>
                    <w:left w:val="none" w:sz="0" w:space="0" w:color="auto"/>
                    <w:bottom w:val="none" w:sz="0" w:space="0" w:color="auto"/>
                    <w:right w:val="none" w:sz="0" w:space="0" w:color="auto"/>
                  </w:divBdr>
                  <w:divsChild>
                    <w:div w:id="750926151">
                      <w:marLeft w:val="0"/>
                      <w:marRight w:val="0"/>
                      <w:marTop w:val="0"/>
                      <w:marBottom w:val="0"/>
                      <w:divBdr>
                        <w:top w:val="none" w:sz="0" w:space="0" w:color="auto"/>
                        <w:left w:val="none" w:sz="0" w:space="0" w:color="auto"/>
                        <w:bottom w:val="none" w:sz="0" w:space="0" w:color="auto"/>
                        <w:right w:val="none" w:sz="0" w:space="0" w:color="auto"/>
                      </w:divBdr>
                    </w:div>
                  </w:divsChild>
                </w:div>
                <w:div w:id="848568006">
                  <w:marLeft w:val="0"/>
                  <w:marRight w:val="0"/>
                  <w:marTop w:val="0"/>
                  <w:marBottom w:val="0"/>
                  <w:divBdr>
                    <w:top w:val="none" w:sz="0" w:space="0" w:color="auto"/>
                    <w:left w:val="none" w:sz="0" w:space="0" w:color="auto"/>
                    <w:bottom w:val="none" w:sz="0" w:space="0" w:color="auto"/>
                    <w:right w:val="none" w:sz="0" w:space="0" w:color="auto"/>
                  </w:divBdr>
                  <w:divsChild>
                    <w:div w:id="455103228">
                      <w:marLeft w:val="0"/>
                      <w:marRight w:val="0"/>
                      <w:marTop w:val="0"/>
                      <w:marBottom w:val="0"/>
                      <w:divBdr>
                        <w:top w:val="none" w:sz="0" w:space="0" w:color="auto"/>
                        <w:left w:val="none" w:sz="0" w:space="0" w:color="auto"/>
                        <w:bottom w:val="none" w:sz="0" w:space="0" w:color="auto"/>
                        <w:right w:val="none" w:sz="0" w:space="0" w:color="auto"/>
                      </w:divBdr>
                    </w:div>
                  </w:divsChild>
                </w:div>
                <w:div w:id="1570991878">
                  <w:marLeft w:val="0"/>
                  <w:marRight w:val="0"/>
                  <w:marTop w:val="0"/>
                  <w:marBottom w:val="0"/>
                  <w:divBdr>
                    <w:top w:val="none" w:sz="0" w:space="0" w:color="auto"/>
                    <w:left w:val="none" w:sz="0" w:space="0" w:color="auto"/>
                    <w:bottom w:val="none" w:sz="0" w:space="0" w:color="auto"/>
                    <w:right w:val="none" w:sz="0" w:space="0" w:color="auto"/>
                  </w:divBdr>
                  <w:divsChild>
                    <w:div w:id="733507624">
                      <w:marLeft w:val="0"/>
                      <w:marRight w:val="0"/>
                      <w:marTop w:val="0"/>
                      <w:marBottom w:val="0"/>
                      <w:divBdr>
                        <w:top w:val="none" w:sz="0" w:space="0" w:color="auto"/>
                        <w:left w:val="none" w:sz="0" w:space="0" w:color="auto"/>
                        <w:bottom w:val="none" w:sz="0" w:space="0" w:color="auto"/>
                        <w:right w:val="none" w:sz="0" w:space="0" w:color="auto"/>
                      </w:divBdr>
                    </w:div>
                  </w:divsChild>
                </w:div>
                <w:div w:id="1236428463">
                  <w:marLeft w:val="0"/>
                  <w:marRight w:val="0"/>
                  <w:marTop w:val="0"/>
                  <w:marBottom w:val="0"/>
                  <w:divBdr>
                    <w:top w:val="none" w:sz="0" w:space="0" w:color="auto"/>
                    <w:left w:val="none" w:sz="0" w:space="0" w:color="auto"/>
                    <w:bottom w:val="none" w:sz="0" w:space="0" w:color="auto"/>
                    <w:right w:val="none" w:sz="0" w:space="0" w:color="auto"/>
                  </w:divBdr>
                  <w:divsChild>
                    <w:div w:id="1905018336">
                      <w:marLeft w:val="0"/>
                      <w:marRight w:val="0"/>
                      <w:marTop w:val="0"/>
                      <w:marBottom w:val="0"/>
                      <w:divBdr>
                        <w:top w:val="none" w:sz="0" w:space="0" w:color="auto"/>
                        <w:left w:val="none" w:sz="0" w:space="0" w:color="auto"/>
                        <w:bottom w:val="none" w:sz="0" w:space="0" w:color="auto"/>
                        <w:right w:val="none" w:sz="0" w:space="0" w:color="auto"/>
                      </w:divBdr>
                    </w:div>
                  </w:divsChild>
                </w:div>
                <w:div w:id="1169976890">
                  <w:marLeft w:val="0"/>
                  <w:marRight w:val="0"/>
                  <w:marTop w:val="0"/>
                  <w:marBottom w:val="0"/>
                  <w:divBdr>
                    <w:top w:val="none" w:sz="0" w:space="0" w:color="auto"/>
                    <w:left w:val="none" w:sz="0" w:space="0" w:color="auto"/>
                    <w:bottom w:val="none" w:sz="0" w:space="0" w:color="auto"/>
                    <w:right w:val="none" w:sz="0" w:space="0" w:color="auto"/>
                  </w:divBdr>
                  <w:divsChild>
                    <w:div w:id="2036343986">
                      <w:marLeft w:val="0"/>
                      <w:marRight w:val="0"/>
                      <w:marTop w:val="0"/>
                      <w:marBottom w:val="0"/>
                      <w:divBdr>
                        <w:top w:val="none" w:sz="0" w:space="0" w:color="auto"/>
                        <w:left w:val="none" w:sz="0" w:space="0" w:color="auto"/>
                        <w:bottom w:val="none" w:sz="0" w:space="0" w:color="auto"/>
                        <w:right w:val="none" w:sz="0" w:space="0" w:color="auto"/>
                      </w:divBdr>
                    </w:div>
                  </w:divsChild>
                </w:div>
                <w:div w:id="1367097613">
                  <w:marLeft w:val="0"/>
                  <w:marRight w:val="0"/>
                  <w:marTop w:val="0"/>
                  <w:marBottom w:val="0"/>
                  <w:divBdr>
                    <w:top w:val="none" w:sz="0" w:space="0" w:color="auto"/>
                    <w:left w:val="none" w:sz="0" w:space="0" w:color="auto"/>
                    <w:bottom w:val="none" w:sz="0" w:space="0" w:color="auto"/>
                    <w:right w:val="none" w:sz="0" w:space="0" w:color="auto"/>
                  </w:divBdr>
                  <w:divsChild>
                    <w:div w:id="1626739685">
                      <w:marLeft w:val="0"/>
                      <w:marRight w:val="0"/>
                      <w:marTop w:val="0"/>
                      <w:marBottom w:val="0"/>
                      <w:divBdr>
                        <w:top w:val="none" w:sz="0" w:space="0" w:color="auto"/>
                        <w:left w:val="none" w:sz="0" w:space="0" w:color="auto"/>
                        <w:bottom w:val="none" w:sz="0" w:space="0" w:color="auto"/>
                        <w:right w:val="none" w:sz="0" w:space="0" w:color="auto"/>
                      </w:divBdr>
                    </w:div>
                  </w:divsChild>
                </w:div>
                <w:div w:id="354355148">
                  <w:marLeft w:val="0"/>
                  <w:marRight w:val="0"/>
                  <w:marTop w:val="0"/>
                  <w:marBottom w:val="0"/>
                  <w:divBdr>
                    <w:top w:val="none" w:sz="0" w:space="0" w:color="auto"/>
                    <w:left w:val="none" w:sz="0" w:space="0" w:color="auto"/>
                    <w:bottom w:val="none" w:sz="0" w:space="0" w:color="auto"/>
                    <w:right w:val="none" w:sz="0" w:space="0" w:color="auto"/>
                  </w:divBdr>
                  <w:divsChild>
                    <w:div w:id="439758865">
                      <w:marLeft w:val="0"/>
                      <w:marRight w:val="0"/>
                      <w:marTop w:val="0"/>
                      <w:marBottom w:val="0"/>
                      <w:divBdr>
                        <w:top w:val="none" w:sz="0" w:space="0" w:color="auto"/>
                        <w:left w:val="none" w:sz="0" w:space="0" w:color="auto"/>
                        <w:bottom w:val="none" w:sz="0" w:space="0" w:color="auto"/>
                        <w:right w:val="none" w:sz="0" w:space="0" w:color="auto"/>
                      </w:divBdr>
                    </w:div>
                  </w:divsChild>
                </w:div>
                <w:div w:id="936445915">
                  <w:marLeft w:val="0"/>
                  <w:marRight w:val="0"/>
                  <w:marTop w:val="0"/>
                  <w:marBottom w:val="0"/>
                  <w:divBdr>
                    <w:top w:val="none" w:sz="0" w:space="0" w:color="auto"/>
                    <w:left w:val="none" w:sz="0" w:space="0" w:color="auto"/>
                    <w:bottom w:val="none" w:sz="0" w:space="0" w:color="auto"/>
                    <w:right w:val="none" w:sz="0" w:space="0" w:color="auto"/>
                  </w:divBdr>
                  <w:divsChild>
                    <w:div w:id="664161810">
                      <w:marLeft w:val="0"/>
                      <w:marRight w:val="0"/>
                      <w:marTop w:val="0"/>
                      <w:marBottom w:val="0"/>
                      <w:divBdr>
                        <w:top w:val="none" w:sz="0" w:space="0" w:color="auto"/>
                        <w:left w:val="none" w:sz="0" w:space="0" w:color="auto"/>
                        <w:bottom w:val="none" w:sz="0" w:space="0" w:color="auto"/>
                        <w:right w:val="none" w:sz="0" w:space="0" w:color="auto"/>
                      </w:divBdr>
                    </w:div>
                  </w:divsChild>
                </w:div>
                <w:div w:id="1124925950">
                  <w:marLeft w:val="0"/>
                  <w:marRight w:val="0"/>
                  <w:marTop w:val="0"/>
                  <w:marBottom w:val="0"/>
                  <w:divBdr>
                    <w:top w:val="none" w:sz="0" w:space="0" w:color="auto"/>
                    <w:left w:val="none" w:sz="0" w:space="0" w:color="auto"/>
                    <w:bottom w:val="none" w:sz="0" w:space="0" w:color="auto"/>
                    <w:right w:val="none" w:sz="0" w:space="0" w:color="auto"/>
                  </w:divBdr>
                  <w:divsChild>
                    <w:div w:id="1910068268">
                      <w:marLeft w:val="0"/>
                      <w:marRight w:val="0"/>
                      <w:marTop w:val="0"/>
                      <w:marBottom w:val="0"/>
                      <w:divBdr>
                        <w:top w:val="none" w:sz="0" w:space="0" w:color="auto"/>
                        <w:left w:val="none" w:sz="0" w:space="0" w:color="auto"/>
                        <w:bottom w:val="none" w:sz="0" w:space="0" w:color="auto"/>
                        <w:right w:val="none" w:sz="0" w:space="0" w:color="auto"/>
                      </w:divBdr>
                    </w:div>
                  </w:divsChild>
                </w:div>
                <w:div w:id="1249579835">
                  <w:marLeft w:val="0"/>
                  <w:marRight w:val="0"/>
                  <w:marTop w:val="0"/>
                  <w:marBottom w:val="0"/>
                  <w:divBdr>
                    <w:top w:val="none" w:sz="0" w:space="0" w:color="auto"/>
                    <w:left w:val="none" w:sz="0" w:space="0" w:color="auto"/>
                    <w:bottom w:val="none" w:sz="0" w:space="0" w:color="auto"/>
                    <w:right w:val="none" w:sz="0" w:space="0" w:color="auto"/>
                  </w:divBdr>
                  <w:divsChild>
                    <w:div w:id="1892419433">
                      <w:marLeft w:val="0"/>
                      <w:marRight w:val="0"/>
                      <w:marTop w:val="0"/>
                      <w:marBottom w:val="0"/>
                      <w:divBdr>
                        <w:top w:val="none" w:sz="0" w:space="0" w:color="auto"/>
                        <w:left w:val="none" w:sz="0" w:space="0" w:color="auto"/>
                        <w:bottom w:val="none" w:sz="0" w:space="0" w:color="auto"/>
                        <w:right w:val="none" w:sz="0" w:space="0" w:color="auto"/>
                      </w:divBdr>
                    </w:div>
                  </w:divsChild>
                </w:div>
                <w:div w:id="849296018">
                  <w:marLeft w:val="0"/>
                  <w:marRight w:val="0"/>
                  <w:marTop w:val="0"/>
                  <w:marBottom w:val="0"/>
                  <w:divBdr>
                    <w:top w:val="none" w:sz="0" w:space="0" w:color="auto"/>
                    <w:left w:val="none" w:sz="0" w:space="0" w:color="auto"/>
                    <w:bottom w:val="none" w:sz="0" w:space="0" w:color="auto"/>
                    <w:right w:val="none" w:sz="0" w:space="0" w:color="auto"/>
                  </w:divBdr>
                  <w:divsChild>
                    <w:div w:id="1246106313">
                      <w:marLeft w:val="0"/>
                      <w:marRight w:val="0"/>
                      <w:marTop w:val="0"/>
                      <w:marBottom w:val="0"/>
                      <w:divBdr>
                        <w:top w:val="none" w:sz="0" w:space="0" w:color="auto"/>
                        <w:left w:val="none" w:sz="0" w:space="0" w:color="auto"/>
                        <w:bottom w:val="none" w:sz="0" w:space="0" w:color="auto"/>
                        <w:right w:val="none" w:sz="0" w:space="0" w:color="auto"/>
                      </w:divBdr>
                    </w:div>
                  </w:divsChild>
                </w:div>
                <w:div w:id="550727063">
                  <w:marLeft w:val="0"/>
                  <w:marRight w:val="0"/>
                  <w:marTop w:val="0"/>
                  <w:marBottom w:val="0"/>
                  <w:divBdr>
                    <w:top w:val="none" w:sz="0" w:space="0" w:color="auto"/>
                    <w:left w:val="none" w:sz="0" w:space="0" w:color="auto"/>
                    <w:bottom w:val="none" w:sz="0" w:space="0" w:color="auto"/>
                    <w:right w:val="none" w:sz="0" w:space="0" w:color="auto"/>
                  </w:divBdr>
                  <w:divsChild>
                    <w:div w:id="149635304">
                      <w:marLeft w:val="0"/>
                      <w:marRight w:val="0"/>
                      <w:marTop w:val="0"/>
                      <w:marBottom w:val="0"/>
                      <w:divBdr>
                        <w:top w:val="none" w:sz="0" w:space="0" w:color="auto"/>
                        <w:left w:val="none" w:sz="0" w:space="0" w:color="auto"/>
                        <w:bottom w:val="none" w:sz="0" w:space="0" w:color="auto"/>
                        <w:right w:val="none" w:sz="0" w:space="0" w:color="auto"/>
                      </w:divBdr>
                    </w:div>
                  </w:divsChild>
                </w:div>
                <w:div w:id="367872262">
                  <w:marLeft w:val="0"/>
                  <w:marRight w:val="0"/>
                  <w:marTop w:val="0"/>
                  <w:marBottom w:val="0"/>
                  <w:divBdr>
                    <w:top w:val="none" w:sz="0" w:space="0" w:color="auto"/>
                    <w:left w:val="none" w:sz="0" w:space="0" w:color="auto"/>
                    <w:bottom w:val="none" w:sz="0" w:space="0" w:color="auto"/>
                    <w:right w:val="none" w:sz="0" w:space="0" w:color="auto"/>
                  </w:divBdr>
                  <w:divsChild>
                    <w:div w:id="1834951720">
                      <w:marLeft w:val="0"/>
                      <w:marRight w:val="0"/>
                      <w:marTop w:val="0"/>
                      <w:marBottom w:val="0"/>
                      <w:divBdr>
                        <w:top w:val="none" w:sz="0" w:space="0" w:color="auto"/>
                        <w:left w:val="none" w:sz="0" w:space="0" w:color="auto"/>
                        <w:bottom w:val="none" w:sz="0" w:space="0" w:color="auto"/>
                        <w:right w:val="none" w:sz="0" w:space="0" w:color="auto"/>
                      </w:divBdr>
                    </w:div>
                  </w:divsChild>
                </w:div>
                <w:div w:id="1697005502">
                  <w:marLeft w:val="0"/>
                  <w:marRight w:val="0"/>
                  <w:marTop w:val="0"/>
                  <w:marBottom w:val="0"/>
                  <w:divBdr>
                    <w:top w:val="none" w:sz="0" w:space="0" w:color="auto"/>
                    <w:left w:val="none" w:sz="0" w:space="0" w:color="auto"/>
                    <w:bottom w:val="none" w:sz="0" w:space="0" w:color="auto"/>
                    <w:right w:val="none" w:sz="0" w:space="0" w:color="auto"/>
                  </w:divBdr>
                  <w:divsChild>
                    <w:div w:id="2359826">
                      <w:marLeft w:val="0"/>
                      <w:marRight w:val="0"/>
                      <w:marTop w:val="0"/>
                      <w:marBottom w:val="0"/>
                      <w:divBdr>
                        <w:top w:val="none" w:sz="0" w:space="0" w:color="auto"/>
                        <w:left w:val="none" w:sz="0" w:space="0" w:color="auto"/>
                        <w:bottom w:val="none" w:sz="0" w:space="0" w:color="auto"/>
                        <w:right w:val="none" w:sz="0" w:space="0" w:color="auto"/>
                      </w:divBdr>
                    </w:div>
                  </w:divsChild>
                </w:div>
                <w:div w:id="182014317">
                  <w:marLeft w:val="0"/>
                  <w:marRight w:val="0"/>
                  <w:marTop w:val="0"/>
                  <w:marBottom w:val="0"/>
                  <w:divBdr>
                    <w:top w:val="none" w:sz="0" w:space="0" w:color="auto"/>
                    <w:left w:val="none" w:sz="0" w:space="0" w:color="auto"/>
                    <w:bottom w:val="none" w:sz="0" w:space="0" w:color="auto"/>
                    <w:right w:val="none" w:sz="0" w:space="0" w:color="auto"/>
                  </w:divBdr>
                  <w:divsChild>
                    <w:div w:id="46803384">
                      <w:marLeft w:val="0"/>
                      <w:marRight w:val="0"/>
                      <w:marTop w:val="0"/>
                      <w:marBottom w:val="0"/>
                      <w:divBdr>
                        <w:top w:val="none" w:sz="0" w:space="0" w:color="auto"/>
                        <w:left w:val="none" w:sz="0" w:space="0" w:color="auto"/>
                        <w:bottom w:val="none" w:sz="0" w:space="0" w:color="auto"/>
                        <w:right w:val="none" w:sz="0" w:space="0" w:color="auto"/>
                      </w:divBdr>
                    </w:div>
                  </w:divsChild>
                </w:div>
                <w:div w:id="1025668812">
                  <w:marLeft w:val="0"/>
                  <w:marRight w:val="0"/>
                  <w:marTop w:val="0"/>
                  <w:marBottom w:val="0"/>
                  <w:divBdr>
                    <w:top w:val="none" w:sz="0" w:space="0" w:color="auto"/>
                    <w:left w:val="none" w:sz="0" w:space="0" w:color="auto"/>
                    <w:bottom w:val="none" w:sz="0" w:space="0" w:color="auto"/>
                    <w:right w:val="none" w:sz="0" w:space="0" w:color="auto"/>
                  </w:divBdr>
                  <w:divsChild>
                    <w:div w:id="1847019270">
                      <w:marLeft w:val="0"/>
                      <w:marRight w:val="0"/>
                      <w:marTop w:val="0"/>
                      <w:marBottom w:val="0"/>
                      <w:divBdr>
                        <w:top w:val="none" w:sz="0" w:space="0" w:color="auto"/>
                        <w:left w:val="none" w:sz="0" w:space="0" w:color="auto"/>
                        <w:bottom w:val="none" w:sz="0" w:space="0" w:color="auto"/>
                        <w:right w:val="none" w:sz="0" w:space="0" w:color="auto"/>
                      </w:divBdr>
                    </w:div>
                  </w:divsChild>
                </w:div>
                <w:div w:id="1217737586">
                  <w:marLeft w:val="0"/>
                  <w:marRight w:val="0"/>
                  <w:marTop w:val="0"/>
                  <w:marBottom w:val="0"/>
                  <w:divBdr>
                    <w:top w:val="none" w:sz="0" w:space="0" w:color="auto"/>
                    <w:left w:val="none" w:sz="0" w:space="0" w:color="auto"/>
                    <w:bottom w:val="none" w:sz="0" w:space="0" w:color="auto"/>
                    <w:right w:val="none" w:sz="0" w:space="0" w:color="auto"/>
                  </w:divBdr>
                  <w:divsChild>
                    <w:div w:id="764613625">
                      <w:marLeft w:val="0"/>
                      <w:marRight w:val="0"/>
                      <w:marTop w:val="0"/>
                      <w:marBottom w:val="0"/>
                      <w:divBdr>
                        <w:top w:val="none" w:sz="0" w:space="0" w:color="auto"/>
                        <w:left w:val="none" w:sz="0" w:space="0" w:color="auto"/>
                        <w:bottom w:val="none" w:sz="0" w:space="0" w:color="auto"/>
                        <w:right w:val="none" w:sz="0" w:space="0" w:color="auto"/>
                      </w:divBdr>
                    </w:div>
                  </w:divsChild>
                </w:div>
                <w:div w:id="510216420">
                  <w:marLeft w:val="0"/>
                  <w:marRight w:val="0"/>
                  <w:marTop w:val="0"/>
                  <w:marBottom w:val="0"/>
                  <w:divBdr>
                    <w:top w:val="none" w:sz="0" w:space="0" w:color="auto"/>
                    <w:left w:val="none" w:sz="0" w:space="0" w:color="auto"/>
                    <w:bottom w:val="none" w:sz="0" w:space="0" w:color="auto"/>
                    <w:right w:val="none" w:sz="0" w:space="0" w:color="auto"/>
                  </w:divBdr>
                  <w:divsChild>
                    <w:div w:id="589658445">
                      <w:marLeft w:val="0"/>
                      <w:marRight w:val="0"/>
                      <w:marTop w:val="0"/>
                      <w:marBottom w:val="0"/>
                      <w:divBdr>
                        <w:top w:val="none" w:sz="0" w:space="0" w:color="auto"/>
                        <w:left w:val="none" w:sz="0" w:space="0" w:color="auto"/>
                        <w:bottom w:val="none" w:sz="0" w:space="0" w:color="auto"/>
                        <w:right w:val="none" w:sz="0" w:space="0" w:color="auto"/>
                      </w:divBdr>
                    </w:div>
                  </w:divsChild>
                </w:div>
                <w:div w:id="935284289">
                  <w:marLeft w:val="0"/>
                  <w:marRight w:val="0"/>
                  <w:marTop w:val="0"/>
                  <w:marBottom w:val="0"/>
                  <w:divBdr>
                    <w:top w:val="none" w:sz="0" w:space="0" w:color="auto"/>
                    <w:left w:val="none" w:sz="0" w:space="0" w:color="auto"/>
                    <w:bottom w:val="none" w:sz="0" w:space="0" w:color="auto"/>
                    <w:right w:val="none" w:sz="0" w:space="0" w:color="auto"/>
                  </w:divBdr>
                  <w:divsChild>
                    <w:div w:id="1630360069">
                      <w:marLeft w:val="0"/>
                      <w:marRight w:val="0"/>
                      <w:marTop w:val="0"/>
                      <w:marBottom w:val="0"/>
                      <w:divBdr>
                        <w:top w:val="none" w:sz="0" w:space="0" w:color="auto"/>
                        <w:left w:val="none" w:sz="0" w:space="0" w:color="auto"/>
                        <w:bottom w:val="none" w:sz="0" w:space="0" w:color="auto"/>
                        <w:right w:val="none" w:sz="0" w:space="0" w:color="auto"/>
                      </w:divBdr>
                    </w:div>
                  </w:divsChild>
                </w:div>
                <w:div w:id="1238709513">
                  <w:marLeft w:val="0"/>
                  <w:marRight w:val="0"/>
                  <w:marTop w:val="0"/>
                  <w:marBottom w:val="0"/>
                  <w:divBdr>
                    <w:top w:val="none" w:sz="0" w:space="0" w:color="auto"/>
                    <w:left w:val="none" w:sz="0" w:space="0" w:color="auto"/>
                    <w:bottom w:val="none" w:sz="0" w:space="0" w:color="auto"/>
                    <w:right w:val="none" w:sz="0" w:space="0" w:color="auto"/>
                  </w:divBdr>
                  <w:divsChild>
                    <w:div w:id="870412788">
                      <w:marLeft w:val="0"/>
                      <w:marRight w:val="0"/>
                      <w:marTop w:val="0"/>
                      <w:marBottom w:val="0"/>
                      <w:divBdr>
                        <w:top w:val="none" w:sz="0" w:space="0" w:color="auto"/>
                        <w:left w:val="none" w:sz="0" w:space="0" w:color="auto"/>
                        <w:bottom w:val="none" w:sz="0" w:space="0" w:color="auto"/>
                        <w:right w:val="none" w:sz="0" w:space="0" w:color="auto"/>
                      </w:divBdr>
                    </w:div>
                  </w:divsChild>
                </w:div>
                <w:div w:id="454759729">
                  <w:marLeft w:val="0"/>
                  <w:marRight w:val="0"/>
                  <w:marTop w:val="0"/>
                  <w:marBottom w:val="0"/>
                  <w:divBdr>
                    <w:top w:val="none" w:sz="0" w:space="0" w:color="auto"/>
                    <w:left w:val="none" w:sz="0" w:space="0" w:color="auto"/>
                    <w:bottom w:val="none" w:sz="0" w:space="0" w:color="auto"/>
                    <w:right w:val="none" w:sz="0" w:space="0" w:color="auto"/>
                  </w:divBdr>
                  <w:divsChild>
                    <w:div w:id="861437234">
                      <w:marLeft w:val="0"/>
                      <w:marRight w:val="0"/>
                      <w:marTop w:val="0"/>
                      <w:marBottom w:val="0"/>
                      <w:divBdr>
                        <w:top w:val="none" w:sz="0" w:space="0" w:color="auto"/>
                        <w:left w:val="none" w:sz="0" w:space="0" w:color="auto"/>
                        <w:bottom w:val="none" w:sz="0" w:space="0" w:color="auto"/>
                        <w:right w:val="none" w:sz="0" w:space="0" w:color="auto"/>
                      </w:divBdr>
                    </w:div>
                  </w:divsChild>
                </w:div>
                <w:div w:id="1897357200">
                  <w:marLeft w:val="0"/>
                  <w:marRight w:val="0"/>
                  <w:marTop w:val="0"/>
                  <w:marBottom w:val="0"/>
                  <w:divBdr>
                    <w:top w:val="none" w:sz="0" w:space="0" w:color="auto"/>
                    <w:left w:val="none" w:sz="0" w:space="0" w:color="auto"/>
                    <w:bottom w:val="none" w:sz="0" w:space="0" w:color="auto"/>
                    <w:right w:val="none" w:sz="0" w:space="0" w:color="auto"/>
                  </w:divBdr>
                  <w:divsChild>
                    <w:div w:id="34474288">
                      <w:marLeft w:val="0"/>
                      <w:marRight w:val="0"/>
                      <w:marTop w:val="0"/>
                      <w:marBottom w:val="0"/>
                      <w:divBdr>
                        <w:top w:val="none" w:sz="0" w:space="0" w:color="auto"/>
                        <w:left w:val="none" w:sz="0" w:space="0" w:color="auto"/>
                        <w:bottom w:val="none" w:sz="0" w:space="0" w:color="auto"/>
                        <w:right w:val="none" w:sz="0" w:space="0" w:color="auto"/>
                      </w:divBdr>
                    </w:div>
                  </w:divsChild>
                </w:div>
                <w:div w:id="1176923650">
                  <w:marLeft w:val="0"/>
                  <w:marRight w:val="0"/>
                  <w:marTop w:val="0"/>
                  <w:marBottom w:val="0"/>
                  <w:divBdr>
                    <w:top w:val="none" w:sz="0" w:space="0" w:color="auto"/>
                    <w:left w:val="none" w:sz="0" w:space="0" w:color="auto"/>
                    <w:bottom w:val="none" w:sz="0" w:space="0" w:color="auto"/>
                    <w:right w:val="none" w:sz="0" w:space="0" w:color="auto"/>
                  </w:divBdr>
                  <w:divsChild>
                    <w:div w:id="762190191">
                      <w:marLeft w:val="0"/>
                      <w:marRight w:val="0"/>
                      <w:marTop w:val="0"/>
                      <w:marBottom w:val="0"/>
                      <w:divBdr>
                        <w:top w:val="none" w:sz="0" w:space="0" w:color="auto"/>
                        <w:left w:val="none" w:sz="0" w:space="0" w:color="auto"/>
                        <w:bottom w:val="none" w:sz="0" w:space="0" w:color="auto"/>
                        <w:right w:val="none" w:sz="0" w:space="0" w:color="auto"/>
                      </w:divBdr>
                    </w:div>
                  </w:divsChild>
                </w:div>
                <w:div w:id="642080992">
                  <w:marLeft w:val="0"/>
                  <w:marRight w:val="0"/>
                  <w:marTop w:val="0"/>
                  <w:marBottom w:val="0"/>
                  <w:divBdr>
                    <w:top w:val="none" w:sz="0" w:space="0" w:color="auto"/>
                    <w:left w:val="none" w:sz="0" w:space="0" w:color="auto"/>
                    <w:bottom w:val="none" w:sz="0" w:space="0" w:color="auto"/>
                    <w:right w:val="none" w:sz="0" w:space="0" w:color="auto"/>
                  </w:divBdr>
                  <w:divsChild>
                    <w:div w:id="1847939072">
                      <w:marLeft w:val="0"/>
                      <w:marRight w:val="0"/>
                      <w:marTop w:val="0"/>
                      <w:marBottom w:val="0"/>
                      <w:divBdr>
                        <w:top w:val="none" w:sz="0" w:space="0" w:color="auto"/>
                        <w:left w:val="none" w:sz="0" w:space="0" w:color="auto"/>
                        <w:bottom w:val="none" w:sz="0" w:space="0" w:color="auto"/>
                        <w:right w:val="none" w:sz="0" w:space="0" w:color="auto"/>
                      </w:divBdr>
                    </w:div>
                  </w:divsChild>
                </w:div>
                <w:div w:id="1320116631">
                  <w:marLeft w:val="0"/>
                  <w:marRight w:val="0"/>
                  <w:marTop w:val="0"/>
                  <w:marBottom w:val="0"/>
                  <w:divBdr>
                    <w:top w:val="none" w:sz="0" w:space="0" w:color="auto"/>
                    <w:left w:val="none" w:sz="0" w:space="0" w:color="auto"/>
                    <w:bottom w:val="none" w:sz="0" w:space="0" w:color="auto"/>
                    <w:right w:val="none" w:sz="0" w:space="0" w:color="auto"/>
                  </w:divBdr>
                  <w:divsChild>
                    <w:div w:id="374014051">
                      <w:marLeft w:val="0"/>
                      <w:marRight w:val="0"/>
                      <w:marTop w:val="0"/>
                      <w:marBottom w:val="0"/>
                      <w:divBdr>
                        <w:top w:val="none" w:sz="0" w:space="0" w:color="auto"/>
                        <w:left w:val="none" w:sz="0" w:space="0" w:color="auto"/>
                        <w:bottom w:val="none" w:sz="0" w:space="0" w:color="auto"/>
                        <w:right w:val="none" w:sz="0" w:space="0" w:color="auto"/>
                      </w:divBdr>
                    </w:div>
                  </w:divsChild>
                </w:div>
                <w:div w:id="692920330">
                  <w:marLeft w:val="0"/>
                  <w:marRight w:val="0"/>
                  <w:marTop w:val="0"/>
                  <w:marBottom w:val="0"/>
                  <w:divBdr>
                    <w:top w:val="none" w:sz="0" w:space="0" w:color="auto"/>
                    <w:left w:val="none" w:sz="0" w:space="0" w:color="auto"/>
                    <w:bottom w:val="none" w:sz="0" w:space="0" w:color="auto"/>
                    <w:right w:val="none" w:sz="0" w:space="0" w:color="auto"/>
                  </w:divBdr>
                  <w:divsChild>
                    <w:div w:id="1972317952">
                      <w:marLeft w:val="0"/>
                      <w:marRight w:val="0"/>
                      <w:marTop w:val="0"/>
                      <w:marBottom w:val="0"/>
                      <w:divBdr>
                        <w:top w:val="none" w:sz="0" w:space="0" w:color="auto"/>
                        <w:left w:val="none" w:sz="0" w:space="0" w:color="auto"/>
                        <w:bottom w:val="none" w:sz="0" w:space="0" w:color="auto"/>
                        <w:right w:val="none" w:sz="0" w:space="0" w:color="auto"/>
                      </w:divBdr>
                    </w:div>
                  </w:divsChild>
                </w:div>
                <w:div w:id="761073845">
                  <w:marLeft w:val="0"/>
                  <w:marRight w:val="0"/>
                  <w:marTop w:val="0"/>
                  <w:marBottom w:val="0"/>
                  <w:divBdr>
                    <w:top w:val="none" w:sz="0" w:space="0" w:color="auto"/>
                    <w:left w:val="none" w:sz="0" w:space="0" w:color="auto"/>
                    <w:bottom w:val="none" w:sz="0" w:space="0" w:color="auto"/>
                    <w:right w:val="none" w:sz="0" w:space="0" w:color="auto"/>
                  </w:divBdr>
                  <w:divsChild>
                    <w:div w:id="941186569">
                      <w:marLeft w:val="0"/>
                      <w:marRight w:val="0"/>
                      <w:marTop w:val="0"/>
                      <w:marBottom w:val="0"/>
                      <w:divBdr>
                        <w:top w:val="none" w:sz="0" w:space="0" w:color="auto"/>
                        <w:left w:val="none" w:sz="0" w:space="0" w:color="auto"/>
                        <w:bottom w:val="none" w:sz="0" w:space="0" w:color="auto"/>
                        <w:right w:val="none" w:sz="0" w:space="0" w:color="auto"/>
                      </w:divBdr>
                    </w:div>
                  </w:divsChild>
                </w:div>
                <w:div w:id="2061052913">
                  <w:marLeft w:val="0"/>
                  <w:marRight w:val="0"/>
                  <w:marTop w:val="0"/>
                  <w:marBottom w:val="0"/>
                  <w:divBdr>
                    <w:top w:val="none" w:sz="0" w:space="0" w:color="auto"/>
                    <w:left w:val="none" w:sz="0" w:space="0" w:color="auto"/>
                    <w:bottom w:val="none" w:sz="0" w:space="0" w:color="auto"/>
                    <w:right w:val="none" w:sz="0" w:space="0" w:color="auto"/>
                  </w:divBdr>
                  <w:divsChild>
                    <w:div w:id="1921258217">
                      <w:marLeft w:val="0"/>
                      <w:marRight w:val="0"/>
                      <w:marTop w:val="0"/>
                      <w:marBottom w:val="0"/>
                      <w:divBdr>
                        <w:top w:val="none" w:sz="0" w:space="0" w:color="auto"/>
                        <w:left w:val="none" w:sz="0" w:space="0" w:color="auto"/>
                        <w:bottom w:val="none" w:sz="0" w:space="0" w:color="auto"/>
                        <w:right w:val="none" w:sz="0" w:space="0" w:color="auto"/>
                      </w:divBdr>
                    </w:div>
                  </w:divsChild>
                </w:div>
                <w:div w:id="1847328969">
                  <w:marLeft w:val="0"/>
                  <w:marRight w:val="0"/>
                  <w:marTop w:val="0"/>
                  <w:marBottom w:val="0"/>
                  <w:divBdr>
                    <w:top w:val="none" w:sz="0" w:space="0" w:color="auto"/>
                    <w:left w:val="none" w:sz="0" w:space="0" w:color="auto"/>
                    <w:bottom w:val="none" w:sz="0" w:space="0" w:color="auto"/>
                    <w:right w:val="none" w:sz="0" w:space="0" w:color="auto"/>
                  </w:divBdr>
                  <w:divsChild>
                    <w:div w:id="1558318274">
                      <w:marLeft w:val="0"/>
                      <w:marRight w:val="0"/>
                      <w:marTop w:val="0"/>
                      <w:marBottom w:val="0"/>
                      <w:divBdr>
                        <w:top w:val="none" w:sz="0" w:space="0" w:color="auto"/>
                        <w:left w:val="none" w:sz="0" w:space="0" w:color="auto"/>
                        <w:bottom w:val="none" w:sz="0" w:space="0" w:color="auto"/>
                        <w:right w:val="none" w:sz="0" w:space="0" w:color="auto"/>
                      </w:divBdr>
                    </w:div>
                  </w:divsChild>
                </w:div>
                <w:div w:id="687097419">
                  <w:marLeft w:val="0"/>
                  <w:marRight w:val="0"/>
                  <w:marTop w:val="0"/>
                  <w:marBottom w:val="0"/>
                  <w:divBdr>
                    <w:top w:val="none" w:sz="0" w:space="0" w:color="auto"/>
                    <w:left w:val="none" w:sz="0" w:space="0" w:color="auto"/>
                    <w:bottom w:val="none" w:sz="0" w:space="0" w:color="auto"/>
                    <w:right w:val="none" w:sz="0" w:space="0" w:color="auto"/>
                  </w:divBdr>
                  <w:divsChild>
                    <w:div w:id="558707196">
                      <w:marLeft w:val="0"/>
                      <w:marRight w:val="0"/>
                      <w:marTop w:val="0"/>
                      <w:marBottom w:val="0"/>
                      <w:divBdr>
                        <w:top w:val="none" w:sz="0" w:space="0" w:color="auto"/>
                        <w:left w:val="none" w:sz="0" w:space="0" w:color="auto"/>
                        <w:bottom w:val="none" w:sz="0" w:space="0" w:color="auto"/>
                        <w:right w:val="none" w:sz="0" w:space="0" w:color="auto"/>
                      </w:divBdr>
                    </w:div>
                  </w:divsChild>
                </w:div>
                <w:div w:id="28187304">
                  <w:marLeft w:val="0"/>
                  <w:marRight w:val="0"/>
                  <w:marTop w:val="0"/>
                  <w:marBottom w:val="0"/>
                  <w:divBdr>
                    <w:top w:val="none" w:sz="0" w:space="0" w:color="auto"/>
                    <w:left w:val="none" w:sz="0" w:space="0" w:color="auto"/>
                    <w:bottom w:val="none" w:sz="0" w:space="0" w:color="auto"/>
                    <w:right w:val="none" w:sz="0" w:space="0" w:color="auto"/>
                  </w:divBdr>
                  <w:divsChild>
                    <w:div w:id="1074662591">
                      <w:marLeft w:val="0"/>
                      <w:marRight w:val="0"/>
                      <w:marTop w:val="0"/>
                      <w:marBottom w:val="0"/>
                      <w:divBdr>
                        <w:top w:val="none" w:sz="0" w:space="0" w:color="auto"/>
                        <w:left w:val="none" w:sz="0" w:space="0" w:color="auto"/>
                        <w:bottom w:val="none" w:sz="0" w:space="0" w:color="auto"/>
                        <w:right w:val="none" w:sz="0" w:space="0" w:color="auto"/>
                      </w:divBdr>
                    </w:div>
                  </w:divsChild>
                </w:div>
                <w:div w:id="1151409875">
                  <w:marLeft w:val="0"/>
                  <w:marRight w:val="0"/>
                  <w:marTop w:val="0"/>
                  <w:marBottom w:val="0"/>
                  <w:divBdr>
                    <w:top w:val="none" w:sz="0" w:space="0" w:color="auto"/>
                    <w:left w:val="none" w:sz="0" w:space="0" w:color="auto"/>
                    <w:bottom w:val="none" w:sz="0" w:space="0" w:color="auto"/>
                    <w:right w:val="none" w:sz="0" w:space="0" w:color="auto"/>
                  </w:divBdr>
                  <w:divsChild>
                    <w:div w:id="723061983">
                      <w:marLeft w:val="0"/>
                      <w:marRight w:val="0"/>
                      <w:marTop w:val="0"/>
                      <w:marBottom w:val="0"/>
                      <w:divBdr>
                        <w:top w:val="none" w:sz="0" w:space="0" w:color="auto"/>
                        <w:left w:val="none" w:sz="0" w:space="0" w:color="auto"/>
                        <w:bottom w:val="none" w:sz="0" w:space="0" w:color="auto"/>
                        <w:right w:val="none" w:sz="0" w:space="0" w:color="auto"/>
                      </w:divBdr>
                    </w:div>
                  </w:divsChild>
                </w:div>
                <w:div w:id="1676299287">
                  <w:marLeft w:val="0"/>
                  <w:marRight w:val="0"/>
                  <w:marTop w:val="0"/>
                  <w:marBottom w:val="0"/>
                  <w:divBdr>
                    <w:top w:val="none" w:sz="0" w:space="0" w:color="auto"/>
                    <w:left w:val="none" w:sz="0" w:space="0" w:color="auto"/>
                    <w:bottom w:val="none" w:sz="0" w:space="0" w:color="auto"/>
                    <w:right w:val="none" w:sz="0" w:space="0" w:color="auto"/>
                  </w:divBdr>
                  <w:divsChild>
                    <w:div w:id="683241659">
                      <w:marLeft w:val="0"/>
                      <w:marRight w:val="0"/>
                      <w:marTop w:val="0"/>
                      <w:marBottom w:val="0"/>
                      <w:divBdr>
                        <w:top w:val="none" w:sz="0" w:space="0" w:color="auto"/>
                        <w:left w:val="none" w:sz="0" w:space="0" w:color="auto"/>
                        <w:bottom w:val="none" w:sz="0" w:space="0" w:color="auto"/>
                        <w:right w:val="none" w:sz="0" w:space="0" w:color="auto"/>
                      </w:divBdr>
                    </w:div>
                  </w:divsChild>
                </w:div>
                <w:div w:id="1166558201">
                  <w:marLeft w:val="0"/>
                  <w:marRight w:val="0"/>
                  <w:marTop w:val="0"/>
                  <w:marBottom w:val="0"/>
                  <w:divBdr>
                    <w:top w:val="none" w:sz="0" w:space="0" w:color="auto"/>
                    <w:left w:val="none" w:sz="0" w:space="0" w:color="auto"/>
                    <w:bottom w:val="none" w:sz="0" w:space="0" w:color="auto"/>
                    <w:right w:val="none" w:sz="0" w:space="0" w:color="auto"/>
                  </w:divBdr>
                  <w:divsChild>
                    <w:div w:id="996151642">
                      <w:marLeft w:val="0"/>
                      <w:marRight w:val="0"/>
                      <w:marTop w:val="0"/>
                      <w:marBottom w:val="0"/>
                      <w:divBdr>
                        <w:top w:val="none" w:sz="0" w:space="0" w:color="auto"/>
                        <w:left w:val="none" w:sz="0" w:space="0" w:color="auto"/>
                        <w:bottom w:val="none" w:sz="0" w:space="0" w:color="auto"/>
                        <w:right w:val="none" w:sz="0" w:space="0" w:color="auto"/>
                      </w:divBdr>
                    </w:div>
                  </w:divsChild>
                </w:div>
                <w:div w:id="196553401">
                  <w:marLeft w:val="0"/>
                  <w:marRight w:val="0"/>
                  <w:marTop w:val="0"/>
                  <w:marBottom w:val="0"/>
                  <w:divBdr>
                    <w:top w:val="none" w:sz="0" w:space="0" w:color="auto"/>
                    <w:left w:val="none" w:sz="0" w:space="0" w:color="auto"/>
                    <w:bottom w:val="none" w:sz="0" w:space="0" w:color="auto"/>
                    <w:right w:val="none" w:sz="0" w:space="0" w:color="auto"/>
                  </w:divBdr>
                  <w:divsChild>
                    <w:div w:id="864903622">
                      <w:marLeft w:val="0"/>
                      <w:marRight w:val="0"/>
                      <w:marTop w:val="0"/>
                      <w:marBottom w:val="0"/>
                      <w:divBdr>
                        <w:top w:val="none" w:sz="0" w:space="0" w:color="auto"/>
                        <w:left w:val="none" w:sz="0" w:space="0" w:color="auto"/>
                        <w:bottom w:val="none" w:sz="0" w:space="0" w:color="auto"/>
                        <w:right w:val="none" w:sz="0" w:space="0" w:color="auto"/>
                      </w:divBdr>
                    </w:div>
                  </w:divsChild>
                </w:div>
                <w:div w:id="2100826705">
                  <w:marLeft w:val="0"/>
                  <w:marRight w:val="0"/>
                  <w:marTop w:val="0"/>
                  <w:marBottom w:val="0"/>
                  <w:divBdr>
                    <w:top w:val="none" w:sz="0" w:space="0" w:color="auto"/>
                    <w:left w:val="none" w:sz="0" w:space="0" w:color="auto"/>
                    <w:bottom w:val="none" w:sz="0" w:space="0" w:color="auto"/>
                    <w:right w:val="none" w:sz="0" w:space="0" w:color="auto"/>
                  </w:divBdr>
                  <w:divsChild>
                    <w:div w:id="2127576905">
                      <w:marLeft w:val="0"/>
                      <w:marRight w:val="0"/>
                      <w:marTop w:val="0"/>
                      <w:marBottom w:val="0"/>
                      <w:divBdr>
                        <w:top w:val="none" w:sz="0" w:space="0" w:color="auto"/>
                        <w:left w:val="none" w:sz="0" w:space="0" w:color="auto"/>
                        <w:bottom w:val="none" w:sz="0" w:space="0" w:color="auto"/>
                        <w:right w:val="none" w:sz="0" w:space="0" w:color="auto"/>
                      </w:divBdr>
                    </w:div>
                  </w:divsChild>
                </w:div>
                <w:div w:id="1101141460">
                  <w:marLeft w:val="0"/>
                  <w:marRight w:val="0"/>
                  <w:marTop w:val="0"/>
                  <w:marBottom w:val="0"/>
                  <w:divBdr>
                    <w:top w:val="none" w:sz="0" w:space="0" w:color="auto"/>
                    <w:left w:val="none" w:sz="0" w:space="0" w:color="auto"/>
                    <w:bottom w:val="none" w:sz="0" w:space="0" w:color="auto"/>
                    <w:right w:val="none" w:sz="0" w:space="0" w:color="auto"/>
                  </w:divBdr>
                  <w:divsChild>
                    <w:div w:id="890503390">
                      <w:marLeft w:val="0"/>
                      <w:marRight w:val="0"/>
                      <w:marTop w:val="0"/>
                      <w:marBottom w:val="0"/>
                      <w:divBdr>
                        <w:top w:val="none" w:sz="0" w:space="0" w:color="auto"/>
                        <w:left w:val="none" w:sz="0" w:space="0" w:color="auto"/>
                        <w:bottom w:val="none" w:sz="0" w:space="0" w:color="auto"/>
                        <w:right w:val="none" w:sz="0" w:space="0" w:color="auto"/>
                      </w:divBdr>
                    </w:div>
                  </w:divsChild>
                </w:div>
                <w:div w:id="2015766001">
                  <w:marLeft w:val="0"/>
                  <w:marRight w:val="0"/>
                  <w:marTop w:val="0"/>
                  <w:marBottom w:val="0"/>
                  <w:divBdr>
                    <w:top w:val="none" w:sz="0" w:space="0" w:color="auto"/>
                    <w:left w:val="none" w:sz="0" w:space="0" w:color="auto"/>
                    <w:bottom w:val="none" w:sz="0" w:space="0" w:color="auto"/>
                    <w:right w:val="none" w:sz="0" w:space="0" w:color="auto"/>
                  </w:divBdr>
                  <w:divsChild>
                    <w:div w:id="1726026843">
                      <w:marLeft w:val="0"/>
                      <w:marRight w:val="0"/>
                      <w:marTop w:val="0"/>
                      <w:marBottom w:val="0"/>
                      <w:divBdr>
                        <w:top w:val="none" w:sz="0" w:space="0" w:color="auto"/>
                        <w:left w:val="none" w:sz="0" w:space="0" w:color="auto"/>
                        <w:bottom w:val="none" w:sz="0" w:space="0" w:color="auto"/>
                        <w:right w:val="none" w:sz="0" w:space="0" w:color="auto"/>
                      </w:divBdr>
                    </w:div>
                  </w:divsChild>
                </w:div>
                <w:div w:id="543369379">
                  <w:marLeft w:val="0"/>
                  <w:marRight w:val="0"/>
                  <w:marTop w:val="0"/>
                  <w:marBottom w:val="0"/>
                  <w:divBdr>
                    <w:top w:val="none" w:sz="0" w:space="0" w:color="auto"/>
                    <w:left w:val="none" w:sz="0" w:space="0" w:color="auto"/>
                    <w:bottom w:val="none" w:sz="0" w:space="0" w:color="auto"/>
                    <w:right w:val="none" w:sz="0" w:space="0" w:color="auto"/>
                  </w:divBdr>
                  <w:divsChild>
                    <w:div w:id="760762508">
                      <w:marLeft w:val="0"/>
                      <w:marRight w:val="0"/>
                      <w:marTop w:val="0"/>
                      <w:marBottom w:val="0"/>
                      <w:divBdr>
                        <w:top w:val="none" w:sz="0" w:space="0" w:color="auto"/>
                        <w:left w:val="none" w:sz="0" w:space="0" w:color="auto"/>
                        <w:bottom w:val="none" w:sz="0" w:space="0" w:color="auto"/>
                        <w:right w:val="none" w:sz="0" w:space="0" w:color="auto"/>
                      </w:divBdr>
                    </w:div>
                  </w:divsChild>
                </w:div>
                <w:div w:id="1381202963">
                  <w:marLeft w:val="0"/>
                  <w:marRight w:val="0"/>
                  <w:marTop w:val="0"/>
                  <w:marBottom w:val="0"/>
                  <w:divBdr>
                    <w:top w:val="none" w:sz="0" w:space="0" w:color="auto"/>
                    <w:left w:val="none" w:sz="0" w:space="0" w:color="auto"/>
                    <w:bottom w:val="none" w:sz="0" w:space="0" w:color="auto"/>
                    <w:right w:val="none" w:sz="0" w:space="0" w:color="auto"/>
                  </w:divBdr>
                  <w:divsChild>
                    <w:div w:id="20323329">
                      <w:marLeft w:val="0"/>
                      <w:marRight w:val="0"/>
                      <w:marTop w:val="0"/>
                      <w:marBottom w:val="0"/>
                      <w:divBdr>
                        <w:top w:val="none" w:sz="0" w:space="0" w:color="auto"/>
                        <w:left w:val="none" w:sz="0" w:space="0" w:color="auto"/>
                        <w:bottom w:val="none" w:sz="0" w:space="0" w:color="auto"/>
                        <w:right w:val="none" w:sz="0" w:space="0" w:color="auto"/>
                      </w:divBdr>
                    </w:div>
                  </w:divsChild>
                </w:div>
                <w:div w:id="111559878">
                  <w:marLeft w:val="0"/>
                  <w:marRight w:val="0"/>
                  <w:marTop w:val="0"/>
                  <w:marBottom w:val="0"/>
                  <w:divBdr>
                    <w:top w:val="none" w:sz="0" w:space="0" w:color="auto"/>
                    <w:left w:val="none" w:sz="0" w:space="0" w:color="auto"/>
                    <w:bottom w:val="none" w:sz="0" w:space="0" w:color="auto"/>
                    <w:right w:val="none" w:sz="0" w:space="0" w:color="auto"/>
                  </w:divBdr>
                  <w:divsChild>
                    <w:div w:id="440958218">
                      <w:marLeft w:val="0"/>
                      <w:marRight w:val="0"/>
                      <w:marTop w:val="0"/>
                      <w:marBottom w:val="0"/>
                      <w:divBdr>
                        <w:top w:val="none" w:sz="0" w:space="0" w:color="auto"/>
                        <w:left w:val="none" w:sz="0" w:space="0" w:color="auto"/>
                        <w:bottom w:val="none" w:sz="0" w:space="0" w:color="auto"/>
                        <w:right w:val="none" w:sz="0" w:space="0" w:color="auto"/>
                      </w:divBdr>
                    </w:div>
                  </w:divsChild>
                </w:div>
                <w:div w:id="817453300">
                  <w:marLeft w:val="0"/>
                  <w:marRight w:val="0"/>
                  <w:marTop w:val="0"/>
                  <w:marBottom w:val="0"/>
                  <w:divBdr>
                    <w:top w:val="none" w:sz="0" w:space="0" w:color="auto"/>
                    <w:left w:val="none" w:sz="0" w:space="0" w:color="auto"/>
                    <w:bottom w:val="none" w:sz="0" w:space="0" w:color="auto"/>
                    <w:right w:val="none" w:sz="0" w:space="0" w:color="auto"/>
                  </w:divBdr>
                  <w:divsChild>
                    <w:div w:id="221067783">
                      <w:marLeft w:val="0"/>
                      <w:marRight w:val="0"/>
                      <w:marTop w:val="0"/>
                      <w:marBottom w:val="0"/>
                      <w:divBdr>
                        <w:top w:val="none" w:sz="0" w:space="0" w:color="auto"/>
                        <w:left w:val="none" w:sz="0" w:space="0" w:color="auto"/>
                        <w:bottom w:val="none" w:sz="0" w:space="0" w:color="auto"/>
                        <w:right w:val="none" w:sz="0" w:space="0" w:color="auto"/>
                      </w:divBdr>
                    </w:div>
                  </w:divsChild>
                </w:div>
                <w:div w:id="1487749175">
                  <w:marLeft w:val="0"/>
                  <w:marRight w:val="0"/>
                  <w:marTop w:val="0"/>
                  <w:marBottom w:val="0"/>
                  <w:divBdr>
                    <w:top w:val="none" w:sz="0" w:space="0" w:color="auto"/>
                    <w:left w:val="none" w:sz="0" w:space="0" w:color="auto"/>
                    <w:bottom w:val="none" w:sz="0" w:space="0" w:color="auto"/>
                    <w:right w:val="none" w:sz="0" w:space="0" w:color="auto"/>
                  </w:divBdr>
                  <w:divsChild>
                    <w:div w:id="464978583">
                      <w:marLeft w:val="0"/>
                      <w:marRight w:val="0"/>
                      <w:marTop w:val="0"/>
                      <w:marBottom w:val="0"/>
                      <w:divBdr>
                        <w:top w:val="none" w:sz="0" w:space="0" w:color="auto"/>
                        <w:left w:val="none" w:sz="0" w:space="0" w:color="auto"/>
                        <w:bottom w:val="none" w:sz="0" w:space="0" w:color="auto"/>
                        <w:right w:val="none" w:sz="0" w:space="0" w:color="auto"/>
                      </w:divBdr>
                    </w:div>
                  </w:divsChild>
                </w:div>
                <w:div w:id="101267081">
                  <w:marLeft w:val="0"/>
                  <w:marRight w:val="0"/>
                  <w:marTop w:val="0"/>
                  <w:marBottom w:val="0"/>
                  <w:divBdr>
                    <w:top w:val="none" w:sz="0" w:space="0" w:color="auto"/>
                    <w:left w:val="none" w:sz="0" w:space="0" w:color="auto"/>
                    <w:bottom w:val="none" w:sz="0" w:space="0" w:color="auto"/>
                    <w:right w:val="none" w:sz="0" w:space="0" w:color="auto"/>
                  </w:divBdr>
                  <w:divsChild>
                    <w:div w:id="559677630">
                      <w:marLeft w:val="0"/>
                      <w:marRight w:val="0"/>
                      <w:marTop w:val="0"/>
                      <w:marBottom w:val="0"/>
                      <w:divBdr>
                        <w:top w:val="none" w:sz="0" w:space="0" w:color="auto"/>
                        <w:left w:val="none" w:sz="0" w:space="0" w:color="auto"/>
                        <w:bottom w:val="none" w:sz="0" w:space="0" w:color="auto"/>
                        <w:right w:val="none" w:sz="0" w:space="0" w:color="auto"/>
                      </w:divBdr>
                    </w:div>
                  </w:divsChild>
                </w:div>
                <w:div w:id="1336959665">
                  <w:marLeft w:val="0"/>
                  <w:marRight w:val="0"/>
                  <w:marTop w:val="0"/>
                  <w:marBottom w:val="0"/>
                  <w:divBdr>
                    <w:top w:val="none" w:sz="0" w:space="0" w:color="auto"/>
                    <w:left w:val="none" w:sz="0" w:space="0" w:color="auto"/>
                    <w:bottom w:val="none" w:sz="0" w:space="0" w:color="auto"/>
                    <w:right w:val="none" w:sz="0" w:space="0" w:color="auto"/>
                  </w:divBdr>
                  <w:divsChild>
                    <w:div w:id="1042755082">
                      <w:marLeft w:val="0"/>
                      <w:marRight w:val="0"/>
                      <w:marTop w:val="0"/>
                      <w:marBottom w:val="0"/>
                      <w:divBdr>
                        <w:top w:val="none" w:sz="0" w:space="0" w:color="auto"/>
                        <w:left w:val="none" w:sz="0" w:space="0" w:color="auto"/>
                        <w:bottom w:val="none" w:sz="0" w:space="0" w:color="auto"/>
                        <w:right w:val="none" w:sz="0" w:space="0" w:color="auto"/>
                      </w:divBdr>
                    </w:div>
                  </w:divsChild>
                </w:div>
                <w:div w:id="542594912">
                  <w:marLeft w:val="0"/>
                  <w:marRight w:val="0"/>
                  <w:marTop w:val="0"/>
                  <w:marBottom w:val="0"/>
                  <w:divBdr>
                    <w:top w:val="none" w:sz="0" w:space="0" w:color="auto"/>
                    <w:left w:val="none" w:sz="0" w:space="0" w:color="auto"/>
                    <w:bottom w:val="none" w:sz="0" w:space="0" w:color="auto"/>
                    <w:right w:val="none" w:sz="0" w:space="0" w:color="auto"/>
                  </w:divBdr>
                  <w:divsChild>
                    <w:div w:id="1073309564">
                      <w:marLeft w:val="0"/>
                      <w:marRight w:val="0"/>
                      <w:marTop w:val="0"/>
                      <w:marBottom w:val="0"/>
                      <w:divBdr>
                        <w:top w:val="none" w:sz="0" w:space="0" w:color="auto"/>
                        <w:left w:val="none" w:sz="0" w:space="0" w:color="auto"/>
                        <w:bottom w:val="none" w:sz="0" w:space="0" w:color="auto"/>
                        <w:right w:val="none" w:sz="0" w:space="0" w:color="auto"/>
                      </w:divBdr>
                    </w:div>
                  </w:divsChild>
                </w:div>
                <w:div w:id="240675755">
                  <w:marLeft w:val="0"/>
                  <w:marRight w:val="0"/>
                  <w:marTop w:val="0"/>
                  <w:marBottom w:val="0"/>
                  <w:divBdr>
                    <w:top w:val="none" w:sz="0" w:space="0" w:color="auto"/>
                    <w:left w:val="none" w:sz="0" w:space="0" w:color="auto"/>
                    <w:bottom w:val="none" w:sz="0" w:space="0" w:color="auto"/>
                    <w:right w:val="none" w:sz="0" w:space="0" w:color="auto"/>
                  </w:divBdr>
                  <w:divsChild>
                    <w:div w:id="247621876">
                      <w:marLeft w:val="0"/>
                      <w:marRight w:val="0"/>
                      <w:marTop w:val="0"/>
                      <w:marBottom w:val="0"/>
                      <w:divBdr>
                        <w:top w:val="none" w:sz="0" w:space="0" w:color="auto"/>
                        <w:left w:val="none" w:sz="0" w:space="0" w:color="auto"/>
                        <w:bottom w:val="none" w:sz="0" w:space="0" w:color="auto"/>
                        <w:right w:val="none" w:sz="0" w:space="0" w:color="auto"/>
                      </w:divBdr>
                    </w:div>
                  </w:divsChild>
                </w:div>
                <w:div w:id="982277184">
                  <w:marLeft w:val="0"/>
                  <w:marRight w:val="0"/>
                  <w:marTop w:val="0"/>
                  <w:marBottom w:val="0"/>
                  <w:divBdr>
                    <w:top w:val="none" w:sz="0" w:space="0" w:color="auto"/>
                    <w:left w:val="none" w:sz="0" w:space="0" w:color="auto"/>
                    <w:bottom w:val="none" w:sz="0" w:space="0" w:color="auto"/>
                    <w:right w:val="none" w:sz="0" w:space="0" w:color="auto"/>
                  </w:divBdr>
                  <w:divsChild>
                    <w:div w:id="707879687">
                      <w:marLeft w:val="0"/>
                      <w:marRight w:val="0"/>
                      <w:marTop w:val="0"/>
                      <w:marBottom w:val="0"/>
                      <w:divBdr>
                        <w:top w:val="none" w:sz="0" w:space="0" w:color="auto"/>
                        <w:left w:val="none" w:sz="0" w:space="0" w:color="auto"/>
                        <w:bottom w:val="none" w:sz="0" w:space="0" w:color="auto"/>
                        <w:right w:val="none" w:sz="0" w:space="0" w:color="auto"/>
                      </w:divBdr>
                    </w:div>
                  </w:divsChild>
                </w:div>
                <w:div w:id="399910923">
                  <w:marLeft w:val="0"/>
                  <w:marRight w:val="0"/>
                  <w:marTop w:val="0"/>
                  <w:marBottom w:val="0"/>
                  <w:divBdr>
                    <w:top w:val="none" w:sz="0" w:space="0" w:color="auto"/>
                    <w:left w:val="none" w:sz="0" w:space="0" w:color="auto"/>
                    <w:bottom w:val="none" w:sz="0" w:space="0" w:color="auto"/>
                    <w:right w:val="none" w:sz="0" w:space="0" w:color="auto"/>
                  </w:divBdr>
                  <w:divsChild>
                    <w:div w:id="933436091">
                      <w:marLeft w:val="0"/>
                      <w:marRight w:val="0"/>
                      <w:marTop w:val="0"/>
                      <w:marBottom w:val="0"/>
                      <w:divBdr>
                        <w:top w:val="none" w:sz="0" w:space="0" w:color="auto"/>
                        <w:left w:val="none" w:sz="0" w:space="0" w:color="auto"/>
                        <w:bottom w:val="none" w:sz="0" w:space="0" w:color="auto"/>
                        <w:right w:val="none" w:sz="0" w:space="0" w:color="auto"/>
                      </w:divBdr>
                    </w:div>
                  </w:divsChild>
                </w:div>
                <w:div w:id="1249273653">
                  <w:marLeft w:val="0"/>
                  <w:marRight w:val="0"/>
                  <w:marTop w:val="0"/>
                  <w:marBottom w:val="0"/>
                  <w:divBdr>
                    <w:top w:val="none" w:sz="0" w:space="0" w:color="auto"/>
                    <w:left w:val="none" w:sz="0" w:space="0" w:color="auto"/>
                    <w:bottom w:val="none" w:sz="0" w:space="0" w:color="auto"/>
                    <w:right w:val="none" w:sz="0" w:space="0" w:color="auto"/>
                  </w:divBdr>
                  <w:divsChild>
                    <w:div w:id="968585769">
                      <w:marLeft w:val="0"/>
                      <w:marRight w:val="0"/>
                      <w:marTop w:val="0"/>
                      <w:marBottom w:val="0"/>
                      <w:divBdr>
                        <w:top w:val="none" w:sz="0" w:space="0" w:color="auto"/>
                        <w:left w:val="none" w:sz="0" w:space="0" w:color="auto"/>
                        <w:bottom w:val="none" w:sz="0" w:space="0" w:color="auto"/>
                        <w:right w:val="none" w:sz="0" w:space="0" w:color="auto"/>
                      </w:divBdr>
                    </w:div>
                  </w:divsChild>
                </w:div>
                <w:div w:id="1847091513">
                  <w:marLeft w:val="0"/>
                  <w:marRight w:val="0"/>
                  <w:marTop w:val="0"/>
                  <w:marBottom w:val="0"/>
                  <w:divBdr>
                    <w:top w:val="none" w:sz="0" w:space="0" w:color="auto"/>
                    <w:left w:val="none" w:sz="0" w:space="0" w:color="auto"/>
                    <w:bottom w:val="none" w:sz="0" w:space="0" w:color="auto"/>
                    <w:right w:val="none" w:sz="0" w:space="0" w:color="auto"/>
                  </w:divBdr>
                  <w:divsChild>
                    <w:div w:id="102499928">
                      <w:marLeft w:val="0"/>
                      <w:marRight w:val="0"/>
                      <w:marTop w:val="0"/>
                      <w:marBottom w:val="0"/>
                      <w:divBdr>
                        <w:top w:val="none" w:sz="0" w:space="0" w:color="auto"/>
                        <w:left w:val="none" w:sz="0" w:space="0" w:color="auto"/>
                        <w:bottom w:val="none" w:sz="0" w:space="0" w:color="auto"/>
                        <w:right w:val="none" w:sz="0" w:space="0" w:color="auto"/>
                      </w:divBdr>
                    </w:div>
                  </w:divsChild>
                </w:div>
                <w:div w:id="834733230">
                  <w:marLeft w:val="0"/>
                  <w:marRight w:val="0"/>
                  <w:marTop w:val="0"/>
                  <w:marBottom w:val="0"/>
                  <w:divBdr>
                    <w:top w:val="none" w:sz="0" w:space="0" w:color="auto"/>
                    <w:left w:val="none" w:sz="0" w:space="0" w:color="auto"/>
                    <w:bottom w:val="none" w:sz="0" w:space="0" w:color="auto"/>
                    <w:right w:val="none" w:sz="0" w:space="0" w:color="auto"/>
                  </w:divBdr>
                  <w:divsChild>
                    <w:div w:id="2044165056">
                      <w:marLeft w:val="0"/>
                      <w:marRight w:val="0"/>
                      <w:marTop w:val="0"/>
                      <w:marBottom w:val="0"/>
                      <w:divBdr>
                        <w:top w:val="none" w:sz="0" w:space="0" w:color="auto"/>
                        <w:left w:val="none" w:sz="0" w:space="0" w:color="auto"/>
                        <w:bottom w:val="none" w:sz="0" w:space="0" w:color="auto"/>
                        <w:right w:val="none" w:sz="0" w:space="0" w:color="auto"/>
                      </w:divBdr>
                    </w:div>
                  </w:divsChild>
                </w:div>
                <w:div w:id="1080755592">
                  <w:marLeft w:val="0"/>
                  <w:marRight w:val="0"/>
                  <w:marTop w:val="0"/>
                  <w:marBottom w:val="0"/>
                  <w:divBdr>
                    <w:top w:val="none" w:sz="0" w:space="0" w:color="auto"/>
                    <w:left w:val="none" w:sz="0" w:space="0" w:color="auto"/>
                    <w:bottom w:val="none" w:sz="0" w:space="0" w:color="auto"/>
                    <w:right w:val="none" w:sz="0" w:space="0" w:color="auto"/>
                  </w:divBdr>
                  <w:divsChild>
                    <w:div w:id="2129623160">
                      <w:marLeft w:val="0"/>
                      <w:marRight w:val="0"/>
                      <w:marTop w:val="0"/>
                      <w:marBottom w:val="0"/>
                      <w:divBdr>
                        <w:top w:val="none" w:sz="0" w:space="0" w:color="auto"/>
                        <w:left w:val="none" w:sz="0" w:space="0" w:color="auto"/>
                        <w:bottom w:val="none" w:sz="0" w:space="0" w:color="auto"/>
                        <w:right w:val="none" w:sz="0" w:space="0" w:color="auto"/>
                      </w:divBdr>
                    </w:div>
                  </w:divsChild>
                </w:div>
                <w:div w:id="1926107682">
                  <w:marLeft w:val="0"/>
                  <w:marRight w:val="0"/>
                  <w:marTop w:val="0"/>
                  <w:marBottom w:val="0"/>
                  <w:divBdr>
                    <w:top w:val="none" w:sz="0" w:space="0" w:color="auto"/>
                    <w:left w:val="none" w:sz="0" w:space="0" w:color="auto"/>
                    <w:bottom w:val="none" w:sz="0" w:space="0" w:color="auto"/>
                    <w:right w:val="none" w:sz="0" w:space="0" w:color="auto"/>
                  </w:divBdr>
                  <w:divsChild>
                    <w:div w:id="1024287333">
                      <w:marLeft w:val="0"/>
                      <w:marRight w:val="0"/>
                      <w:marTop w:val="0"/>
                      <w:marBottom w:val="0"/>
                      <w:divBdr>
                        <w:top w:val="none" w:sz="0" w:space="0" w:color="auto"/>
                        <w:left w:val="none" w:sz="0" w:space="0" w:color="auto"/>
                        <w:bottom w:val="none" w:sz="0" w:space="0" w:color="auto"/>
                        <w:right w:val="none" w:sz="0" w:space="0" w:color="auto"/>
                      </w:divBdr>
                    </w:div>
                  </w:divsChild>
                </w:div>
                <w:div w:id="181819482">
                  <w:marLeft w:val="0"/>
                  <w:marRight w:val="0"/>
                  <w:marTop w:val="0"/>
                  <w:marBottom w:val="0"/>
                  <w:divBdr>
                    <w:top w:val="none" w:sz="0" w:space="0" w:color="auto"/>
                    <w:left w:val="none" w:sz="0" w:space="0" w:color="auto"/>
                    <w:bottom w:val="none" w:sz="0" w:space="0" w:color="auto"/>
                    <w:right w:val="none" w:sz="0" w:space="0" w:color="auto"/>
                  </w:divBdr>
                  <w:divsChild>
                    <w:div w:id="683677728">
                      <w:marLeft w:val="0"/>
                      <w:marRight w:val="0"/>
                      <w:marTop w:val="0"/>
                      <w:marBottom w:val="0"/>
                      <w:divBdr>
                        <w:top w:val="none" w:sz="0" w:space="0" w:color="auto"/>
                        <w:left w:val="none" w:sz="0" w:space="0" w:color="auto"/>
                        <w:bottom w:val="none" w:sz="0" w:space="0" w:color="auto"/>
                        <w:right w:val="none" w:sz="0" w:space="0" w:color="auto"/>
                      </w:divBdr>
                    </w:div>
                    <w:div w:id="560291456">
                      <w:marLeft w:val="0"/>
                      <w:marRight w:val="0"/>
                      <w:marTop w:val="0"/>
                      <w:marBottom w:val="0"/>
                      <w:divBdr>
                        <w:top w:val="none" w:sz="0" w:space="0" w:color="auto"/>
                        <w:left w:val="none" w:sz="0" w:space="0" w:color="auto"/>
                        <w:bottom w:val="none" w:sz="0" w:space="0" w:color="auto"/>
                        <w:right w:val="none" w:sz="0" w:space="0" w:color="auto"/>
                      </w:divBdr>
                    </w:div>
                  </w:divsChild>
                </w:div>
                <w:div w:id="633219517">
                  <w:marLeft w:val="0"/>
                  <w:marRight w:val="0"/>
                  <w:marTop w:val="0"/>
                  <w:marBottom w:val="0"/>
                  <w:divBdr>
                    <w:top w:val="none" w:sz="0" w:space="0" w:color="auto"/>
                    <w:left w:val="none" w:sz="0" w:space="0" w:color="auto"/>
                    <w:bottom w:val="none" w:sz="0" w:space="0" w:color="auto"/>
                    <w:right w:val="none" w:sz="0" w:space="0" w:color="auto"/>
                  </w:divBdr>
                  <w:divsChild>
                    <w:div w:id="171189201">
                      <w:marLeft w:val="0"/>
                      <w:marRight w:val="0"/>
                      <w:marTop w:val="0"/>
                      <w:marBottom w:val="0"/>
                      <w:divBdr>
                        <w:top w:val="none" w:sz="0" w:space="0" w:color="auto"/>
                        <w:left w:val="none" w:sz="0" w:space="0" w:color="auto"/>
                        <w:bottom w:val="none" w:sz="0" w:space="0" w:color="auto"/>
                        <w:right w:val="none" w:sz="0" w:space="0" w:color="auto"/>
                      </w:divBdr>
                    </w:div>
                  </w:divsChild>
                </w:div>
                <w:div w:id="1148934030">
                  <w:marLeft w:val="0"/>
                  <w:marRight w:val="0"/>
                  <w:marTop w:val="0"/>
                  <w:marBottom w:val="0"/>
                  <w:divBdr>
                    <w:top w:val="none" w:sz="0" w:space="0" w:color="auto"/>
                    <w:left w:val="none" w:sz="0" w:space="0" w:color="auto"/>
                    <w:bottom w:val="none" w:sz="0" w:space="0" w:color="auto"/>
                    <w:right w:val="none" w:sz="0" w:space="0" w:color="auto"/>
                  </w:divBdr>
                  <w:divsChild>
                    <w:div w:id="1428426404">
                      <w:marLeft w:val="0"/>
                      <w:marRight w:val="0"/>
                      <w:marTop w:val="0"/>
                      <w:marBottom w:val="0"/>
                      <w:divBdr>
                        <w:top w:val="none" w:sz="0" w:space="0" w:color="auto"/>
                        <w:left w:val="none" w:sz="0" w:space="0" w:color="auto"/>
                        <w:bottom w:val="none" w:sz="0" w:space="0" w:color="auto"/>
                        <w:right w:val="none" w:sz="0" w:space="0" w:color="auto"/>
                      </w:divBdr>
                    </w:div>
                  </w:divsChild>
                </w:div>
                <w:div w:id="1534921062">
                  <w:marLeft w:val="0"/>
                  <w:marRight w:val="0"/>
                  <w:marTop w:val="0"/>
                  <w:marBottom w:val="0"/>
                  <w:divBdr>
                    <w:top w:val="none" w:sz="0" w:space="0" w:color="auto"/>
                    <w:left w:val="none" w:sz="0" w:space="0" w:color="auto"/>
                    <w:bottom w:val="none" w:sz="0" w:space="0" w:color="auto"/>
                    <w:right w:val="none" w:sz="0" w:space="0" w:color="auto"/>
                  </w:divBdr>
                  <w:divsChild>
                    <w:div w:id="1971979420">
                      <w:marLeft w:val="0"/>
                      <w:marRight w:val="0"/>
                      <w:marTop w:val="0"/>
                      <w:marBottom w:val="0"/>
                      <w:divBdr>
                        <w:top w:val="none" w:sz="0" w:space="0" w:color="auto"/>
                        <w:left w:val="none" w:sz="0" w:space="0" w:color="auto"/>
                        <w:bottom w:val="none" w:sz="0" w:space="0" w:color="auto"/>
                        <w:right w:val="none" w:sz="0" w:space="0" w:color="auto"/>
                      </w:divBdr>
                    </w:div>
                  </w:divsChild>
                </w:div>
                <w:div w:id="1125388704">
                  <w:marLeft w:val="0"/>
                  <w:marRight w:val="0"/>
                  <w:marTop w:val="0"/>
                  <w:marBottom w:val="0"/>
                  <w:divBdr>
                    <w:top w:val="none" w:sz="0" w:space="0" w:color="auto"/>
                    <w:left w:val="none" w:sz="0" w:space="0" w:color="auto"/>
                    <w:bottom w:val="none" w:sz="0" w:space="0" w:color="auto"/>
                    <w:right w:val="none" w:sz="0" w:space="0" w:color="auto"/>
                  </w:divBdr>
                  <w:divsChild>
                    <w:div w:id="465511321">
                      <w:marLeft w:val="0"/>
                      <w:marRight w:val="0"/>
                      <w:marTop w:val="0"/>
                      <w:marBottom w:val="0"/>
                      <w:divBdr>
                        <w:top w:val="none" w:sz="0" w:space="0" w:color="auto"/>
                        <w:left w:val="none" w:sz="0" w:space="0" w:color="auto"/>
                        <w:bottom w:val="none" w:sz="0" w:space="0" w:color="auto"/>
                        <w:right w:val="none" w:sz="0" w:space="0" w:color="auto"/>
                      </w:divBdr>
                    </w:div>
                  </w:divsChild>
                </w:div>
                <w:div w:id="1880625825">
                  <w:marLeft w:val="0"/>
                  <w:marRight w:val="0"/>
                  <w:marTop w:val="0"/>
                  <w:marBottom w:val="0"/>
                  <w:divBdr>
                    <w:top w:val="none" w:sz="0" w:space="0" w:color="auto"/>
                    <w:left w:val="none" w:sz="0" w:space="0" w:color="auto"/>
                    <w:bottom w:val="none" w:sz="0" w:space="0" w:color="auto"/>
                    <w:right w:val="none" w:sz="0" w:space="0" w:color="auto"/>
                  </w:divBdr>
                  <w:divsChild>
                    <w:div w:id="679938952">
                      <w:marLeft w:val="0"/>
                      <w:marRight w:val="0"/>
                      <w:marTop w:val="0"/>
                      <w:marBottom w:val="0"/>
                      <w:divBdr>
                        <w:top w:val="none" w:sz="0" w:space="0" w:color="auto"/>
                        <w:left w:val="none" w:sz="0" w:space="0" w:color="auto"/>
                        <w:bottom w:val="none" w:sz="0" w:space="0" w:color="auto"/>
                        <w:right w:val="none" w:sz="0" w:space="0" w:color="auto"/>
                      </w:divBdr>
                    </w:div>
                  </w:divsChild>
                </w:div>
                <w:div w:id="583956300">
                  <w:marLeft w:val="0"/>
                  <w:marRight w:val="0"/>
                  <w:marTop w:val="0"/>
                  <w:marBottom w:val="0"/>
                  <w:divBdr>
                    <w:top w:val="none" w:sz="0" w:space="0" w:color="auto"/>
                    <w:left w:val="none" w:sz="0" w:space="0" w:color="auto"/>
                    <w:bottom w:val="none" w:sz="0" w:space="0" w:color="auto"/>
                    <w:right w:val="none" w:sz="0" w:space="0" w:color="auto"/>
                  </w:divBdr>
                  <w:divsChild>
                    <w:div w:id="796609132">
                      <w:marLeft w:val="0"/>
                      <w:marRight w:val="0"/>
                      <w:marTop w:val="0"/>
                      <w:marBottom w:val="0"/>
                      <w:divBdr>
                        <w:top w:val="none" w:sz="0" w:space="0" w:color="auto"/>
                        <w:left w:val="none" w:sz="0" w:space="0" w:color="auto"/>
                        <w:bottom w:val="none" w:sz="0" w:space="0" w:color="auto"/>
                        <w:right w:val="none" w:sz="0" w:space="0" w:color="auto"/>
                      </w:divBdr>
                    </w:div>
                  </w:divsChild>
                </w:div>
                <w:div w:id="429129909">
                  <w:marLeft w:val="0"/>
                  <w:marRight w:val="0"/>
                  <w:marTop w:val="0"/>
                  <w:marBottom w:val="0"/>
                  <w:divBdr>
                    <w:top w:val="none" w:sz="0" w:space="0" w:color="auto"/>
                    <w:left w:val="none" w:sz="0" w:space="0" w:color="auto"/>
                    <w:bottom w:val="none" w:sz="0" w:space="0" w:color="auto"/>
                    <w:right w:val="none" w:sz="0" w:space="0" w:color="auto"/>
                  </w:divBdr>
                  <w:divsChild>
                    <w:div w:id="1134906924">
                      <w:marLeft w:val="0"/>
                      <w:marRight w:val="0"/>
                      <w:marTop w:val="0"/>
                      <w:marBottom w:val="0"/>
                      <w:divBdr>
                        <w:top w:val="none" w:sz="0" w:space="0" w:color="auto"/>
                        <w:left w:val="none" w:sz="0" w:space="0" w:color="auto"/>
                        <w:bottom w:val="none" w:sz="0" w:space="0" w:color="auto"/>
                        <w:right w:val="none" w:sz="0" w:space="0" w:color="auto"/>
                      </w:divBdr>
                    </w:div>
                  </w:divsChild>
                </w:div>
                <w:div w:id="2027826334">
                  <w:marLeft w:val="0"/>
                  <w:marRight w:val="0"/>
                  <w:marTop w:val="0"/>
                  <w:marBottom w:val="0"/>
                  <w:divBdr>
                    <w:top w:val="none" w:sz="0" w:space="0" w:color="auto"/>
                    <w:left w:val="none" w:sz="0" w:space="0" w:color="auto"/>
                    <w:bottom w:val="none" w:sz="0" w:space="0" w:color="auto"/>
                    <w:right w:val="none" w:sz="0" w:space="0" w:color="auto"/>
                  </w:divBdr>
                  <w:divsChild>
                    <w:div w:id="714934909">
                      <w:marLeft w:val="0"/>
                      <w:marRight w:val="0"/>
                      <w:marTop w:val="0"/>
                      <w:marBottom w:val="0"/>
                      <w:divBdr>
                        <w:top w:val="none" w:sz="0" w:space="0" w:color="auto"/>
                        <w:left w:val="none" w:sz="0" w:space="0" w:color="auto"/>
                        <w:bottom w:val="none" w:sz="0" w:space="0" w:color="auto"/>
                        <w:right w:val="none" w:sz="0" w:space="0" w:color="auto"/>
                      </w:divBdr>
                    </w:div>
                  </w:divsChild>
                </w:div>
                <w:div w:id="296105639">
                  <w:marLeft w:val="0"/>
                  <w:marRight w:val="0"/>
                  <w:marTop w:val="0"/>
                  <w:marBottom w:val="0"/>
                  <w:divBdr>
                    <w:top w:val="none" w:sz="0" w:space="0" w:color="auto"/>
                    <w:left w:val="none" w:sz="0" w:space="0" w:color="auto"/>
                    <w:bottom w:val="none" w:sz="0" w:space="0" w:color="auto"/>
                    <w:right w:val="none" w:sz="0" w:space="0" w:color="auto"/>
                  </w:divBdr>
                  <w:divsChild>
                    <w:div w:id="933439351">
                      <w:marLeft w:val="0"/>
                      <w:marRight w:val="0"/>
                      <w:marTop w:val="0"/>
                      <w:marBottom w:val="0"/>
                      <w:divBdr>
                        <w:top w:val="none" w:sz="0" w:space="0" w:color="auto"/>
                        <w:left w:val="none" w:sz="0" w:space="0" w:color="auto"/>
                        <w:bottom w:val="none" w:sz="0" w:space="0" w:color="auto"/>
                        <w:right w:val="none" w:sz="0" w:space="0" w:color="auto"/>
                      </w:divBdr>
                    </w:div>
                  </w:divsChild>
                </w:div>
                <w:div w:id="498040445">
                  <w:marLeft w:val="0"/>
                  <w:marRight w:val="0"/>
                  <w:marTop w:val="0"/>
                  <w:marBottom w:val="0"/>
                  <w:divBdr>
                    <w:top w:val="none" w:sz="0" w:space="0" w:color="auto"/>
                    <w:left w:val="none" w:sz="0" w:space="0" w:color="auto"/>
                    <w:bottom w:val="none" w:sz="0" w:space="0" w:color="auto"/>
                    <w:right w:val="none" w:sz="0" w:space="0" w:color="auto"/>
                  </w:divBdr>
                  <w:divsChild>
                    <w:div w:id="762728361">
                      <w:marLeft w:val="0"/>
                      <w:marRight w:val="0"/>
                      <w:marTop w:val="0"/>
                      <w:marBottom w:val="0"/>
                      <w:divBdr>
                        <w:top w:val="none" w:sz="0" w:space="0" w:color="auto"/>
                        <w:left w:val="none" w:sz="0" w:space="0" w:color="auto"/>
                        <w:bottom w:val="none" w:sz="0" w:space="0" w:color="auto"/>
                        <w:right w:val="none" w:sz="0" w:space="0" w:color="auto"/>
                      </w:divBdr>
                    </w:div>
                  </w:divsChild>
                </w:div>
                <w:div w:id="1533574454">
                  <w:marLeft w:val="0"/>
                  <w:marRight w:val="0"/>
                  <w:marTop w:val="0"/>
                  <w:marBottom w:val="0"/>
                  <w:divBdr>
                    <w:top w:val="none" w:sz="0" w:space="0" w:color="auto"/>
                    <w:left w:val="none" w:sz="0" w:space="0" w:color="auto"/>
                    <w:bottom w:val="none" w:sz="0" w:space="0" w:color="auto"/>
                    <w:right w:val="none" w:sz="0" w:space="0" w:color="auto"/>
                  </w:divBdr>
                  <w:divsChild>
                    <w:div w:id="488912275">
                      <w:marLeft w:val="0"/>
                      <w:marRight w:val="0"/>
                      <w:marTop w:val="0"/>
                      <w:marBottom w:val="0"/>
                      <w:divBdr>
                        <w:top w:val="none" w:sz="0" w:space="0" w:color="auto"/>
                        <w:left w:val="none" w:sz="0" w:space="0" w:color="auto"/>
                        <w:bottom w:val="none" w:sz="0" w:space="0" w:color="auto"/>
                        <w:right w:val="none" w:sz="0" w:space="0" w:color="auto"/>
                      </w:divBdr>
                    </w:div>
                  </w:divsChild>
                </w:div>
                <w:div w:id="1191643877">
                  <w:marLeft w:val="0"/>
                  <w:marRight w:val="0"/>
                  <w:marTop w:val="0"/>
                  <w:marBottom w:val="0"/>
                  <w:divBdr>
                    <w:top w:val="none" w:sz="0" w:space="0" w:color="auto"/>
                    <w:left w:val="none" w:sz="0" w:space="0" w:color="auto"/>
                    <w:bottom w:val="none" w:sz="0" w:space="0" w:color="auto"/>
                    <w:right w:val="none" w:sz="0" w:space="0" w:color="auto"/>
                  </w:divBdr>
                  <w:divsChild>
                    <w:div w:id="481389110">
                      <w:marLeft w:val="0"/>
                      <w:marRight w:val="0"/>
                      <w:marTop w:val="0"/>
                      <w:marBottom w:val="0"/>
                      <w:divBdr>
                        <w:top w:val="none" w:sz="0" w:space="0" w:color="auto"/>
                        <w:left w:val="none" w:sz="0" w:space="0" w:color="auto"/>
                        <w:bottom w:val="none" w:sz="0" w:space="0" w:color="auto"/>
                        <w:right w:val="none" w:sz="0" w:space="0" w:color="auto"/>
                      </w:divBdr>
                    </w:div>
                  </w:divsChild>
                </w:div>
                <w:div w:id="268243548">
                  <w:marLeft w:val="0"/>
                  <w:marRight w:val="0"/>
                  <w:marTop w:val="0"/>
                  <w:marBottom w:val="0"/>
                  <w:divBdr>
                    <w:top w:val="none" w:sz="0" w:space="0" w:color="auto"/>
                    <w:left w:val="none" w:sz="0" w:space="0" w:color="auto"/>
                    <w:bottom w:val="none" w:sz="0" w:space="0" w:color="auto"/>
                    <w:right w:val="none" w:sz="0" w:space="0" w:color="auto"/>
                  </w:divBdr>
                  <w:divsChild>
                    <w:div w:id="2043090629">
                      <w:marLeft w:val="0"/>
                      <w:marRight w:val="0"/>
                      <w:marTop w:val="0"/>
                      <w:marBottom w:val="0"/>
                      <w:divBdr>
                        <w:top w:val="none" w:sz="0" w:space="0" w:color="auto"/>
                        <w:left w:val="none" w:sz="0" w:space="0" w:color="auto"/>
                        <w:bottom w:val="none" w:sz="0" w:space="0" w:color="auto"/>
                        <w:right w:val="none" w:sz="0" w:space="0" w:color="auto"/>
                      </w:divBdr>
                    </w:div>
                  </w:divsChild>
                </w:div>
                <w:div w:id="1220361619">
                  <w:marLeft w:val="0"/>
                  <w:marRight w:val="0"/>
                  <w:marTop w:val="0"/>
                  <w:marBottom w:val="0"/>
                  <w:divBdr>
                    <w:top w:val="none" w:sz="0" w:space="0" w:color="auto"/>
                    <w:left w:val="none" w:sz="0" w:space="0" w:color="auto"/>
                    <w:bottom w:val="none" w:sz="0" w:space="0" w:color="auto"/>
                    <w:right w:val="none" w:sz="0" w:space="0" w:color="auto"/>
                  </w:divBdr>
                  <w:divsChild>
                    <w:div w:id="1710295559">
                      <w:marLeft w:val="0"/>
                      <w:marRight w:val="0"/>
                      <w:marTop w:val="0"/>
                      <w:marBottom w:val="0"/>
                      <w:divBdr>
                        <w:top w:val="none" w:sz="0" w:space="0" w:color="auto"/>
                        <w:left w:val="none" w:sz="0" w:space="0" w:color="auto"/>
                        <w:bottom w:val="none" w:sz="0" w:space="0" w:color="auto"/>
                        <w:right w:val="none" w:sz="0" w:space="0" w:color="auto"/>
                      </w:divBdr>
                    </w:div>
                  </w:divsChild>
                </w:div>
                <w:div w:id="415397551">
                  <w:marLeft w:val="0"/>
                  <w:marRight w:val="0"/>
                  <w:marTop w:val="0"/>
                  <w:marBottom w:val="0"/>
                  <w:divBdr>
                    <w:top w:val="none" w:sz="0" w:space="0" w:color="auto"/>
                    <w:left w:val="none" w:sz="0" w:space="0" w:color="auto"/>
                    <w:bottom w:val="none" w:sz="0" w:space="0" w:color="auto"/>
                    <w:right w:val="none" w:sz="0" w:space="0" w:color="auto"/>
                  </w:divBdr>
                  <w:divsChild>
                    <w:div w:id="1145121425">
                      <w:marLeft w:val="0"/>
                      <w:marRight w:val="0"/>
                      <w:marTop w:val="0"/>
                      <w:marBottom w:val="0"/>
                      <w:divBdr>
                        <w:top w:val="none" w:sz="0" w:space="0" w:color="auto"/>
                        <w:left w:val="none" w:sz="0" w:space="0" w:color="auto"/>
                        <w:bottom w:val="none" w:sz="0" w:space="0" w:color="auto"/>
                        <w:right w:val="none" w:sz="0" w:space="0" w:color="auto"/>
                      </w:divBdr>
                    </w:div>
                  </w:divsChild>
                </w:div>
                <w:div w:id="997270578">
                  <w:marLeft w:val="0"/>
                  <w:marRight w:val="0"/>
                  <w:marTop w:val="0"/>
                  <w:marBottom w:val="0"/>
                  <w:divBdr>
                    <w:top w:val="none" w:sz="0" w:space="0" w:color="auto"/>
                    <w:left w:val="none" w:sz="0" w:space="0" w:color="auto"/>
                    <w:bottom w:val="none" w:sz="0" w:space="0" w:color="auto"/>
                    <w:right w:val="none" w:sz="0" w:space="0" w:color="auto"/>
                  </w:divBdr>
                  <w:divsChild>
                    <w:div w:id="1285769850">
                      <w:marLeft w:val="0"/>
                      <w:marRight w:val="0"/>
                      <w:marTop w:val="0"/>
                      <w:marBottom w:val="0"/>
                      <w:divBdr>
                        <w:top w:val="none" w:sz="0" w:space="0" w:color="auto"/>
                        <w:left w:val="none" w:sz="0" w:space="0" w:color="auto"/>
                        <w:bottom w:val="none" w:sz="0" w:space="0" w:color="auto"/>
                        <w:right w:val="none" w:sz="0" w:space="0" w:color="auto"/>
                      </w:divBdr>
                    </w:div>
                  </w:divsChild>
                </w:div>
                <w:div w:id="183641657">
                  <w:marLeft w:val="0"/>
                  <w:marRight w:val="0"/>
                  <w:marTop w:val="0"/>
                  <w:marBottom w:val="0"/>
                  <w:divBdr>
                    <w:top w:val="none" w:sz="0" w:space="0" w:color="auto"/>
                    <w:left w:val="none" w:sz="0" w:space="0" w:color="auto"/>
                    <w:bottom w:val="none" w:sz="0" w:space="0" w:color="auto"/>
                    <w:right w:val="none" w:sz="0" w:space="0" w:color="auto"/>
                  </w:divBdr>
                  <w:divsChild>
                    <w:div w:id="455565005">
                      <w:marLeft w:val="0"/>
                      <w:marRight w:val="0"/>
                      <w:marTop w:val="0"/>
                      <w:marBottom w:val="0"/>
                      <w:divBdr>
                        <w:top w:val="none" w:sz="0" w:space="0" w:color="auto"/>
                        <w:left w:val="none" w:sz="0" w:space="0" w:color="auto"/>
                        <w:bottom w:val="none" w:sz="0" w:space="0" w:color="auto"/>
                        <w:right w:val="none" w:sz="0" w:space="0" w:color="auto"/>
                      </w:divBdr>
                    </w:div>
                  </w:divsChild>
                </w:div>
                <w:div w:id="1948386451">
                  <w:marLeft w:val="0"/>
                  <w:marRight w:val="0"/>
                  <w:marTop w:val="0"/>
                  <w:marBottom w:val="0"/>
                  <w:divBdr>
                    <w:top w:val="none" w:sz="0" w:space="0" w:color="auto"/>
                    <w:left w:val="none" w:sz="0" w:space="0" w:color="auto"/>
                    <w:bottom w:val="none" w:sz="0" w:space="0" w:color="auto"/>
                    <w:right w:val="none" w:sz="0" w:space="0" w:color="auto"/>
                  </w:divBdr>
                  <w:divsChild>
                    <w:div w:id="1860001998">
                      <w:marLeft w:val="0"/>
                      <w:marRight w:val="0"/>
                      <w:marTop w:val="0"/>
                      <w:marBottom w:val="0"/>
                      <w:divBdr>
                        <w:top w:val="none" w:sz="0" w:space="0" w:color="auto"/>
                        <w:left w:val="none" w:sz="0" w:space="0" w:color="auto"/>
                        <w:bottom w:val="none" w:sz="0" w:space="0" w:color="auto"/>
                        <w:right w:val="none" w:sz="0" w:space="0" w:color="auto"/>
                      </w:divBdr>
                    </w:div>
                  </w:divsChild>
                </w:div>
                <w:div w:id="1547910206">
                  <w:marLeft w:val="0"/>
                  <w:marRight w:val="0"/>
                  <w:marTop w:val="0"/>
                  <w:marBottom w:val="0"/>
                  <w:divBdr>
                    <w:top w:val="none" w:sz="0" w:space="0" w:color="auto"/>
                    <w:left w:val="none" w:sz="0" w:space="0" w:color="auto"/>
                    <w:bottom w:val="none" w:sz="0" w:space="0" w:color="auto"/>
                    <w:right w:val="none" w:sz="0" w:space="0" w:color="auto"/>
                  </w:divBdr>
                  <w:divsChild>
                    <w:div w:id="291786780">
                      <w:marLeft w:val="0"/>
                      <w:marRight w:val="0"/>
                      <w:marTop w:val="0"/>
                      <w:marBottom w:val="0"/>
                      <w:divBdr>
                        <w:top w:val="none" w:sz="0" w:space="0" w:color="auto"/>
                        <w:left w:val="none" w:sz="0" w:space="0" w:color="auto"/>
                        <w:bottom w:val="none" w:sz="0" w:space="0" w:color="auto"/>
                        <w:right w:val="none" w:sz="0" w:space="0" w:color="auto"/>
                      </w:divBdr>
                    </w:div>
                  </w:divsChild>
                </w:div>
                <w:div w:id="1395353537">
                  <w:marLeft w:val="0"/>
                  <w:marRight w:val="0"/>
                  <w:marTop w:val="0"/>
                  <w:marBottom w:val="0"/>
                  <w:divBdr>
                    <w:top w:val="none" w:sz="0" w:space="0" w:color="auto"/>
                    <w:left w:val="none" w:sz="0" w:space="0" w:color="auto"/>
                    <w:bottom w:val="none" w:sz="0" w:space="0" w:color="auto"/>
                    <w:right w:val="none" w:sz="0" w:space="0" w:color="auto"/>
                  </w:divBdr>
                  <w:divsChild>
                    <w:div w:id="850874109">
                      <w:marLeft w:val="0"/>
                      <w:marRight w:val="0"/>
                      <w:marTop w:val="0"/>
                      <w:marBottom w:val="0"/>
                      <w:divBdr>
                        <w:top w:val="none" w:sz="0" w:space="0" w:color="auto"/>
                        <w:left w:val="none" w:sz="0" w:space="0" w:color="auto"/>
                        <w:bottom w:val="none" w:sz="0" w:space="0" w:color="auto"/>
                        <w:right w:val="none" w:sz="0" w:space="0" w:color="auto"/>
                      </w:divBdr>
                    </w:div>
                  </w:divsChild>
                </w:div>
                <w:div w:id="958413527">
                  <w:marLeft w:val="0"/>
                  <w:marRight w:val="0"/>
                  <w:marTop w:val="0"/>
                  <w:marBottom w:val="0"/>
                  <w:divBdr>
                    <w:top w:val="none" w:sz="0" w:space="0" w:color="auto"/>
                    <w:left w:val="none" w:sz="0" w:space="0" w:color="auto"/>
                    <w:bottom w:val="none" w:sz="0" w:space="0" w:color="auto"/>
                    <w:right w:val="none" w:sz="0" w:space="0" w:color="auto"/>
                  </w:divBdr>
                  <w:divsChild>
                    <w:div w:id="1838300009">
                      <w:marLeft w:val="0"/>
                      <w:marRight w:val="0"/>
                      <w:marTop w:val="0"/>
                      <w:marBottom w:val="0"/>
                      <w:divBdr>
                        <w:top w:val="none" w:sz="0" w:space="0" w:color="auto"/>
                        <w:left w:val="none" w:sz="0" w:space="0" w:color="auto"/>
                        <w:bottom w:val="none" w:sz="0" w:space="0" w:color="auto"/>
                        <w:right w:val="none" w:sz="0" w:space="0" w:color="auto"/>
                      </w:divBdr>
                    </w:div>
                  </w:divsChild>
                </w:div>
                <w:div w:id="1575117376">
                  <w:marLeft w:val="0"/>
                  <w:marRight w:val="0"/>
                  <w:marTop w:val="0"/>
                  <w:marBottom w:val="0"/>
                  <w:divBdr>
                    <w:top w:val="none" w:sz="0" w:space="0" w:color="auto"/>
                    <w:left w:val="none" w:sz="0" w:space="0" w:color="auto"/>
                    <w:bottom w:val="none" w:sz="0" w:space="0" w:color="auto"/>
                    <w:right w:val="none" w:sz="0" w:space="0" w:color="auto"/>
                  </w:divBdr>
                  <w:divsChild>
                    <w:div w:id="1627002303">
                      <w:marLeft w:val="0"/>
                      <w:marRight w:val="0"/>
                      <w:marTop w:val="0"/>
                      <w:marBottom w:val="0"/>
                      <w:divBdr>
                        <w:top w:val="none" w:sz="0" w:space="0" w:color="auto"/>
                        <w:left w:val="none" w:sz="0" w:space="0" w:color="auto"/>
                        <w:bottom w:val="none" w:sz="0" w:space="0" w:color="auto"/>
                        <w:right w:val="none" w:sz="0" w:space="0" w:color="auto"/>
                      </w:divBdr>
                    </w:div>
                  </w:divsChild>
                </w:div>
                <w:div w:id="1466001113">
                  <w:marLeft w:val="0"/>
                  <w:marRight w:val="0"/>
                  <w:marTop w:val="0"/>
                  <w:marBottom w:val="0"/>
                  <w:divBdr>
                    <w:top w:val="none" w:sz="0" w:space="0" w:color="auto"/>
                    <w:left w:val="none" w:sz="0" w:space="0" w:color="auto"/>
                    <w:bottom w:val="none" w:sz="0" w:space="0" w:color="auto"/>
                    <w:right w:val="none" w:sz="0" w:space="0" w:color="auto"/>
                  </w:divBdr>
                  <w:divsChild>
                    <w:div w:id="1727725844">
                      <w:marLeft w:val="0"/>
                      <w:marRight w:val="0"/>
                      <w:marTop w:val="0"/>
                      <w:marBottom w:val="0"/>
                      <w:divBdr>
                        <w:top w:val="none" w:sz="0" w:space="0" w:color="auto"/>
                        <w:left w:val="none" w:sz="0" w:space="0" w:color="auto"/>
                        <w:bottom w:val="none" w:sz="0" w:space="0" w:color="auto"/>
                        <w:right w:val="none" w:sz="0" w:space="0" w:color="auto"/>
                      </w:divBdr>
                    </w:div>
                  </w:divsChild>
                </w:div>
                <w:div w:id="35472576">
                  <w:marLeft w:val="0"/>
                  <w:marRight w:val="0"/>
                  <w:marTop w:val="0"/>
                  <w:marBottom w:val="0"/>
                  <w:divBdr>
                    <w:top w:val="none" w:sz="0" w:space="0" w:color="auto"/>
                    <w:left w:val="none" w:sz="0" w:space="0" w:color="auto"/>
                    <w:bottom w:val="none" w:sz="0" w:space="0" w:color="auto"/>
                    <w:right w:val="none" w:sz="0" w:space="0" w:color="auto"/>
                  </w:divBdr>
                  <w:divsChild>
                    <w:div w:id="815336459">
                      <w:marLeft w:val="0"/>
                      <w:marRight w:val="0"/>
                      <w:marTop w:val="0"/>
                      <w:marBottom w:val="0"/>
                      <w:divBdr>
                        <w:top w:val="none" w:sz="0" w:space="0" w:color="auto"/>
                        <w:left w:val="none" w:sz="0" w:space="0" w:color="auto"/>
                        <w:bottom w:val="none" w:sz="0" w:space="0" w:color="auto"/>
                        <w:right w:val="none" w:sz="0" w:space="0" w:color="auto"/>
                      </w:divBdr>
                    </w:div>
                  </w:divsChild>
                </w:div>
                <w:div w:id="1465922853">
                  <w:marLeft w:val="0"/>
                  <w:marRight w:val="0"/>
                  <w:marTop w:val="0"/>
                  <w:marBottom w:val="0"/>
                  <w:divBdr>
                    <w:top w:val="none" w:sz="0" w:space="0" w:color="auto"/>
                    <w:left w:val="none" w:sz="0" w:space="0" w:color="auto"/>
                    <w:bottom w:val="none" w:sz="0" w:space="0" w:color="auto"/>
                    <w:right w:val="none" w:sz="0" w:space="0" w:color="auto"/>
                  </w:divBdr>
                  <w:divsChild>
                    <w:div w:id="466944339">
                      <w:marLeft w:val="0"/>
                      <w:marRight w:val="0"/>
                      <w:marTop w:val="0"/>
                      <w:marBottom w:val="0"/>
                      <w:divBdr>
                        <w:top w:val="none" w:sz="0" w:space="0" w:color="auto"/>
                        <w:left w:val="none" w:sz="0" w:space="0" w:color="auto"/>
                        <w:bottom w:val="none" w:sz="0" w:space="0" w:color="auto"/>
                        <w:right w:val="none" w:sz="0" w:space="0" w:color="auto"/>
                      </w:divBdr>
                    </w:div>
                  </w:divsChild>
                </w:div>
                <w:div w:id="1518732834">
                  <w:marLeft w:val="0"/>
                  <w:marRight w:val="0"/>
                  <w:marTop w:val="0"/>
                  <w:marBottom w:val="0"/>
                  <w:divBdr>
                    <w:top w:val="none" w:sz="0" w:space="0" w:color="auto"/>
                    <w:left w:val="none" w:sz="0" w:space="0" w:color="auto"/>
                    <w:bottom w:val="none" w:sz="0" w:space="0" w:color="auto"/>
                    <w:right w:val="none" w:sz="0" w:space="0" w:color="auto"/>
                  </w:divBdr>
                  <w:divsChild>
                    <w:div w:id="1370182968">
                      <w:marLeft w:val="0"/>
                      <w:marRight w:val="0"/>
                      <w:marTop w:val="0"/>
                      <w:marBottom w:val="0"/>
                      <w:divBdr>
                        <w:top w:val="none" w:sz="0" w:space="0" w:color="auto"/>
                        <w:left w:val="none" w:sz="0" w:space="0" w:color="auto"/>
                        <w:bottom w:val="none" w:sz="0" w:space="0" w:color="auto"/>
                        <w:right w:val="none" w:sz="0" w:space="0" w:color="auto"/>
                      </w:divBdr>
                    </w:div>
                  </w:divsChild>
                </w:div>
                <w:div w:id="1462068567">
                  <w:marLeft w:val="0"/>
                  <w:marRight w:val="0"/>
                  <w:marTop w:val="0"/>
                  <w:marBottom w:val="0"/>
                  <w:divBdr>
                    <w:top w:val="none" w:sz="0" w:space="0" w:color="auto"/>
                    <w:left w:val="none" w:sz="0" w:space="0" w:color="auto"/>
                    <w:bottom w:val="none" w:sz="0" w:space="0" w:color="auto"/>
                    <w:right w:val="none" w:sz="0" w:space="0" w:color="auto"/>
                  </w:divBdr>
                  <w:divsChild>
                    <w:div w:id="1647660460">
                      <w:marLeft w:val="0"/>
                      <w:marRight w:val="0"/>
                      <w:marTop w:val="0"/>
                      <w:marBottom w:val="0"/>
                      <w:divBdr>
                        <w:top w:val="none" w:sz="0" w:space="0" w:color="auto"/>
                        <w:left w:val="none" w:sz="0" w:space="0" w:color="auto"/>
                        <w:bottom w:val="none" w:sz="0" w:space="0" w:color="auto"/>
                        <w:right w:val="none" w:sz="0" w:space="0" w:color="auto"/>
                      </w:divBdr>
                    </w:div>
                  </w:divsChild>
                </w:div>
                <w:div w:id="2022852223">
                  <w:marLeft w:val="0"/>
                  <w:marRight w:val="0"/>
                  <w:marTop w:val="0"/>
                  <w:marBottom w:val="0"/>
                  <w:divBdr>
                    <w:top w:val="none" w:sz="0" w:space="0" w:color="auto"/>
                    <w:left w:val="none" w:sz="0" w:space="0" w:color="auto"/>
                    <w:bottom w:val="none" w:sz="0" w:space="0" w:color="auto"/>
                    <w:right w:val="none" w:sz="0" w:space="0" w:color="auto"/>
                  </w:divBdr>
                  <w:divsChild>
                    <w:div w:id="1783844692">
                      <w:marLeft w:val="0"/>
                      <w:marRight w:val="0"/>
                      <w:marTop w:val="0"/>
                      <w:marBottom w:val="0"/>
                      <w:divBdr>
                        <w:top w:val="none" w:sz="0" w:space="0" w:color="auto"/>
                        <w:left w:val="none" w:sz="0" w:space="0" w:color="auto"/>
                        <w:bottom w:val="none" w:sz="0" w:space="0" w:color="auto"/>
                        <w:right w:val="none" w:sz="0" w:space="0" w:color="auto"/>
                      </w:divBdr>
                    </w:div>
                  </w:divsChild>
                </w:div>
                <w:div w:id="1004287719">
                  <w:marLeft w:val="0"/>
                  <w:marRight w:val="0"/>
                  <w:marTop w:val="0"/>
                  <w:marBottom w:val="0"/>
                  <w:divBdr>
                    <w:top w:val="none" w:sz="0" w:space="0" w:color="auto"/>
                    <w:left w:val="none" w:sz="0" w:space="0" w:color="auto"/>
                    <w:bottom w:val="none" w:sz="0" w:space="0" w:color="auto"/>
                    <w:right w:val="none" w:sz="0" w:space="0" w:color="auto"/>
                  </w:divBdr>
                  <w:divsChild>
                    <w:div w:id="544487266">
                      <w:marLeft w:val="0"/>
                      <w:marRight w:val="0"/>
                      <w:marTop w:val="0"/>
                      <w:marBottom w:val="0"/>
                      <w:divBdr>
                        <w:top w:val="none" w:sz="0" w:space="0" w:color="auto"/>
                        <w:left w:val="none" w:sz="0" w:space="0" w:color="auto"/>
                        <w:bottom w:val="none" w:sz="0" w:space="0" w:color="auto"/>
                        <w:right w:val="none" w:sz="0" w:space="0" w:color="auto"/>
                      </w:divBdr>
                    </w:div>
                  </w:divsChild>
                </w:div>
                <w:div w:id="355812977">
                  <w:marLeft w:val="0"/>
                  <w:marRight w:val="0"/>
                  <w:marTop w:val="0"/>
                  <w:marBottom w:val="0"/>
                  <w:divBdr>
                    <w:top w:val="none" w:sz="0" w:space="0" w:color="auto"/>
                    <w:left w:val="none" w:sz="0" w:space="0" w:color="auto"/>
                    <w:bottom w:val="none" w:sz="0" w:space="0" w:color="auto"/>
                    <w:right w:val="none" w:sz="0" w:space="0" w:color="auto"/>
                  </w:divBdr>
                  <w:divsChild>
                    <w:div w:id="1170636619">
                      <w:marLeft w:val="0"/>
                      <w:marRight w:val="0"/>
                      <w:marTop w:val="0"/>
                      <w:marBottom w:val="0"/>
                      <w:divBdr>
                        <w:top w:val="none" w:sz="0" w:space="0" w:color="auto"/>
                        <w:left w:val="none" w:sz="0" w:space="0" w:color="auto"/>
                        <w:bottom w:val="none" w:sz="0" w:space="0" w:color="auto"/>
                        <w:right w:val="none" w:sz="0" w:space="0" w:color="auto"/>
                      </w:divBdr>
                    </w:div>
                  </w:divsChild>
                </w:div>
                <w:div w:id="2085759076">
                  <w:marLeft w:val="0"/>
                  <w:marRight w:val="0"/>
                  <w:marTop w:val="0"/>
                  <w:marBottom w:val="0"/>
                  <w:divBdr>
                    <w:top w:val="none" w:sz="0" w:space="0" w:color="auto"/>
                    <w:left w:val="none" w:sz="0" w:space="0" w:color="auto"/>
                    <w:bottom w:val="none" w:sz="0" w:space="0" w:color="auto"/>
                    <w:right w:val="none" w:sz="0" w:space="0" w:color="auto"/>
                  </w:divBdr>
                  <w:divsChild>
                    <w:div w:id="1825275866">
                      <w:marLeft w:val="0"/>
                      <w:marRight w:val="0"/>
                      <w:marTop w:val="0"/>
                      <w:marBottom w:val="0"/>
                      <w:divBdr>
                        <w:top w:val="none" w:sz="0" w:space="0" w:color="auto"/>
                        <w:left w:val="none" w:sz="0" w:space="0" w:color="auto"/>
                        <w:bottom w:val="none" w:sz="0" w:space="0" w:color="auto"/>
                        <w:right w:val="none" w:sz="0" w:space="0" w:color="auto"/>
                      </w:divBdr>
                    </w:div>
                  </w:divsChild>
                </w:div>
                <w:div w:id="157111695">
                  <w:marLeft w:val="0"/>
                  <w:marRight w:val="0"/>
                  <w:marTop w:val="0"/>
                  <w:marBottom w:val="0"/>
                  <w:divBdr>
                    <w:top w:val="none" w:sz="0" w:space="0" w:color="auto"/>
                    <w:left w:val="none" w:sz="0" w:space="0" w:color="auto"/>
                    <w:bottom w:val="none" w:sz="0" w:space="0" w:color="auto"/>
                    <w:right w:val="none" w:sz="0" w:space="0" w:color="auto"/>
                  </w:divBdr>
                  <w:divsChild>
                    <w:div w:id="255334208">
                      <w:marLeft w:val="0"/>
                      <w:marRight w:val="0"/>
                      <w:marTop w:val="0"/>
                      <w:marBottom w:val="0"/>
                      <w:divBdr>
                        <w:top w:val="none" w:sz="0" w:space="0" w:color="auto"/>
                        <w:left w:val="none" w:sz="0" w:space="0" w:color="auto"/>
                        <w:bottom w:val="none" w:sz="0" w:space="0" w:color="auto"/>
                        <w:right w:val="none" w:sz="0" w:space="0" w:color="auto"/>
                      </w:divBdr>
                    </w:div>
                  </w:divsChild>
                </w:div>
                <w:div w:id="712929198">
                  <w:marLeft w:val="0"/>
                  <w:marRight w:val="0"/>
                  <w:marTop w:val="0"/>
                  <w:marBottom w:val="0"/>
                  <w:divBdr>
                    <w:top w:val="none" w:sz="0" w:space="0" w:color="auto"/>
                    <w:left w:val="none" w:sz="0" w:space="0" w:color="auto"/>
                    <w:bottom w:val="none" w:sz="0" w:space="0" w:color="auto"/>
                    <w:right w:val="none" w:sz="0" w:space="0" w:color="auto"/>
                  </w:divBdr>
                  <w:divsChild>
                    <w:div w:id="2041316493">
                      <w:marLeft w:val="0"/>
                      <w:marRight w:val="0"/>
                      <w:marTop w:val="0"/>
                      <w:marBottom w:val="0"/>
                      <w:divBdr>
                        <w:top w:val="none" w:sz="0" w:space="0" w:color="auto"/>
                        <w:left w:val="none" w:sz="0" w:space="0" w:color="auto"/>
                        <w:bottom w:val="none" w:sz="0" w:space="0" w:color="auto"/>
                        <w:right w:val="none" w:sz="0" w:space="0" w:color="auto"/>
                      </w:divBdr>
                    </w:div>
                  </w:divsChild>
                </w:div>
                <w:div w:id="1805349928">
                  <w:marLeft w:val="0"/>
                  <w:marRight w:val="0"/>
                  <w:marTop w:val="0"/>
                  <w:marBottom w:val="0"/>
                  <w:divBdr>
                    <w:top w:val="none" w:sz="0" w:space="0" w:color="auto"/>
                    <w:left w:val="none" w:sz="0" w:space="0" w:color="auto"/>
                    <w:bottom w:val="none" w:sz="0" w:space="0" w:color="auto"/>
                    <w:right w:val="none" w:sz="0" w:space="0" w:color="auto"/>
                  </w:divBdr>
                  <w:divsChild>
                    <w:div w:id="270750171">
                      <w:marLeft w:val="0"/>
                      <w:marRight w:val="0"/>
                      <w:marTop w:val="0"/>
                      <w:marBottom w:val="0"/>
                      <w:divBdr>
                        <w:top w:val="none" w:sz="0" w:space="0" w:color="auto"/>
                        <w:left w:val="none" w:sz="0" w:space="0" w:color="auto"/>
                        <w:bottom w:val="none" w:sz="0" w:space="0" w:color="auto"/>
                        <w:right w:val="none" w:sz="0" w:space="0" w:color="auto"/>
                      </w:divBdr>
                    </w:div>
                  </w:divsChild>
                </w:div>
                <w:div w:id="1109742288">
                  <w:marLeft w:val="0"/>
                  <w:marRight w:val="0"/>
                  <w:marTop w:val="0"/>
                  <w:marBottom w:val="0"/>
                  <w:divBdr>
                    <w:top w:val="none" w:sz="0" w:space="0" w:color="auto"/>
                    <w:left w:val="none" w:sz="0" w:space="0" w:color="auto"/>
                    <w:bottom w:val="none" w:sz="0" w:space="0" w:color="auto"/>
                    <w:right w:val="none" w:sz="0" w:space="0" w:color="auto"/>
                  </w:divBdr>
                  <w:divsChild>
                    <w:div w:id="1327323928">
                      <w:marLeft w:val="0"/>
                      <w:marRight w:val="0"/>
                      <w:marTop w:val="0"/>
                      <w:marBottom w:val="0"/>
                      <w:divBdr>
                        <w:top w:val="none" w:sz="0" w:space="0" w:color="auto"/>
                        <w:left w:val="none" w:sz="0" w:space="0" w:color="auto"/>
                        <w:bottom w:val="none" w:sz="0" w:space="0" w:color="auto"/>
                        <w:right w:val="none" w:sz="0" w:space="0" w:color="auto"/>
                      </w:divBdr>
                    </w:div>
                  </w:divsChild>
                </w:div>
                <w:div w:id="2120181777">
                  <w:marLeft w:val="0"/>
                  <w:marRight w:val="0"/>
                  <w:marTop w:val="0"/>
                  <w:marBottom w:val="0"/>
                  <w:divBdr>
                    <w:top w:val="none" w:sz="0" w:space="0" w:color="auto"/>
                    <w:left w:val="none" w:sz="0" w:space="0" w:color="auto"/>
                    <w:bottom w:val="none" w:sz="0" w:space="0" w:color="auto"/>
                    <w:right w:val="none" w:sz="0" w:space="0" w:color="auto"/>
                  </w:divBdr>
                  <w:divsChild>
                    <w:div w:id="686173627">
                      <w:marLeft w:val="0"/>
                      <w:marRight w:val="0"/>
                      <w:marTop w:val="0"/>
                      <w:marBottom w:val="0"/>
                      <w:divBdr>
                        <w:top w:val="none" w:sz="0" w:space="0" w:color="auto"/>
                        <w:left w:val="none" w:sz="0" w:space="0" w:color="auto"/>
                        <w:bottom w:val="none" w:sz="0" w:space="0" w:color="auto"/>
                        <w:right w:val="none" w:sz="0" w:space="0" w:color="auto"/>
                      </w:divBdr>
                    </w:div>
                  </w:divsChild>
                </w:div>
                <w:div w:id="1316838109">
                  <w:marLeft w:val="0"/>
                  <w:marRight w:val="0"/>
                  <w:marTop w:val="0"/>
                  <w:marBottom w:val="0"/>
                  <w:divBdr>
                    <w:top w:val="none" w:sz="0" w:space="0" w:color="auto"/>
                    <w:left w:val="none" w:sz="0" w:space="0" w:color="auto"/>
                    <w:bottom w:val="none" w:sz="0" w:space="0" w:color="auto"/>
                    <w:right w:val="none" w:sz="0" w:space="0" w:color="auto"/>
                  </w:divBdr>
                  <w:divsChild>
                    <w:div w:id="100299623">
                      <w:marLeft w:val="0"/>
                      <w:marRight w:val="0"/>
                      <w:marTop w:val="0"/>
                      <w:marBottom w:val="0"/>
                      <w:divBdr>
                        <w:top w:val="none" w:sz="0" w:space="0" w:color="auto"/>
                        <w:left w:val="none" w:sz="0" w:space="0" w:color="auto"/>
                        <w:bottom w:val="none" w:sz="0" w:space="0" w:color="auto"/>
                        <w:right w:val="none" w:sz="0" w:space="0" w:color="auto"/>
                      </w:divBdr>
                    </w:div>
                  </w:divsChild>
                </w:div>
                <w:div w:id="266470093">
                  <w:marLeft w:val="0"/>
                  <w:marRight w:val="0"/>
                  <w:marTop w:val="0"/>
                  <w:marBottom w:val="0"/>
                  <w:divBdr>
                    <w:top w:val="none" w:sz="0" w:space="0" w:color="auto"/>
                    <w:left w:val="none" w:sz="0" w:space="0" w:color="auto"/>
                    <w:bottom w:val="none" w:sz="0" w:space="0" w:color="auto"/>
                    <w:right w:val="none" w:sz="0" w:space="0" w:color="auto"/>
                  </w:divBdr>
                  <w:divsChild>
                    <w:div w:id="2096703064">
                      <w:marLeft w:val="0"/>
                      <w:marRight w:val="0"/>
                      <w:marTop w:val="0"/>
                      <w:marBottom w:val="0"/>
                      <w:divBdr>
                        <w:top w:val="none" w:sz="0" w:space="0" w:color="auto"/>
                        <w:left w:val="none" w:sz="0" w:space="0" w:color="auto"/>
                        <w:bottom w:val="none" w:sz="0" w:space="0" w:color="auto"/>
                        <w:right w:val="none" w:sz="0" w:space="0" w:color="auto"/>
                      </w:divBdr>
                    </w:div>
                  </w:divsChild>
                </w:div>
                <w:div w:id="903761745">
                  <w:marLeft w:val="0"/>
                  <w:marRight w:val="0"/>
                  <w:marTop w:val="0"/>
                  <w:marBottom w:val="0"/>
                  <w:divBdr>
                    <w:top w:val="none" w:sz="0" w:space="0" w:color="auto"/>
                    <w:left w:val="none" w:sz="0" w:space="0" w:color="auto"/>
                    <w:bottom w:val="none" w:sz="0" w:space="0" w:color="auto"/>
                    <w:right w:val="none" w:sz="0" w:space="0" w:color="auto"/>
                  </w:divBdr>
                  <w:divsChild>
                    <w:div w:id="2018386327">
                      <w:marLeft w:val="0"/>
                      <w:marRight w:val="0"/>
                      <w:marTop w:val="0"/>
                      <w:marBottom w:val="0"/>
                      <w:divBdr>
                        <w:top w:val="none" w:sz="0" w:space="0" w:color="auto"/>
                        <w:left w:val="none" w:sz="0" w:space="0" w:color="auto"/>
                        <w:bottom w:val="none" w:sz="0" w:space="0" w:color="auto"/>
                        <w:right w:val="none" w:sz="0" w:space="0" w:color="auto"/>
                      </w:divBdr>
                    </w:div>
                  </w:divsChild>
                </w:div>
                <w:div w:id="535436958">
                  <w:marLeft w:val="0"/>
                  <w:marRight w:val="0"/>
                  <w:marTop w:val="0"/>
                  <w:marBottom w:val="0"/>
                  <w:divBdr>
                    <w:top w:val="none" w:sz="0" w:space="0" w:color="auto"/>
                    <w:left w:val="none" w:sz="0" w:space="0" w:color="auto"/>
                    <w:bottom w:val="none" w:sz="0" w:space="0" w:color="auto"/>
                    <w:right w:val="none" w:sz="0" w:space="0" w:color="auto"/>
                  </w:divBdr>
                  <w:divsChild>
                    <w:div w:id="1961573287">
                      <w:marLeft w:val="0"/>
                      <w:marRight w:val="0"/>
                      <w:marTop w:val="0"/>
                      <w:marBottom w:val="0"/>
                      <w:divBdr>
                        <w:top w:val="none" w:sz="0" w:space="0" w:color="auto"/>
                        <w:left w:val="none" w:sz="0" w:space="0" w:color="auto"/>
                        <w:bottom w:val="none" w:sz="0" w:space="0" w:color="auto"/>
                        <w:right w:val="none" w:sz="0" w:space="0" w:color="auto"/>
                      </w:divBdr>
                    </w:div>
                  </w:divsChild>
                </w:div>
                <w:div w:id="276107796">
                  <w:marLeft w:val="0"/>
                  <w:marRight w:val="0"/>
                  <w:marTop w:val="0"/>
                  <w:marBottom w:val="0"/>
                  <w:divBdr>
                    <w:top w:val="none" w:sz="0" w:space="0" w:color="auto"/>
                    <w:left w:val="none" w:sz="0" w:space="0" w:color="auto"/>
                    <w:bottom w:val="none" w:sz="0" w:space="0" w:color="auto"/>
                    <w:right w:val="none" w:sz="0" w:space="0" w:color="auto"/>
                  </w:divBdr>
                  <w:divsChild>
                    <w:div w:id="361900816">
                      <w:marLeft w:val="0"/>
                      <w:marRight w:val="0"/>
                      <w:marTop w:val="0"/>
                      <w:marBottom w:val="0"/>
                      <w:divBdr>
                        <w:top w:val="none" w:sz="0" w:space="0" w:color="auto"/>
                        <w:left w:val="none" w:sz="0" w:space="0" w:color="auto"/>
                        <w:bottom w:val="none" w:sz="0" w:space="0" w:color="auto"/>
                        <w:right w:val="none" w:sz="0" w:space="0" w:color="auto"/>
                      </w:divBdr>
                    </w:div>
                  </w:divsChild>
                </w:div>
                <w:div w:id="1191727751">
                  <w:marLeft w:val="0"/>
                  <w:marRight w:val="0"/>
                  <w:marTop w:val="0"/>
                  <w:marBottom w:val="0"/>
                  <w:divBdr>
                    <w:top w:val="none" w:sz="0" w:space="0" w:color="auto"/>
                    <w:left w:val="none" w:sz="0" w:space="0" w:color="auto"/>
                    <w:bottom w:val="none" w:sz="0" w:space="0" w:color="auto"/>
                    <w:right w:val="none" w:sz="0" w:space="0" w:color="auto"/>
                  </w:divBdr>
                  <w:divsChild>
                    <w:div w:id="651177829">
                      <w:marLeft w:val="0"/>
                      <w:marRight w:val="0"/>
                      <w:marTop w:val="0"/>
                      <w:marBottom w:val="0"/>
                      <w:divBdr>
                        <w:top w:val="none" w:sz="0" w:space="0" w:color="auto"/>
                        <w:left w:val="none" w:sz="0" w:space="0" w:color="auto"/>
                        <w:bottom w:val="none" w:sz="0" w:space="0" w:color="auto"/>
                        <w:right w:val="none" w:sz="0" w:space="0" w:color="auto"/>
                      </w:divBdr>
                    </w:div>
                  </w:divsChild>
                </w:div>
                <w:div w:id="1247811700">
                  <w:marLeft w:val="0"/>
                  <w:marRight w:val="0"/>
                  <w:marTop w:val="0"/>
                  <w:marBottom w:val="0"/>
                  <w:divBdr>
                    <w:top w:val="none" w:sz="0" w:space="0" w:color="auto"/>
                    <w:left w:val="none" w:sz="0" w:space="0" w:color="auto"/>
                    <w:bottom w:val="none" w:sz="0" w:space="0" w:color="auto"/>
                    <w:right w:val="none" w:sz="0" w:space="0" w:color="auto"/>
                  </w:divBdr>
                  <w:divsChild>
                    <w:div w:id="440032294">
                      <w:marLeft w:val="0"/>
                      <w:marRight w:val="0"/>
                      <w:marTop w:val="0"/>
                      <w:marBottom w:val="0"/>
                      <w:divBdr>
                        <w:top w:val="none" w:sz="0" w:space="0" w:color="auto"/>
                        <w:left w:val="none" w:sz="0" w:space="0" w:color="auto"/>
                        <w:bottom w:val="none" w:sz="0" w:space="0" w:color="auto"/>
                        <w:right w:val="none" w:sz="0" w:space="0" w:color="auto"/>
                      </w:divBdr>
                    </w:div>
                  </w:divsChild>
                </w:div>
                <w:div w:id="1421680503">
                  <w:marLeft w:val="0"/>
                  <w:marRight w:val="0"/>
                  <w:marTop w:val="0"/>
                  <w:marBottom w:val="0"/>
                  <w:divBdr>
                    <w:top w:val="none" w:sz="0" w:space="0" w:color="auto"/>
                    <w:left w:val="none" w:sz="0" w:space="0" w:color="auto"/>
                    <w:bottom w:val="none" w:sz="0" w:space="0" w:color="auto"/>
                    <w:right w:val="none" w:sz="0" w:space="0" w:color="auto"/>
                  </w:divBdr>
                  <w:divsChild>
                    <w:div w:id="558173214">
                      <w:marLeft w:val="0"/>
                      <w:marRight w:val="0"/>
                      <w:marTop w:val="0"/>
                      <w:marBottom w:val="0"/>
                      <w:divBdr>
                        <w:top w:val="none" w:sz="0" w:space="0" w:color="auto"/>
                        <w:left w:val="none" w:sz="0" w:space="0" w:color="auto"/>
                        <w:bottom w:val="none" w:sz="0" w:space="0" w:color="auto"/>
                        <w:right w:val="none" w:sz="0" w:space="0" w:color="auto"/>
                      </w:divBdr>
                    </w:div>
                  </w:divsChild>
                </w:div>
                <w:div w:id="1817182989">
                  <w:marLeft w:val="0"/>
                  <w:marRight w:val="0"/>
                  <w:marTop w:val="0"/>
                  <w:marBottom w:val="0"/>
                  <w:divBdr>
                    <w:top w:val="none" w:sz="0" w:space="0" w:color="auto"/>
                    <w:left w:val="none" w:sz="0" w:space="0" w:color="auto"/>
                    <w:bottom w:val="none" w:sz="0" w:space="0" w:color="auto"/>
                    <w:right w:val="none" w:sz="0" w:space="0" w:color="auto"/>
                  </w:divBdr>
                  <w:divsChild>
                    <w:div w:id="838810117">
                      <w:marLeft w:val="0"/>
                      <w:marRight w:val="0"/>
                      <w:marTop w:val="0"/>
                      <w:marBottom w:val="0"/>
                      <w:divBdr>
                        <w:top w:val="none" w:sz="0" w:space="0" w:color="auto"/>
                        <w:left w:val="none" w:sz="0" w:space="0" w:color="auto"/>
                        <w:bottom w:val="none" w:sz="0" w:space="0" w:color="auto"/>
                        <w:right w:val="none" w:sz="0" w:space="0" w:color="auto"/>
                      </w:divBdr>
                    </w:div>
                  </w:divsChild>
                </w:div>
                <w:div w:id="1200778473">
                  <w:marLeft w:val="0"/>
                  <w:marRight w:val="0"/>
                  <w:marTop w:val="0"/>
                  <w:marBottom w:val="0"/>
                  <w:divBdr>
                    <w:top w:val="none" w:sz="0" w:space="0" w:color="auto"/>
                    <w:left w:val="none" w:sz="0" w:space="0" w:color="auto"/>
                    <w:bottom w:val="none" w:sz="0" w:space="0" w:color="auto"/>
                    <w:right w:val="none" w:sz="0" w:space="0" w:color="auto"/>
                  </w:divBdr>
                  <w:divsChild>
                    <w:div w:id="32928254">
                      <w:marLeft w:val="0"/>
                      <w:marRight w:val="0"/>
                      <w:marTop w:val="0"/>
                      <w:marBottom w:val="0"/>
                      <w:divBdr>
                        <w:top w:val="none" w:sz="0" w:space="0" w:color="auto"/>
                        <w:left w:val="none" w:sz="0" w:space="0" w:color="auto"/>
                        <w:bottom w:val="none" w:sz="0" w:space="0" w:color="auto"/>
                        <w:right w:val="none" w:sz="0" w:space="0" w:color="auto"/>
                      </w:divBdr>
                    </w:div>
                  </w:divsChild>
                </w:div>
                <w:div w:id="1876111521">
                  <w:marLeft w:val="0"/>
                  <w:marRight w:val="0"/>
                  <w:marTop w:val="0"/>
                  <w:marBottom w:val="0"/>
                  <w:divBdr>
                    <w:top w:val="none" w:sz="0" w:space="0" w:color="auto"/>
                    <w:left w:val="none" w:sz="0" w:space="0" w:color="auto"/>
                    <w:bottom w:val="none" w:sz="0" w:space="0" w:color="auto"/>
                    <w:right w:val="none" w:sz="0" w:space="0" w:color="auto"/>
                  </w:divBdr>
                  <w:divsChild>
                    <w:div w:id="1454405033">
                      <w:marLeft w:val="0"/>
                      <w:marRight w:val="0"/>
                      <w:marTop w:val="0"/>
                      <w:marBottom w:val="0"/>
                      <w:divBdr>
                        <w:top w:val="none" w:sz="0" w:space="0" w:color="auto"/>
                        <w:left w:val="none" w:sz="0" w:space="0" w:color="auto"/>
                        <w:bottom w:val="none" w:sz="0" w:space="0" w:color="auto"/>
                        <w:right w:val="none" w:sz="0" w:space="0" w:color="auto"/>
                      </w:divBdr>
                    </w:div>
                  </w:divsChild>
                </w:div>
                <w:div w:id="2127921030">
                  <w:marLeft w:val="0"/>
                  <w:marRight w:val="0"/>
                  <w:marTop w:val="0"/>
                  <w:marBottom w:val="0"/>
                  <w:divBdr>
                    <w:top w:val="none" w:sz="0" w:space="0" w:color="auto"/>
                    <w:left w:val="none" w:sz="0" w:space="0" w:color="auto"/>
                    <w:bottom w:val="none" w:sz="0" w:space="0" w:color="auto"/>
                    <w:right w:val="none" w:sz="0" w:space="0" w:color="auto"/>
                  </w:divBdr>
                  <w:divsChild>
                    <w:div w:id="537745901">
                      <w:marLeft w:val="0"/>
                      <w:marRight w:val="0"/>
                      <w:marTop w:val="0"/>
                      <w:marBottom w:val="0"/>
                      <w:divBdr>
                        <w:top w:val="none" w:sz="0" w:space="0" w:color="auto"/>
                        <w:left w:val="none" w:sz="0" w:space="0" w:color="auto"/>
                        <w:bottom w:val="none" w:sz="0" w:space="0" w:color="auto"/>
                        <w:right w:val="none" w:sz="0" w:space="0" w:color="auto"/>
                      </w:divBdr>
                    </w:div>
                  </w:divsChild>
                </w:div>
                <w:div w:id="1524512520">
                  <w:marLeft w:val="0"/>
                  <w:marRight w:val="0"/>
                  <w:marTop w:val="0"/>
                  <w:marBottom w:val="0"/>
                  <w:divBdr>
                    <w:top w:val="none" w:sz="0" w:space="0" w:color="auto"/>
                    <w:left w:val="none" w:sz="0" w:space="0" w:color="auto"/>
                    <w:bottom w:val="none" w:sz="0" w:space="0" w:color="auto"/>
                    <w:right w:val="none" w:sz="0" w:space="0" w:color="auto"/>
                  </w:divBdr>
                  <w:divsChild>
                    <w:div w:id="2010138288">
                      <w:marLeft w:val="0"/>
                      <w:marRight w:val="0"/>
                      <w:marTop w:val="0"/>
                      <w:marBottom w:val="0"/>
                      <w:divBdr>
                        <w:top w:val="none" w:sz="0" w:space="0" w:color="auto"/>
                        <w:left w:val="none" w:sz="0" w:space="0" w:color="auto"/>
                        <w:bottom w:val="none" w:sz="0" w:space="0" w:color="auto"/>
                        <w:right w:val="none" w:sz="0" w:space="0" w:color="auto"/>
                      </w:divBdr>
                    </w:div>
                  </w:divsChild>
                </w:div>
                <w:div w:id="2006929214">
                  <w:marLeft w:val="0"/>
                  <w:marRight w:val="0"/>
                  <w:marTop w:val="0"/>
                  <w:marBottom w:val="0"/>
                  <w:divBdr>
                    <w:top w:val="none" w:sz="0" w:space="0" w:color="auto"/>
                    <w:left w:val="none" w:sz="0" w:space="0" w:color="auto"/>
                    <w:bottom w:val="none" w:sz="0" w:space="0" w:color="auto"/>
                    <w:right w:val="none" w:sz="0" w:space="0" w:color="auto"/>
                  </w:divBdr>
                  <w:divsChild>
                    <w:div w:id="1485467442">
                      <w:marLeft w:val="0"/>
                      <w:marRight w:val="0"/>
                      <w:marTop w:val="0"/>
                      <w:marBottom w:val="0"/>
                      <w:divBdr>
                        <w:top w:val="none" w:sz="0" w:space="0" w:color="auto"/>
                        <w:left w:val="none" w:sz="0" w:space="0" w:color="auto"/>
                        <w:bottom w:val="none" w:sz="0" w:space="0" w:color="auto"/>
                        <w:right w:val="none" w:sz="0" w:space="0" w:color="auto"/>
                      </w:divBdr>
                    </w:div>
                  </w:divsChild>
                </w:div>
                <w:div w:id="305595993">
                  <w:marLeft w:val="0"/>
                  <w:marRight w:val="0"/>
                  <w:marTop w:val="0"/>
                  <w:marBottom w:val="0"/>
                  <w:divBdr>
                    <w:top w:val="none" w:sz="0" w:space="0" w:color="auto"/>
                    <w:left w:val="none" w:sz="0" w:space="0" w:color="auto"/>
                    <w:bottom w:val="none" w:sz="0" w:space="0" w:color="auto"/>
                    <w:right w:val="none" w:sz="0" w:space="0" w:color="auto"/>
                  </w:divBdr>
                  <w:divsChild>
                    <w:div w:id="748699679">
                      <w:marLeft w:val="0"/>
                      <w:marRight w:val="0"/>
                      <w:marTop w:val="0"/>
                      <w:marBottom w:val="0"/>
                      <w:divBdr>
                        <w:top w:val="none" w:sz="0" w:space="0" w:color="auto"/>
                        <w:left w:val="none" w:sz="0" w:space="0" w:color="auto"/>
                        <w:bottom w:val="none" w:sz="0" w:space="0" w:color="auto"/>
                        <w:right w:val="none" w:sz="0" w:space="0" w:color="auto"/>
                      </w:divBdr>
                    </w:div>
                  </w:divsChild>
                </w:div>
                <w:div w:id="379717035">
                  <w:marLeft w:val="0"/>
                  <w:marRight w:val="0"/>
                  <w:marTop w:val="0"/>
                  <w:marBottom w:val="0"/>
                  <w:divBdr>
                    <w:top w:val="none" w:sz="0" w:space="0" w:color="auto"/>
                    <w:left w:val="none" w:sz="0" w:space="0" w:color="auto"/>
                    <w:bottom w:val="none" w:sz="0" w:space="0" w:color="auto"/>
                    <w:right w:val="none" w:sz="0" w:space="0" w:color="auto"/>
                  </w:divBdr>
                  <w:divsChild>
                    <w:div w:id="550578129">
                      <w:marLeft w:val="0"/>
                      <w:marRight w:val="0"/>
                      <w:marTop w:val="0"/>
                      <w:marBottom w:val="0"/>
                      <w:divBdr>
                        <w:top w:val="none" w:sz="0" w:space="0" w:color="auto"/>
                        <w:left w:val="none" w:sz="0" w:space="0" w:color="auto"/>
                        <w:bottom w:val="none" w:sz="0" w:space="0" w:color="auto"/>
                        <w:right w:val="none" w:sz="0" w:space="0" w:color="auto"/>
                      </w:divBdr>
                    </w:div>
                  </w:divsChild>
                </w:div>
                <w:div w:id="1978293769">
                  <w:marLeft w:val="0"/>
                  <w:marRight w:val="0"/>
                  <w:marTop w:val="0"/>
                  <w:marBottom w:val="0"/>
                  <w:divBdr>
                    <w:top w:val="none" w:sz="0" w:space="0" w:color="auto"/>
                    <w:left w:val="none" w:sz="0" w:space="0" w:color="auto"/>
                    <w:bottom w:val="none" w:sz="0" w:space="0" w:color="auto"/>
                    <w:right w:val="none" w:sz="0" w:space="0" w:color="auto"/>
                  </w:divBdr>
                  <w:divsChild>
                    <w:div w:id="1969504817">
                      <w:marLeft w:val="0"/>
                      <w:marRight w:val="0"/>
                      <w:marTop w:val="0"/>
                      <w:marBottom w:val="0"/>
                      <w:divBdr>
                        <w:top w:val="none" w:sz="0" w:space="0" w:color="auto"/>
                        <w:left w:val="none" w:sz="0" w:space="0" w:color="auto"/>
                        <w:bottom w:val="none" w:sz="0" w:space="0" w:color="auto"/>
                        <w:right w:val="none" w:sz="0" w:space="0" w:color="auto"/>
                      </w:divBdr>
                    </w:div>
                  </w:divsChild>
                </w:div>
                <w:div w:id="728501965">
                  <w:marLeft w:val="0"/>
                  <w:marRight w:val="0"/>
                  <w:marTop w:val="0"/>
                  <w:marBottom w:val="0"/>
                  <w:divBdr>
                    <w:top w:val="none" w:sz="0" w:space="0" w:color="auto"/>
                    <w:left w:val="none" w:sz="0" w:space="0" w:color="auto"/>
                    <w:bottom w:val="none" w:sz="0" w:space="0" w:color="auto"/>
                    <w:right w:val="none" w:sz="0" w:space="0" w:color="auto"/>
                  </w:divBdr>
                  <w:divsChild>
                    <w:div w:id="506093793">
                      <w:marLeft w:val="0"/>
                      <w:marRight w:val="0"/>
                      <w:marTop w:val="0"/>
                      <w:marBottom w:val="0"/>
                      <w:divBdr>
                        <w:top w:val="none" w:sz="0" w:space="0" w:color="auto"/>
                        <w:left w:val="none" w:sz="0" w:space="0" w:color="auto"/>
                        <w:bottom w:val="none" w:sz="0" w:space="0" w:color="auto"/>
                        <w:right w:val="none" w:sz="0" w:space="0" w:color="auto"/>
                      </w:divBdr>
                    </w:div>
                  </w:divsChild>
                </w:div>
                <w:div w:id="1975913957">
                  <w:marLeft w:val="0"/>
                  <w:marRight w:val="0"/>
                  <w:marTop w:val="0"/>
                  <w:marBottom w:val="0"/>
                  <w:divBdr>
                    <w:top w:val="none" w:sz="0" w:space="0" w:color="auto"/>
                    <w:left w:val="none" w:sz="0" w:space="0" w:color="auto"/>
                    <w:bottom w:val="none" w:sz="0" w:space="0" w:color="auto"/>
                    <w:right w:val="none" w:sz="0" w:space="0" w:color="auto"/>
                  </w:divBdr>
                  <w:divsChild>
                    <w:div w:id="1385639575">
                      <w:marLeft w:val="0"/>
                      <w:marRight w:val="0"/>
                      <w:marTop w:val="0"/>
                      <w:marBottom w:val="0"/>
                      <w:divBdr>
                        <w:top w:val="none" w:sz="0" w:space="0" w:color="auto"/>
                        <w:left w:val="none" w:sz="0" w:space="0" w:color="auto"/>
                        <w:bottom w:val="none" w:sz="0" w:space="0" w:color="auto"/>
                        <w:right w:val="none" w:sz="0" w:space="0" w:color="auto"/>
                      </w:divBdr>
                    </w:div>
                  </w:divsChild>
                </w:div>
                <w:div w:id="983315603">
                  <w:marLeft w:val="0"/>
                  <w:marRight w:val="0"/>
                  <w:marTop w:val="0"/>
                  <w:marBottom w:val="0"/>
                  <w:divBdr>
                    <w:top w:val="none" w:sz="0" w:space="0" w:color="auto"/>
                    <w:left w:val="none" w:sz="0" w:space="0" w:color="auto"/>
                    <w:bottom w:val="none" w:sz="0" w:space="0" w:color="auto"/>
                    <w:right w:val="none" w:sz="0" w:space="0" w:color="auto"/>
                  </w:divBdr>
                  <w:divsChild>
                    <w:div w:id="291449754">
                      <w:marLeft w:val="0"/>
                      <w:marRight w:val="0"/>
                      <w:marTop w:val="0"/>
                      <w:marBottom w:val="0"/>
                      <w:divBdr>
                        <w:top w:val="none" w:sz="0" w:space="0" w:color="auto"/>
                        <w:left w:val="none" w:sz="0" w:space="0" w:color="auto"/>
                        <w:bottom w:val="none" w:sz="0" w:space="0" w:color="auto"/>
                        <w:right w:val="none" w:sz="0" w:space="0" w:color="auto"/>
                      </w:divBdr>
                    </w:div>
                  </w:divsChild>
                </w:div>
                <w:div w:id="1346860941">
                  <w:marLeft w:val="0"/>
                  <w:marRight w:val="0"/>
                  <w:marTop w:val="0"/>
                  <w:marBottom w:val="0"/>
                  <w:divBdr>
                    <w:top w:val="none" w:sz="0" w:space="0" w:color="auto"/>
                    <w:left w:val="none" w:sz="0" w:space="0" w:color="auto"/>
                    <w:bottom w:val="none" w:sz="0" w:space="0" w:color="auto"/>
                    <w:right w:val="none" w:sz="0" w:space="0" w:color="auto"/>
                  </w:divBdr>
                  <w:divsChild>
                    <w:div w:id="256058756">
                      <w:marLeft w:val="0"/>
                      <w:marRight w:val="0"/>
                      <w:marTop w:val="0"/>
                      <w:marBottom w:val="0"/>
                      <w:divBdr>
                        <w:top w:val="none" w:sz="0" w:space="0" w:color="auto"/>
                        <w:left w:val="none" w:sz="0" w:space="0" w:color="auto"/>
                        <w:bottom w:val="none" w:sz="0" w:space="0" w:color="auto"/>
                        <w:right w:val="none" w:sz="0" w:space="0" w:color="auto"/>
                      </w:divBdr>
                    </w:div>
                  </w:divsChild>
                </w:div>
                <w:div w:id="1770004935">
                  <w:marLeft w:val="0"/>
                  <w:marRight w:val="0"/>
                  <w:marTop w:val="0"/>
                  <w:marBottom w:val="0"/>
                  <w:divBdr>
                    <w:top w:val="none" w:sz="0" w:space="0" w:color="auto"/>
                    <w:left w:val="none" w:sz="0" w:space="0" w:color="auto"/>
                    <w:bottom w:val="none" w:sz="0" w:space="0" w:color="auto"/>
                    <w:right w:val="none" w:sz="0" w:space="0" w:color="auto"/>
                  </w:divBdr>
                  <w:divsChild>
                    <w:div w:id="2085294331">
                      <w:marLeft w:val="0"/>
                      <w:marRight w:val="0"/>
                      <w:marTop w:val="0"/>
                      <w:marBottom w:val="0"/>
                      <w:divBdr>
                        <w:top w:val="none" w:sz="0" w:space="0" w:color="auto"/>
                        <w:left w:val="none" w:sz="0" w:space="0" w:color="auto"/>
                        <w:bottom w:val="none" w:sz="0" w:space="0" w:color="auto"/>
                        <w:right w:val="none" w:sz="0" w:space="0" w:color="auto"/>
                      </w:divBdr>
                    </w:div>
                  </w:divsChild>
                </w:div>
                <w:div w:id="360475652">
                  <w:marLeft w:val="0"/>
                  <w:marRight w:val="0"/>
                  <w:marTop w:val="0"/>
                  <w:marBottom w:val="0"/>
                  <w:divBdr>
                    <w:top w:val="none" w:sz="0" w:space="0" w:color="auto"/>
                    <w:left w:val="none" w:sz="0" w:space="0" w:color="auto"/>
                    <w:bottom w:val="none" w:sz="0" w:space="0" w:color="auto"/>
                    <w:right w:val="none" w:sz="0" w:space="0" w:color="auto"/>
                  </w:divBdr>
                  <w:divsChild>
                    <w:div w:id="1745027553">
                      <w:marLeft w:val="0"/>
                      <w:marRight w:val="0"/>
                      <w:marTop w:val="0"/>
                      <w:marBottom w:val="0"/>
                      <w:divBdr>
                        <w:top w:val="none" w:sz="0" w:space="0" w:color="auto"/>
                        <w:left w:val="none" w:sz="0" w:space="0" w:color="auto"/>
                        <w:bottom w:val="none" w:sz="0" w:space="0" w:color="auto"/>
                        <w:right w:val="none" w:sz="0" w:space="0" w:color="auto"/>
                      </w:divBdr>
                    </w:div>
                  </w:divsChild>
                </w:div>
                <w:div w:id="1352998357">
                  <w:marLeft w:val="0"/>
                  <w:marRight w:val="0"/>
                  <w:marTop w:val="0"/>
                  <w:marBottom w:val="0"/>
                  <w:divBdr>
                    <w:top w:val="none" w:sz="0" w:space="0" w:color="auto"/>
                    <w:left w:val="none" w:sz="0" w:space="0" w:color="auto"/>
                    <w:bottom w:val="none" w:sz="0" w:space="0" w:color="auto"/>
                    <w:right w:val="none" w:sz="0" w:space="0" w:color="auto"/>
                  </w:divBdr>
                  <w:divsChild>
                    <w:div w:id="2051101477">
                      <w:marLeft w:val="0"/>
                      <w:marRight w:val="0"/>
                      <w:marTop w:val="0"/>
                      <w:marBottom w:val="0"/>
                      <w:divBdr>
                        <w:top w:val="none" w:sz="0" w:space="0" w:color="auto"/>
                        <w:left w:val="none" w:sz="0" w:space="0" w:color="auto"/>
                        <w:bottom w:val="none" w:sz="0" w:space="0" w:color="auto"/>
                        <w:right w:val="none" w:sz="0" w:space="0" w:color="auto"/>
                      </w:divBdr>
                    </w:div>
                  </w:divsChild>
                </w:div>
                <w:div w:id="910895333">
                  <w:marLeft w:val="0"/>
                  <w:marRight w:val="0"/>
                  <w:marTop w:val="0"/>
                  <w:marBottom w:val="0"/>
                  <w:divBdr>
                    <w:top w:val="none" w:sz="0" w:space="0" w:color="auto"/>
                    <w:left w:val="none" w:sz="0" w:space="0" w:color="auto"/>
                    <w:bottom w:val="none" w:sz="0" w:space="0" w:color="auto"/>
                    <w:right w:val="none" w:sz="0" w:space="0" w:color="auto"/>
                  </w:divBdr>
                  <w:divsChild>
                    <w:div w:id="372970969">
                      <w:marLeft w:val="0"/>
                      <w:marRight w:val="0"/>
                      <w:marTop w:val="0"/>
                      <w:marBottom w:val="0"/>
                      <w:divBdr>
                        <w:top w:val="none" w:sz="0" w:space="0" w:color="auto"/>
                        <w:left w:val="none" w:sz="0" w:space="0" w:color="auto"/>
                        <w:bottom w:val="none" w:sz="0" w:space="0" w:color="auto"/>
                        <w:right w:val="none" w:sz="0" w:space="0" w:color="auto"/>
                      </w:divBdr>
                    </w:div>
                  </w:divsChild>
                </w:div>
                <w:div w:id="1542749197">
                  <w:marLeft w:val="0"/>
                  <w:marRight w:val="0"/>
                  <w:marTop w:val="0"/>
                  <w:marBottom w:val="0"/>
                  <w:divBdr>
                    <w:top w:val="none" w:sz="0" w:space="0" w:color="auto"/>
                    <w:left w:val="none" w:sz="0" w:space="0" w:color="auto"/>
                    <w:bottom w:val="none" w:sz="0" w:space="0" w:color="auto"/>
                    <w:right w:val="none" w:sz="0" w:space="0" w:color="auto"/>
                  </w:divBdr>
                  <w:divsChild>
                    <w:div w:id="1956407489">
                      <w:marLeft w:val="0"/>
                      <w:marRight w:val="0"/>
                      <w:marTop w:val="0"/>
                      <w:marBottom w:val="0"/>
                      <w:divBdr>
                        <w:top w:val="none" w:sz="0" w:space="0" w:color="auto"/>
                        <w:left w:val="none" w:sz="0" w:space="0" w:color="auto"/>
                        <w:bottom w:val="none" w:sz="0" w:space="0" w:color="auto"/>
                        <w:right w:val="none" w:sz="0" w:space="0" w:color="auto"/>
                      </w:divBdr>
                    </w:div>
                  </w:divsChild>
                </w:div>
                <w:div w:id="174226144">
                  <w:marLeft w:val="0"/>
                  <w:marRight w:val="0"/>
                  <w:marTop w:val="0"/>
                  <w:marBottom w:val="0"/>
                  <w:divBdr>
                    <w:top w:val="none" w:sz="0" w:space="0" w:color="auto"/>
                    <w:left w:val="none" w:sz="0" w:space="0" w:color="auto"/>
                    <w:bottom w:val="none" w:sz="0" w:space="0" w:color="auto"/>
                    <w:right w:val="none" w:sz="0" w:space="0" w:color="auto"/>
                  </w:divBdr>
                  <w:divsChild>
                    <w:div w:id="923799960">
                      <w:marLeft w:val="0"/>
                      <w:marRight w:val="0"/>
                      <w:marTop w:val="0"/>
                      <w:marBottom w:val="0"/>
                      <w:divBdr>
                        <w:top w:val="none" w:sz="0" w:space="0" w:color="auto"/>
                        <w:left w:val="none" w:sz="0" w:space="0" w:color="auto"/>
                        <w:bottom w:val="none" w:sz="0" w:space="0" w:color="auto"/>
                        <w:right w:val="none" w:sz="0" w:space="0" w:color="auto"/>
                      </w:divBdr>
                    </w:div>
                  </w:divsChild>
                </w:div>
                <w:div w:id="1928923453">
                  <w:marLeft w:val="0"/>
                  <w:marRight w:val="0"/>
                  <w:marTop w:val="0"/>
                  <w:marBottom w:val="0"/>
                  <w:divBdr>
                    <w:top w:val="none" w:sz="0" w:space="0" w:color="auto"/>
                    <w:left w:val="none" w:sz="0" w:space="0" w:color="auto"/>
                    <w:bottom w:val="none" w:sz="0" w:space="0" w:color="auto"/>
                    <w:right w:val="none" w:sz="0" w:space="0" w:color="auto"/>
                  </w:divBdr>
                  <w:divsChild>
                    <w:div w:id="17464652">
                      <w:marLeft w:val="0"/>
                      <w:marRight w:val="0"/>
                      <w:marTop w:val="0"/>
                      <w:marBottom w:val="0"/>
                      <w:divBdr>
                        <w:top w:val="none" w:sz="0" w:space="0" w:color="auto"/>
                        <w:left w:val="none" w:sz="0" w:space="0" w:color="auto"/>
                        <w:bottom w:val="none" w:sz="0" w:space="0" w:color="auto"/>
                        <w:right w:val="none" w:sz="0" w:space="0" w:color="auto"/>
                      </w:divBdr>
                    </w:div>
                  </w:divsChild>
                </w:div>
                <w:div w:id="343678652">
                  <w:marLeft w:val="0"/>
                  <w:marRight w:val="0"/>
                  <w:marTop w:val="0"/>
                  <w:marBottom w:val="0"/>
                  <w:divBdr>
                    <w:top w:val="none" w:sz="0" w:space="0" w:color="auto"/>
                    <w:left w:val="none" w:sz="0" w:space="0" w:color="auto"/>
                    <w:bottom w:val="none" w:sz="0" w:space="0" w:color="auto"/>
                    <w:right w:val="none" w:sz="0" w:space="0" w:color="auto"/>
                  </w:divBdr>
                  <w:divsChild>
                    <w:div w:id="53355112">
                      <w:marLeft w:val="0"/>
                      <w:marRight w:val="0"/>
                      <w:marTop w:val="0"/>
                      <w:marBottom w:val="0"/>
                      <w:divBdr>
                        <w:top w:val="none" w:sz="0" w:space="0" w:color="auto"/>
                        <w:left w:val="none" w:sz="0" w:space="0" w:color="auto"/>
                        <w:bottom w:val="none" w:sz="0" w:space="0" w:color="auto"/>
                        <w:right w:val="none" w:sz="0" w:space="0" w:color="auto"/>
                      </w:divBdr>
                    </w:div>
                  </w:divsChild>
                </w:div>
                <w:div w:id="1419518504">
                  <w:marLeft w:val="0"/>
                  <w:marRight w:val="0"/>
                  <w:marTop w:val="0"/>
                  <w:marBottom w:val="0"/>
                  <w:divBdr>
                    <w:top w:val="none" w:sz="0" w:space="0" w:color="auto"/>
                    <w:left w:val="none" w:sz="0" w:space="0" w:color="auto"/>
                    <w:bottom w:val="none" w:sz="0" w:space="0" w:color="auto"/>
                    <w:right w:val="none" w:sz="0" w:space="0" w:color="auto"/>
                  </w:divBdr>
                  <w:divsChild>
                    <w:div w:id="825167368">
                      <w:marLeft w:val="0"/>
                      <w:marRight w:val="0"/>
                      <w:marTop w:val="0"/>
                      <w:marBottom w:val="0"/>
                      <w:divBdr>
                        <w:top w:val="none" w:sz="0" w:space="0" w:color="auto"/>
                        <w:left w:val="none" w:sz="0" w:space="0" w:color="auto"/>
                        <w:bottom w:val="none" w:sz="0" w:space="0" w:color="auto"/>
                        <w:right w:val="none" w:sz="0" w:space="0" w:color="auto"/>
                      </w:divBdr>
                    </w:div>
                  </w:divsChild>
                </w:div>
                <w:div w:id="1984964506">
                  <w:marLeft w:val="0"/>
                  <w:marRight w:val="0"/>
                  <w:marTop w:val="0"/>
                  <w:marBottom w:val="0"/>
                  <w:divBdr>
                    <w:top w:val="none" w:sz="0" w:space="0" w:color="auto"/>
                    <w:left w:val="none" w:sz="0" w:space="0" w:color="auto"/>
                    <w:bottom w:val="none" w:sz="0" w:space="0" w:color="auto"/>
                    <w:right w:val="none" w:sz="0" w:space="0" w:color="auto"/>
                  </w:divBdr>
                  <w:divsChild>
                    <w:div w:id="1536458717">
                      <w:marLeft w:val="0"/>
                      <w:marRight w:val="0"/>
                      <w:marTop w:val="0"/>
                      <w:marBottom w:val="0"/>
                      <w:divBdr>
                        <w:top w:val="none" w:sz="0" w:space="0" w:color="auto"/>
                        <w:left w:val="none" w:sz="0" w:space="0" w:color="auto"/>
                        <w:bottom w:val="none" w:sz="0" w:space="0" w:color="auto"/>
                        <w:right w:val="none" w:sz="0" w:space="0" w:color="auto"/>
                      </w:divBdr>
                    </w:div>
                  </w:divsChild>
                </w:div>
                <w:div w:id="660041491">
                  <w:marLeft w:val="0"/>
                  <w:marRight w:val="0"/>
                  <w:marTop w:val="0"/>
                  <w:marBottom w:val="0"/>
                  <w:divBdr>
                    <w:top w:val="none" w:sz="0" w:space="0" w:color="auto"/>
                    <w:left w:val="none" w:sz="0" w:space="0" w:color="auto"/>
                    <w:bottom w:val="none" w:sz="0" w:space="0" w:color="auto"/>
                    <w:right w:val="none" w:sz="0" w:space="0" w:color="auto"/>
                  </w:divBdr>
                  <w:divsChild>
                    <w:div w:id="1440612490">
                      <w:marLeft w:val="0"/>
                      <w:marRight w:val="0"/>
                      <w:marTop w:val="0"/>
                      <w:marBottom w:val="0"/>
                      <w:divBdr>
                        <w:top w:val="none" w:sz="0" w:space="0" w:color="auto"/>
                        <w:left w:val="none" w:sz="0" w:space="0" w:color="auto"/>
                        <w:bottom w:val="none" w:sz="0" w:space="0" w:color="auto"/>
                        <w:right w:val="none" w:sz="0" w:space="0" w:color="auto"/>
                      </w:divBdr>
                    </w:div>
                  </w:divsChild>
                </w:div>
                <w:div w:id="1202547538">
                  <w:marLeft w:val="0"/>
                  <w:marRight w:val="0"/>
                  <w:marTop w:val="0"/>
                  <w:marBottom w:val="0"/>
                  <w:divBdr>
                    <w:top w:val="none" w:sz="0" w:space="0" w:color="auto"/>
                    <w:left w:val="none" w:sz="0" w:space="0" w:color="auto"/>
                    <w:bottom w:val="none" w:sz="0" w:space="0" w:color="auto"/>
                    <w:right w:val="none" w:sz="0" w:space="0" w:color="auto"/>
                  </w:divBdr>
                  <w:divsChild>
                    <w:div w:id="1172837079">
                      <w:marLeft w:val="0"/>
                      <w:marRight w:val="0"/>
                      <w:marTop w:val="0"/>
                      <w:marBottom w:val="0"/>
                      <w:divBdr>
                        <w:top w:val="none" w:sz="0" w:space="0" w:color="auto"/>
                        <w:left w:val="none" w:sz="0" w:space="0" w:color="auto"/>
                        <w:bottom w:val="none" w:sz="0" w:space="0" w:color="auto"/>
                        <w:right w:val="none" w:sz="0" w:space="0" w:color="auto"/>
                      </w:divBdr>
                    </w:div>
                  </w:divsChild>
                </w:div>
                <w:div w:id="1795365841">
                  <w:marLeft w:val="0"/>
                  <w:marRight w:val="0"/>
                  <w:marTop w:val="0"/>
                  <w:marBottom w:val="0"/>
                  <w:divBdr>
                    <w:top w:val="none" w:sz="0" w:space="0" w:color="auto"/>
                    <w:left w:val="none" w:sz="0" w:space="0" w:color="auto"/>
                    <w:bottom w:val="none" w:sz="0" w:space="0" w:color="auto"/>
                    <w:right w:val="none" w:sz="0" w:space="0" w:color="auto"/>
                  </w:divBdr>
                  <w:divsChild>
                    <w:div w:id="1065644423">
                      <w:marLeft w:val="0"/>
                      <w:marRight w:val="0"/>
                      <w:marTop w:val="0"/>
                      <w:marBottom w:val="0"/>
                      <w:divBdr>
                        <w:top w:val="none" w:sz="0" w:space="0" w:color="auto"/>
                        <w:left w:val="none" w:sz="0" w:space="0" w:color="auto"/>
                        <w:bottom w:val="none" w:sz="0" w:space="0" w:color="auto"/>
                        <w:right w:val="none" w:sz="0" w:space="0" w:color="auto"/>
                      </w:divBdr>
                    </w:div>
                  </w:divsChild>
                </w:div>
                <w:div w:id="617370325">
                  <w:marLeft w:val="0"/>
                  <w:marRight w:val="0"/>
                  <w:marTop w:val="0"/>
                  <w:marBottom w:val="0"/>
                  <w:divBdr>
                    <w:top w:val="none" w:sz="0" w:space="0" w:color="auto"/>
                    <w:left w:val="none" w:sz="0" w:space="0" w:color="auto"/>
                    <w:bottom w:val="none" w:sz="0" w:space="0" w:color="auto"/>
                    <w:right w:val="none" w:sz="0" w:space="0" w:color="auto"/>
                  </w:divBdr>
                  <w:divsChild>
                    <w:div w:id="714043531">
                      <w:marLeft w:val="0"/>
                      <w:marRight w:val="0"/>
                      <w:marTop w:val="0"/>
                      <w:marBottom w:val="0"/>
                      <w:divBdr>
                        <w:top w:val="none" w:sz="0" w:space="0" w:color="auto"/>
                        <w:left w:val="none" w:sz="0" w:space="0" w:color="auto"/>
                        <w:bottom w:val="none" w:sz="0" w:space="0" w:color="auto"/>
                        <w:right w:val="none" w:sz="0" w:space="0" w:color="auto"/>
                      </w:divBdr>
                    </w:div>
                  </w:divsChild>
                </w:div>
                <w:div w:id="2066491677">
                  <w:marLeft w:val="0"/>
                  <w:marRight w:val="0"/>
                  <w:marTop w:val="0"/>
                  <w:marBottom w:val="0"/>
                  <w:divBdr>
                    <w:top w:val="none" w:sz="0" w:space="0" w:color="auto"/>
                    <w:left w:val="none" w:sz="0" w:space="0" w:color="auto"/>
                    <w:bottom w:val="none" w:sz="0" w:space="0" w:color="auto"/>
                    <w:right w:val="none" w:sz="0" w:space="0" w:color="auto"/>
                  </w:divBdr>
                  <w:divsChild>
                    <w:div w:id="1240210090">
                      <w:marLeft w:val="0"/>
                      <w:marRight w:val="0"/>
                      <w:marTop w:val="0"/>
                      <w:marBottom w:val="0"/>
                      <w:divBdr>
                        <w:top w:val="none" w:sz="0" w:space="0" w:color="auto"/>
                        <w:left w:val="none" w:sz="0" w:space="0" w:color="auto"/>
                        <w:bottom w:val="none" w:sz="0" w:space="0" w:color="auto"/>
                        <w:right w:val="none" w:sz="0" w:space="0" w:color="auto"/>
                      </w:divBdr>
                    </w:div>
                  </w:divsChild>
                </w:div>
                <w:div w:id="906302638">
                  <w:marLeft w:val="0"/>
                  <w:marRight w:val="0"/>
                  <w:marTop w:val="0"/>
                  <w:marBottom w:val="0"/>
                  <w:divBdr>
                    <w:top w:val="none" w:sz="0" w:space="0" w:color="auto"/>
                    <w:left w:val="none" w:sz="0" w:space="0" w:color="auto"/>
                    <w:bottom w:val="none" w:sz="0" w:space="0" w:color="auto"/>
                    <w:right w:val="none" w:sz="0" w:space="0" w:color="auto"/>
                  </w:divBdr>
                  <w:divsChild>
                    <w:div w:id="1344631107">
                      <w:marLeft w:val="0"/>
                      <w:marRight w:val="0"/>
                      <w:marTop w:val="0"/>
                      <w:marBottom w:val="0"/>
                      <w:divBdr>
                        <w:top w:val="none" w:sz="0" w:space="0" w:color="auto"/>
                        <w:left w:val="none" w:sz="0" w:space="0" w:color="auto"/>
                        <w:bottom w:val="none" w:sz="0" w:space="0" w:color="auto"/>
                        <w:right w:val="none" w:sz="0" w:space="0" w:color="auto"/>
                      </w:divBdr>
                    </w:div>
                  </w:divsChild>
                </w:div>
                <w:div w:id="145514525">
                  <w:marLeft w:val="0"/>
                  <w:marRight w:val="0"/>
                  <w:marTop w:val="0"/>
                  <w:marBottom w:val="0"/>
                  <w:divBdr>
                    <w:top w:val="none" w:sz="0" w:space="0" w:color="auto"/>
                    <w:left w:val="none" w:sz="0" w:space="0" w:color="auto"/>
                    <w:bottom w:val="none" w:sz="0" w:space="0" w:color="auto"/>
                    <w:right w:val="none" w:sz="0" w:space="0" w:color="auto"/>
                  </w:divBdr>
                  <w:divsChild>
                    <w:div w:id="1860462863">
                      <w:marLeft w:val="0"/>
                      <w:marRight w:val="0"/>
                      <w:marTop w:val="0"/>
                      <w:marBottom w:val="0"/>
                      <w:divBdr>
                        <w:top w:val="none" w:sz="0" w:space="0" w:color="auto"/>
                        <w:left w:val="none" w:sz="0" w:space="0" w:color="auto"/>
                        <w:bottom w:val="none" w:sz="0" w:space="0" w:color="auto"/>
                        <w:right w:val="none" w:sz="0" w:space="0" w:color="auto"/>
                      </w:divBdr>
                    </w:div>
                  </w:divsChild>
                </w:div>
                <w:div w:id="1649237751">
                  <w:marLeft w:val="0"/>
                  <w:marRight w:val="0"/>
                  <w:marTop w:val="0"/>
                  <w:marBottom w:val="0"/>
                  <w:divBdr>
                    <w:top w:val="none" w:sz="0" w:space="0" w:color="auto"/>
                    <w:left w:val="none" w:sz="0" w:space="0" w:color="auto"/>
                    <w:bottom w:val="none" w:sz="0" w:space="0" w:color="auto"/>
                    <w:right w:val="none" w:sz="0" w:space="0" w:color="auto"/>
                  </w:divBdr>
                  <w:divsChild>
                    <w:div w:id="1859198180">
                      <w:marLeft w:val="0"/>
                      <w:marRight w:val="0"/>
                      <w:marTop w:val="0"/>
                      <w:marBottom w:val="0"/>
                      <w:divBdr>
                        <w:top w:val="none" w:sz="0" w:space="0" w:color="auto"/>
                        <w:left w:val="none" w:sz="0" w:space="0" w:color="auto"/>
                        <w:bottom w:val="none" w:sz="0" w:space="0" w:color="auto"/>
                        <w:right w:val="none" w:sz="0" w:space="0" w:color="auto"/>
                      </w:divBdr>
                    </w:div>
                  </w:divsChild>
                </w:div>
                <w:div w:id="1295020026">
                  <w:marLeft w:val="0"/>
                  <w:marRight w:val="0"/>
                  <w:marTop w:val="0"/>
                  <w:marBottom w:val="0"/>
                  <w:divBdr>
                    <w:top w:val="none" w:sz="0" w:space="0" w:color="auto"/>
                    <w:left w:val="none" w:sz="0" w:space="0" w:color="auto"/>
                    <w:bottom w:val="none" w:sz="0" w:space="0" w:color="auto"/>
                    <w:right w:val="none" w:sz="0" w:space="0" w:color="auto"/>
                  </w:divBdr>
                  <w:divsChild>
                    <w:div w:id="1440370135">
                      <w:marLeft w:val="0"/>
                      <w:marRight w:val="0"/>
                      <w:marTop w:val="0"/>
                      <w:marBottom w:val="0"/>
                      <w:divBdr>
                        <w:top w:val="none" w:sz="0" w:space="0" w:color="auto"/>
                        <w:left w:val="none" w:sz="0" w:space="0" w:color="auto"/>
                        <w:bottom w:val="none" w:sz="0" w:space="0" w:color="auto"/>
                        <w:right w:val="none" w:sz="0" w:space="0" w:color="auto"/>
                      </w:divBdr>
                    </w:div>
                  </w:divsChild>
                </w:div>
                <w:div w:id="883522360">
                  <w:marLeft w:val="0"/>
                  <w:marRight w:val="0"/>
                  <w:marTop w:val="0"/>
                  <w:marBottom w:val="0"/>
                  <w:divBdr>
                    <w:top w:val="none" w:sz="0" w:space="0" w:color="auto"/>
                    <w:left w:val="none" w:sz="0" w:space="0" w:color="auto"/>
                    <w:bottom w:val="none" w:sz="0" w:space="0" w:color="auto"/>
                    <w:right w:val="none" w:sz="0" w:space="0" w:color="auto"/>
                  </w:divBdr>
                  <w:divsChild>
                    <w:div w:id="2038845730">
                      <w:marLeft w:val="0"/>
                      <w:marRight w:val="0"/>
                      <w:marTop w:val="0"/>
                      <w:marBottom w:val="0"/>
                      <w:divBdr>
                        <w:top w:val="none" w:sz="0" w:space="0" w:color="auto"/>
                        <w:left w:val="none" w:sz="0" w:space="0" w:color="auto"/>
                        <w:bottom w:val="none" w:sz="0" w:space="0" w:color="auto"/>
                        <w:right w:val="none" w:sz="0" w:space="0" w:color="auto"/>
                      </w:divBdr>
                    </w:div>
                  </w:divsChild>
                </w:div>
                <w:div w:id="225265557">
                  <w:marLeft w:val="0"/>
                  <w:marRight w:val="0"/>
                  <w:marTop w:val="0"/>
                  <w:marBottom w:val="0"/>
                  <w:divBdr>
                    <w:top w:val="none" w:sz="0" w:space="0" w:color="auto"/>
                    <w:left w:val="none" w:sz="0" w:space="0" w:color="auto"/>
                    <w:bottom w:val="none" w:sz="0" w:space="0" w:color="auto"/>
                    <w:right w:val="none" w:sz="0" w:space="0" w:color="auto"/>
                  </w:divBdr>
                  <w:divsChild>
                    <w:div w:id="789125956">
                      <w:marLeft w:val="0"/>
                      <w:marRight w:val="0"/>
                      <w:marTop w:val="0"/>
                      <w:marBottom w:val="0"/>
                      <w:divBdr>
                        <w:top w:val="none" w:sz="0" w:space="0" w:color="auto"/>
                        <w:left w:val="none" w:sz="0" w:space="0" w:color="auto"/>
                        <w:bottom w:val="none" w:sz="0" w:space="0" w:color="auto"/>
                        <w:right w:val="none" w:sz="0" w:space="0" w:color="auto"/>
                      </w:divBdr>
                    </w:div>
                  </w:divsChild>
                </w:div>
                <w:div w:id="555433683">
                  <w:marLeft w:val="0"/>
                  <w:marRight w:val="0"/>
                  <w:marTop w:val="0"/>
                  <w:marBottom w:val="0"/>
                  <w:divBdr>
                    <w:top w:val="none" w:sz="0" w:space="0" w:color="auto"/>
                    <w:left w:val="none" w:sz="0" w:space="0" w:color="auto"/>
                    <w:bottom w:val="none" w:sz="0" w:space="0" w:color="auto"/>
                    <w:right w:val="none" w:sz="0" w:space="0" w:color="auto"/>
                  </w:divBdr>
                  <w:divsChild>
                    <w:div w:id="1289580789">
                      <w:marLeft w:val="0"/>
                      <w:marRight w:val="0"/>
                      <w:marTop w:val="0"/>
                      <w:marBottom w:val="0"/>
                      <w:divBdr>
                        <w:top w:val="none" w:sz="0" w:space="0" w:color="auto"/>
                        <w:left w:val="none" w:sz="0" w:space="0" w:color="auto"/>
                        <w:bottom w:val="none" w:sz="0" w:space="0" w:color="auto"/>
                        <w:right w:val="none" w:sz="0" w:space="0" w:color="auto"/>
                      </w:divBdr>
                    </w:div>
                  </w:divsChild>
                </w:div>
                <w:div w:id="1879707905">
                  <w:marLeft w:val="0"/>
                  <w:marRight w:val="0"/>
                  <w:marTop w:val="0"/>
                  <w:marBottom w:val="0"/>
                  <w:divBdr>
                    <w:top w:val="none" w:sz="0" w:space="0" w:color="auto"/>
                    <w:left w:val="none" w:sz="0" w:space="0" w:color="auto"/>
                    <w:bottom w:val="none" w:sz="0" w:space="0" w:color="auto"/>
                    <w:right w:val="none" w:sz="0" w:space="0" w:color="auto"/>
                  </w:divBdr>
                  <w:divsChild>
                    <w:div w:id="1125662984">
                      <w:marLeft w:val="0"/>
                      <w:marRight w:val="0"/>
                      <w:marTop w:val="0"/>
                      <w:marBottom w:val="0"/>
                      <w:divBdr>
                        <w:top w:val="none" w:sz="0" w:space="0" w:color="auto"/>
                        <w:left w:val="none" w:sz="0" w:space="0" w:color="auto"/>
                        <w:bottom w:val="none" w:sz="0" w:space="0" w:color="auto"/>
                        <w:right w:val="none" w:sz="0" w:space="0" w:color="auto"/>
                      </w:divBdr>
                    </w:div>
                  </w:divsChild>
                </w:div>
                <w:div w:id="1104960772">
                  <w:marLeft w:val="0"/>
                  <w:marRight w:val="0"/>
                  <w:marTop w:val="0"/>
                  <w:marBottom w:val="0"/>
                  <w:divBdr>
                    <w:top w:val="none" w:sz="0" w:space="0" w:color="auto"/>
                    <w:left w:val="none" w:sz="0" w:space="0" w:color="auto"/>
                    <w:bottom w:val="none" w:sz="0" w:space="0" w:color="auto"/>
                    <w:right w:val="none" w:sz="0" w:space="0" w:color="auto"/>
                  </w:divBdr>
                  <w:divsChild>
                    <w:div w:id="1726373209">
                      <w:marLeft w:val="0"/>
                      <w:marRight w:val="0"/>
                      <w:marTop w:val="0"/>
                      <w:marBottom w:val="0"/>
                      <w:divBdr>
                        <w:top w:val="none" w:sz="0" w:space="0" w:color="auto"/>
                        <w:left w:val="none" w:sz="0" w:space="0" w:color="auto"/>
                        <w:bottom w:val="none" w:sz="0" w:space="0" w:color="auto"/>
                        <w:right w:val="none" w:sz="0" w:space="0" w:color="auto"/>
                      </w:divBdr>
                    </w:div>
                  </w:divsChild>
                </w:div>
                <w:div w:id="1241258639">
                  <w:marLeft w:val="0"/>
                  <w:marRight w:val="0"/>
                  <w:marTop w:val="0"/>
                  <w:marBottom w:val="0"/>
                  <w:divBdr>
                    <w:top w:val="none" w:sz="0" w:space="0" w:color="auto"/>
                    <w:left w:val="none" w:sz="0" w:space="0" w:color="auto"/>
                    <w:bottom w:val="none" w:sz="0" w:space="0" w:color="auto"/>
                    <w:right w:val="none" w:sz="0" w:space="0" w:color="auto"/>
                  </w:divBdr>
                  <w:divsChild>
                    <w:div w:id="139154793">
                      <w:marLeft w:val="0"/>
                      <w:marRight w:val="0"/>
                      <w:marTop w:val="0"/>
                      <w:marBottom w:val="0"/>
                      <w:divBdr>
                        <w:top w:val="none" w:sz="0" w:space="0" w:color="auto"/>
                        <w:left w:val="none" w:sz="0" w:space="0" w:color="auto"/>
                        <w:bottom w:val="none" w:sz="0" w:space="0" w:color="auto"/>
                        <w:right w:val="none" w:sz="0" w:space="0" w:color="auto"/>
                      </w:divBdr>
                    </w:div>
                  </w:divsChild>
                </w:div>
                <w:div w:id="197671380">
                  <w:marLeft w:val="0"/>
                  <w:marRight w:val="0"/>
                  <w:marTop w:val="0"/>
                  <w:marBottom w:val="0"/>
                  <w:divBdr>
                    <w:top w:val="none" w:sz="0" w:space="0" w:color="auto"/>
                    <w:left w:val="none" w:sz="0" w:space="0" w:color="auto"/>
                    <w:bottom w:val="none" w:sz="0" w:space="0" w:color="auto"/>
                    <w:right w:val="none" w:sz="0" w:space="0" w:color="auto"/>
                  </w:divBdr>
                  <w:divsChild>
                    <w:div w:id="1875270829">
                      <w:marLeft w:val="0"/>
                      <w:marRight w:val="0"/>
                      <w:marTop w:val="0"/>
                      <w:marBottom w:val="0"/>
                      <w:divBdr>
                        <w:top w:val="none" w:sz="0" w:space="0" w:color="auto"/>
                        <w:left w:val="none" w:sz="0" w:space="0" w:color="auto"/>
                        <w:bottom w:val="none" w:sz="0" w:space="0" w:color="auto"/>
                        <w:right w:val="none" w:sz="0" w:space="0" w:color="auto"/>
                      </w:divBdr>
                    </w:div>
                  </w:divsChild>
                </w:div>
                <w:div w:id="5594111">
                  <w:marLeft w:val="0"/>
                  <w:marRight w:val="0"/>
                  <w:marTop w:val="0"/>
                  <w:marBottom w:val="0"/>
                  <w:divBdr>
                    <w:top w:val="none" w:sz="0" w:space="0" w:color="auto"/>
                    <w:left w:val="none" w:sz="0" w:space="0" w:color="auto"/>
                    <w:bottom w:val="none" w:sz="0" w:space="0" w:color="auto"/>
                    <w:right w:val="none" w:sz="0" w:space="0" w:color="auto"/>
                  </w:divBdr>
                  <w:divsChild>
                    <w:div w:id="428939382">
                      <w:marLeft w:val="0"/>
                      <w:marRight w:val="0"/>
                      <w:marTop w:val="0"/>
                      <w:marBottom w:val="0"/>
                      <w:divBdr>
                        <w:top w:val="none" w:sz="0" w:space="0" w:color="auto"/>
                        <w:left w:val="none" w:sz="0" w:space="0" w:color="auto"/>
                        <w:bottom w:val="none" w:sz="0" w:space="0" w:color="auto"/>
                        <w:right w:val="none" w:sz="0" w:space="0" w:color="auto"/>
                      </w:divBdr>
                    </w:div>
                  </w:divsChild>
                </w:div>
                <w:div w:id="437680969">
                  <w:marLeft w:val="0"/>
                  <w:marRight w:val="0"/>
                  <w:marTop w:val="0"/>
                  <w:marBottom w:val="0"/>
                  <w:divBdr>
                    <w:top w:val="none" w:sz="0" w:space="0" w:color="auto"/>
                    <w:left w:val="none" w:sz="0" w:space="0" w:color="auto"/>
                    <w:bottom w:val="none" w:sz="0" w:space="0" w:color="auto"/>
                    <w:right w:val="none" w:sz="0" w:space="0" w:color="auto"/>
                  </w:divBdr>
                  <w:divsChild>
                    <w:div w:id="2062248277">
                      <w:marLeft w:val="0"/>
                      <w:marRight w:val="0"/>
                      <w:marTop w:val="0"/>
                      <w:marBottom w:val="0"/>
                      <w:divBdr>
                        <w:top w:val="none" w:sz="0" w:space="0" w:color="auto"/>
                        <w:left w:val="none" w:sz="0" w:space="0" w:color="auto"/>
                        <w:bottom w:val="none" w:sz="0" w:space="0" w:color="auto"/>
                        <w:right w:val="none" w:sz="0" w:space="0" w:color="auto"/>
                      </w:divBdr>
                    </w:div>
                  </w:divsChild>
                </w:div>
                <w:div w:id="823278409">
                  <w:marLeft w:val="0"/>
                  <w:marRight w:val="0"/>
                  <w:marTop w:val="0"/>
                  <w:marBottom w:val="0"/>
                  <w:divBdr>
                    <w:top w:val="none" w:sz="0" w:space="0" w:color="auto"/>
                    <w:left w:val="none" w:sz="0" w:space="0" w:color="auto"/>
                    <w:bottom w:val="none" w:sz="0" w:space="0" w:color="auto"/>
                    <w:right w:val="none" w:sz="0" w:space="0" w:color="auto"/>
                  </w:divBdr>
                  <w:divsChild>
                    <w:div w:id="1139148318">
                      <w:marLeft w:val="0"/>
                      <w:marRight w:val="0"/>
                      <w:marTop w:val="0"/>
                      <w:marBottom w:val="0"/>
                      <w:divBdr>
                        <w:top w:val="none" w:sz="0" w:space="0" w:color="auto"/>
                        <w:left w:val="none" w:sz="0" w:space="0" w:color="auto"/>
                        <w:bottom w:val="none" w:sz="0" w:space="0" w:color="auto"/>
                        <w:right w:val="none" w:sz="0" w:space="0" w:color="auto"/>
                      </w:divBdr>
                    </w:div>
                  </w:divsChild>
                </w:div>
                <w:div w:id="249000291">
                  <w:marLeft w:val="0"/>
                  <w:marRight w:val="0"/>
                  <w:marTop w:val="0"/>
                  <w:marBottom w:val="0"/>
                  <w:divBdr>
                    <w:top w:val="none" w:sz="0" w:space="0" w:color="auto"/>
                    <w:left w:val="none" w:sz="0" w:space="0" w:color="auto"/>
                    <w:bottom w:val="none" w:sz="0" w:space="0" w:color="auto"/>
                    <w:right w:val="none" w:sz="0" w:space="0" w:color="auto"/>
                  </w:divBdr>
                  <w:divsChild>
                    <w:div w:id="19210172">
                      <w:marLeft w:val="0"/>
                      <w:marRight w:val="0"/>
                      <w:marTop w:val="0"/>
                      <w:marBottom w:val="0"/>
                      <w:divBdr>
                        <w:top w:val="none" w:sz="0" w:space="0" w:color="auto"/>
                        <w:left w:val="none" w:sz="0" w:space="0" w:color="auto"/>
                        <w:bottom w:val="none" w:sz="0" w:space="0" w:color="auto"/>
                        <w:right w:val="none" w:sz="0" w:space="0" w:color="auto"/>
                      </w:divBdr>
                    </w:div>
                  </w:divsChild>
                </w:div>
                <w:div w:id="124323298">
                  <w:marLeft w:val="0"/>
                  <w:marRight w:val="0"/>
                  <w:marTop w:val="0"/>
                  <w:marBottom w:val="0"/>
                  <w:divBdr>
                    <w:top w:val="none" w:sz="0" w:space="0" w:color="auto"/>
                    <w:left w:val="none" w:sz="0" w:space="0" w:color="auto"/>
                    <w:bottom w:val="none" w:sz="0" w:space="0" w:color="auto"/>
                    <w:right w:val="none" w:sz="0" w:space="0" w:color="auto"/>
                  </w:divBdr>
                  <w:divsChild>
                    <w:div w:id="460879377">
                      <w:marLeft w:val="0"/>
                      <w:marRight w:val="0"/>
                      <w:marTop w:val="0"/>
                      <w:marBottom w:val="0"/>
                      <w:divBdr>
                        <w:top w:val="none" w:sz="0" w:space="0" w:color="auto"/>
                        <w:left w:val="none" w:sz="0" w:space="0" w:color="auto"/>
                        <w:bottom w:val="none" w:sz="0" w:space="0" w:color="auto"/>
                        <w:right w:val="none" w:sz="0" w:space="0" w:color="auto"/>
                      </w:divBdr>
                    </w:div>
                  </w:divsChild>
                </w:div>
                <w:div w:id="369885880">
                  <w:marLeft w:val="0"/>
                  <w:marRight w:val="0"/>
                  <w:marTop w:val="0"/>
                  <w:marBottom w:val="0"/>
                  <w:divBdr>
                    <w:top w:val="none" w:sz="0" w:space="0" w:color="auto"/>
                    <w:left w:val="none" w:sz="0" w:space="0" w:color="auto"/>
                    <w:bottom w:val="none" w:sz="0" w:space="0" w:color="auto"/>
                    <w:right w:val="none" w:sz="0" w:space="0" w:color="auto"/>
                  </w:divBdr>
                  <w:divsChild>
                    <w:div w:id="794524741">
                      <w:marLeft w:val="0"/>
                      <w:marRight w:val="0"/>
                      <w:marTop w:val="0"/>
                      <w:marBottom w:val="0"/>
                      <w:divBdr>
                        <w:top w:val="none" w:sz="0" w:space="0" w:color="auto"/>
                        <w:left w:val="none" w:sz="0" w:space="0" w:color="auto"/>
                        <w:bottom w:val="none" w:sz="0" w:space="0" w:color="auto"/>
                        <w:right w:val="none" w:sz="0" w:space="0" w:color="auto"/>
                      </w:divBdr>
                    </w:div>
                  </w:divsChild>
                </w:div>
                <w:div w:id="1208564111">
                  <w:marLeft w:val="0"/>
                  <w:marRight w:val="0"/>
                  <w:marTop w:val="0"/>
                  <w:marBottom w:val="0"/>
                  <w:divBdr>
                    <w:top w:val="none" w:sz="0" w:space="0" w:color="auto"/>
                    <w:left w:val="none" w:sz="0" w:space="0" w:color="auto"/>
                    <w:bottom w:val="none" w:sz="0" w:space="0" w:color="auto"/>
                    <w:right w:val="none" w:sz="0" w:space="0" w:color="auto"/>
                  </w:divBdr>
                  <w:divsChild>
                    <w:div w:id="1242332100">
                      <w:marLeft w:val="0"/>
                      <w:marRight w:val="0"/>
                      <w:marTop w:val="0"/>
                      <w:marBottom w:val="0"/>
                      <w:divBdr>
                        <w:top w:val="none" w:sz="0" w:space="0" w:color="auto"/>
                        <w:left w:val="none" w:sz="0" w:space="0" w:color="auto"/>
                        <w:bottom w:val="none" w:sz="0" w:space="0" w:color="auto"/>
                        <w:right w:val="none" w:sz="0" w:space="0" w:color="auto"/>
                      </w:divBdr>
                    </w:div>
                  </w:divsChild>
                </w:div>
                <w:div w:id="1408452341">
                  <w:marLeft w:val="0"/>
                  <w:marRight w:val="0"/>
                  <w:marTop w:val="0"/>
                  <w:marBottom w:val="0"/>
                  <w:divBdr>
                    <w:top w:val="none" w:sz="0" w:space="0" w:color="auto"/>
                    <w:left w:val="none" w:sz="0" w:space="0" w:color="auto"/>
                    <w:bottom w:val="none" w:sz="0" w:space="0" w:color="auto"/>
                    <w:right w:val="none" w:sz="0" w:space="0" w:color="auto"/>
                  </w:divBdr>
                  <w:divsChild>
                    <w:div w:id="1010983595">
                      <w:marLeft w:val="0"/>
                      <w:marRight w:val="0"/>
                      <w:marTop w:val="0"/>
                      <w:marBottom w:val="0"/>
                      <w:divBdr>
                        <w:top w:val="none" w:sz="0" w:space="0" w:color="auto"/>
                        <w:left w:val="none" w:sz="0" w:space="0" w:color="auto"/>
                        <w:bottom w:val="none" w:sz="0" w:space="0" w:color="auto"/>
                        <w:right w:val="none" w:sz="0" w:space="0" w:color="auto"/>
                      </w:divBdr>
                    </w:div>
                  </w:divsChild>
                </w:div>
                <w:div w:id="761990574">
                  <w:marLeft w:val="0"/>
                  <w:marRight w:val="0"/>
                  <w:marTop w:val="0"/>
                  <w:marBottom w:val="0"/>
                  <w:divBdr>
                    <w:top w:val="none" w:sz="0" w:space="0" w:color="auto"/>
                    <w:left w:val="none" w:sz="0" w:space="0" w:color="auto"/>
                    <w:bottom w:val="none" w:sz="0" w:space="0" w:color="auto"/>
                    <w:right w:val="none" w:sz="0" w:space="0" w:color="auto"/>
                  </w:divBdr>
                  <w:divsChild>
                    <w:div w:id="1091584663">
                      <w:marLeft w:val="0"/>
                      <w:marRight w:val="0"/>
                      <w:marTop w:val="0"/>
                      <w:marBottom w:val="0"/>
                      <w:divBdr>
                        <w:top w:val="none" w:sz="0" w:space="0" w:color="auto"/>
                        <w:left w:val="none" w:sz="0" w:space="0" w:color="auto"/>
                        <w:bottom w:val="none" w:sz="0" w:space="0" w:color="auto"/>
                        <w:right w:val="none" w:sz="0" w:space="0" w:color="auto"/>
                      </w:divBdr>
                    </w:div>
                  </w:divsChild>
                </w:div>
                <w:div w:id="816537479">
                  <w:marLeft w:val="0"/>
                  <w:marRight w:val="0"/>
                  <w:marTop w:val="0"/>
                  <w:marBottom w:val="0"/>
                  <w:divBdr>
                    <w:top w:val="none" w:sz="0" w:space="0" w:color="auto"/>
                    <w:left w:val="none" w:sz="0" w:space="0" w:color="auto"/>
                    <w:bottom w:val="none" w:sz="0" w:space="0" w:color="auto"/>
                    <w:right w:val="none" w:sz="0" w:space="0" w:color="auto"/>
                  </w:divBdr>
                  <w:divsChild>
                    <w:div w:id="1295912715">
                      <w:marLeft w:val="0"/>
                      <w:marRight w:val="0"/>
                      <w:marTop w:val="0"/>
                      <w:marBottom w:val="0"/>
                      <w:divBdr>
                        <w:top w:val="none" w:sz="0" w:space="0" w:color="auto"/>
                        <w:left w:val="none" w:sz="0" w:space="0" w:color="auto"/>
                        <w:bottom w:val="none" w:sz="0" w:space="0" w:color="auto"/>
                        <w:right w:val="none" w:sz="0" w:space="0" w:color="auto"/>
                      </w:divBdr>
                    </w:div>
                  </w:divsChild>
                </w:div>
                <w:div w:id="889807472">
                  <w:marLeft w:val="0"/>
                  <w:marRight w:val="0"/>
                  <w:marTop w:val="0"/>
                  <w:marBottom w:val="0"/>
                  <w:divBdr>
                    <w:top w:val="none" w:sz="0" w:space="0" w:color="auto"/>
                    <w:left w:val="none" w:sz="0" w:space="0" w:color="auto"/>
                    <w:bottom w:val="none" w:sz="0" w:space="0" w:color="auto"/>
                    <w:right w:val="none" w:sz="0" w:space="0" w:color="auto"/>
                  </w:divBdr>
                  <w:divsChild>
                    <w:div w:id="1892574363">
                      <w:marLeft w:val="0"/>
                      <w:marRight w:val="0"/>
                      <w:marTop w:val="0"/>
                      <w:marBottom w:val="0"/>
                      <w:divBdr>
                        <w:top w:val="none" w:sz="0" w:space="0" w:color="auto"/>
                        <w:left w:val="none" w:sz="0" w:space="0" w:color="auto"/>
                        <w:bottom w:val="none" w:sz="0" w:space="0" w:color="auto"/>
                        <w:right w:val="none" w:sz="0" w:space="0" w:color="auto"/>
                      </w:divBdr>
                    </w:div>
                  </w:divsChild>
                </w:div>
                <w:div w:id="76750753">
                  <w:marLeft w:val="0"/>
                  <w:marRight w:val="0"/>
                  <w:marTop w:val="0"/>
                  <w:marBottom w:val="0"/>
                  <w:divBdr>
                    <w:top w:val="none" w:sz="0" w:space="0" w:color="auto"/>
                    <w:left w:val="none" w:sz="0" w:space="0" w:color="auto"/>
                    <w:bottom w:val="none" w:sz="0" w:space="0" w:color="auto"/>
                    <w:right w:val="none" w:sz="0" w:space="0" w:color="auto"/>
                  </w:divBdr>
                  <w:divsChild>
                    <w:div w:id="176383247">
                      <w:marLeft w:val="0"/>
                      <w:marRight w:val="0"/>
                      <w:marTop w:val="0"/>
                      <w:marBottom w:val="0"/>
                      <w:divBdr>
                        <w:top w:val="none" w:sz="0" w:space="0" w:color="auto"/>
                        <w:left w:val="none" w:sz="0" w:space="0" w:color="auto"/>
                        <w:bottom w:val="none" w:sz="0" w:space="0" w:color="auto"/>
                        <w:right w:val="none" w:sz="0" w:space="0" w:color="auto"/>
                      </w:divBdr>
                    </w:div>
                  </w:divsChild>
                </w:div>
                <w:div w:id="1892766587">
                  <w:marLeft w:val="0"/>
                  <w:marRight w:val="0"/>
                  <w:marTop w:val="0"/>
                  <w:marBottom w:val="0"/>
                  <w:divBdr>
                    <w:top w:val="none" w:sz="0" w:space="0" w:color="auto"/>
                    <w:left w:val="none" w:sz="0" w:space="0" w:color="auto"/>
                    <w:bottom w:val="none" w:sz="0" w:space="0" w:color="auto"/>
                    <w:right w:val="none" w:sz="0" w:space="0" w:color="auto"/>
                  </w:divBdr>
                  <w:divsChild>
                    <w:div w:id="1891072648">
                      <w:marLeft w:val="0"/>
                      <w:marRight w:val="0"/>
                      <w:marTop w:val="0"/>
                      <w:marBottom w:val="0"/>
                      <w:divBdr>
                        <w:top w:val="none" w:sz="0" w:space="0" w:color="auto"/>
                        <w:left w:val="none" w:sz="0" w:space="0" w:color="auto"/>
                        <w:bottom w:val="none" w:sz="0" w:space="0" w:color="auto"/>
                        <w:right w:val="none" w:sz="0" w:space="0" w:color="auto"/>
                      </w:divBdr>
                    </w:div>
                  </w:divsChild>
                </w:div>
                <w:div w:id="1137529246">
                  <w:marLeft w:val="0"/>
                  <w:marRight w:val="0"/>
                  <w:marTop w:val="0"/>
                  <w:marBottom w:val="0"/>
                  <w:divBdr>
                    <w:top w:val="none" w:sz="0" w:space="0" w:color="auto"/>
                    <w:left w:val="none" w:sz="0" w:space="0" w:color="auto"/>
                    <w:bottom w:val="none" w:sz="0" w:space="0" w:color="auto"/>
                    <w:right w:val="none" w:sz="0" w:space="0" w:color="auto"/>
                  </w:divBdr>
                  <w:divsChild>
                    <w:div w:id="692850484">
                      <w:marLeft w:val="0"/>
                      <w:marRight w:val="0"/>
                      <w:marTop w:val="0"/>
                      <w:marBottom w:val="0"/>
                      <w:divBdr>
                        <w:top w:val="none" w:sz="0" w:space="0" w:color="auto"/>
                        <w:left w:val="none" w:sz="0" w:space="0" w:color="auto"/>
                        <w:bottom w:val="none" w:sz="0" w:space="0" w:color="auto"/>
                        <w:right w:val="none" w:sz="0" w:space="0" w:color="auto"/>
                      </w:divBdr>
                    </w:div>
                  </w:divsChild>
                </w:div>
                <w:div w:id="1520116635">
                  <w:marLeft w:val="0"/>
                  <w:marRight w:val="0"/>
                  <w:marTop w:val="0"/>
                  <w:marBottom w:val="0"/>
                  <w:divBdr>
                    <w:top w:val="none" w:sz="0" w:space="0" w:color="auto"/>
                    <w:left w:val="none" w:sz="0" w:space="0" w:color="auto"/>
                    <w:bottom w:val="none" w:sz="0" w:space="0" w:color="auto"/>
                    <w:right w:val="none" w:sz="0" w:space="0" w:color="auto"/>
                  </w:divBdr>
                  <w:divsChild>
                    <w:div w:id="1019359014">
                      <w:marLeft w:val="0"/>
                      <w:marRight w:val="0"/>
                      <w:marTop w:val="0"/>
                      <w:marBottom w:val="0"/>
                      <w:divBdr>
                        <w:top w:val="none" w:sz="0" w:space="0" w:color="auto"/>
                        <w:left w:val="none" w:sz="0" w:space="0" w:color="auto"/>
                        <w:bottom w:val="none" w:sz="0" w:space="0" w:color="auto"/>
                        <w:right w:val="none" w:sz="0" w:space="0" w:color="auto"/>
                      </w:divBdr>
                    </w:div>
                  </w:divsChild>
                </w:div>
                <w:div w:id="2079546615">
                  <w:marLeft w:val="0"/>
                  <w:marRight w:val="0"/>
                  <w:marTop w:val="0"/>
                  <w:marBottom w:val="0"/>
                  <w:divBdr>
                    <w:top w:val="none" w:sz="0" w:space="0" w:color="auto"/>
                    <w:left w:val="none" w:sz="0" w:space="0" w:color="auto"/>
                    <w:bottom w:val="none" w:sz="0" w:space="0" w:color="auto"/>
                    <w:right w:val="none" w:sz="0" w:space="0" w:color="auto"/>
                  </w:divBdr>
                  <w:divsChild>
                    <w:div w:id="97798259">
                      <w:marLeft w:val="0"/>
                      <w:marRight w:val="0"/>
                      <w:marTop w:val="0"/>
                      <w:marBottom w:val="0"/>
                      <w:divBdr>
                        <w:top w:val="none" w:sz="0" w:space="0" w:color="auto"/>
                        <w:left w:val="none" w:sz="0" w:space="0" w:color="auto"/>
                        <w:bottom w:val="none" w:sz="0" w:space="0" w:color="auto"/>
                        <w:right w:val="none" w:sz="0" w:space="0" w:color="auto"/>
                      </w:divBdr>
                    </w:div>
                  </w:divsChild>
                </w:div>
                <w:div w:id="1303267763">
                  <w:marLeft w:val="0"/>
                  <w:marRight w:val="0"/>
                  <w:marTop w:val="0"/>
                  <w:marBottom w:val="0"/>
                  <w:divBdr>
                    <w:top w:val="none" w:sz="0" w:space="0" w:color="auto"/>
                    <w:left w:val="none" w:sz="0" w:space="0" w:color="auto"/>
                    <w:bottom w:val="none" w:sz="0" w:space="0" w:color="auto"/>
                    <w:right w:val="none" w:sz="0" w:space="0" w:color="auto"/>
                  </w:divBdr>
                  <w:divsChild>
                    <w:div w:id="240798811">
                      <w:marLeft w:val="0"/>
                      <w:marRight w:val="0"/>
                      <w:marTop w:val="0"/>
                      <w:marBottom w:val="0"/>
                      <w:divBdr>
                        <w:top w:val="none" w:sz="0" w:space="0" w:color="auto"/>
                        <w:left w:val="none" w:sz="0" w:space="0" w:color="auto"/>
                        <w:bottom w:val="none" w:sz="0" w:space="0" w:color="auto"/>
                        <w:right w:val="none" w:sz="0" w:space="0" w:color="auto"/>
                      </w:divBdr>
                    </w:div>
                  </w:divsChild>
                </w:div>
                <w:div w:id="201334755">
                  <w:marLeft w:val="0"/>
                  <w:marRight w:val="0"/>
                  <w:marTop w:val="0"/>
                  <w:marBottom w:val="0"/>
                  <w:divBdr>
                    <w:top w:val="none" w:sz="0" w:space="0" w:color="auto"/>
                    <w:left w:val="none" w:sz="0" w:space="0" w:color="auto"/>
                    <w:bottom w:val="none" w:sz="0" w:space="0" w:color="auto"/>
                    <w:right w:val="none" w:sz="0" w:space="0" w:color="auto"/>
                  </w:divBdr>
                  <w:divsChild>
                    <w:div w:id="1885948333">
                      <w:marLeft w:val="0"/>
                      <w:marRight w:val="0"/>
                      <w:marTop w:val="0"/>
                      <w:marBottom w:val="0"/>
                      <w:divBdr>
                        <w:top w:val="none" w:sz="0" w:space="0" w:color="auto"/>
                        <w:left w:val="none" w:sz="0" w:space="0" w:color="auto"/>
                        <w:bottom w:val="none" w:sz="0" w:space="0" w:color="auto"/>
                        <w:right w:val="none" w:sz="0" w:space="0" w:color="auto"/>
                      </w:divBdr>
                    </w:div>
                  </w:divsChild>
                </w:div>
                <w:div w:id="389499854">
                  <w:marLeft w:val="0"/>
                  <w:marRight w:val="0"/>
                  <w:marTop w:val="0"/>
                  <w:marBottom w:val="0"/>
                  <w:divBdr>
                    <w:top w:val="none" w:sz="0" w:space="0" w:color="auto"/>
                    <w:left w:val="none" w:sz="0" w:space="0" w:color="auto"/>
                    <w:bottom w:val="none" w:sz="0" w:space="0" w:color="auto"/>
                    <w:right w:val="none" w:sz="0" w:space="0" w:color="auto"/>
                  </w:divBdr>
                  <w:divsChild>
                    <w:div w:id="1494833556">
                      <w:marLeft w:val="0"/>
                      <w:marRight w:val="0"/>
                      <w:marTop w:val="0"/>
                      <w:marBottom w:val="0"/>
                      <w:divBdr>
                        <w:top w:val="none" w:sz="0" w:space="0" w:color="auto"/>
                        <w:left w:val="none" w:sz="0" w:space="0" w:color="auto"/>
                        <w:bottom w:val="none" w:sz="0" w:space="0" w:color="auto"/>
                        <w:right w:val="none" w:sz="0" w:space="0" w:color="auto"/>
                      </w:divBdr>
                    </w:div>
                  </w:divsChild>
                </w:div>
                <w:div w:id="2028091740">
                  <w:marLeft w:val="0"/>
                  <w:marRight w:val="0"/>
                  <w:marTop w:val="0"/>
                  <w:marBottom w:val="0"/>
                  <w:divBdr>
                    <w:top w:val="none" w:sz="0" w:space="0" w:color="auto"/>
                    <w:left w:val="none" w:sz="0" w:space="0" w:color="auto"/>
                    <w:bottom w:val="none" w:sz="0" w:space="0" w:color="auto"/>
                    <w:right w:val="none" w:sz="0" w:space="0" w:color="auto"/>
                  </w:divBdr>
                  <w:divsChild>
                    <w:div w:id="938492392">
                      <w:marLeft w:val="0"/>
                      <w:marRight w:val="0"/>
                      <w:marTop w:val="0"/>
                      <w:marBottom w:val="0"/>
                      <w:divBdr>
                        <w:top w:val="none" w:sz="0" w:space="0" w:color="auto"/>
                        <w:left w:val="none" w:sz="0" w:space="0" w:color="auto"/>
                        <w:bottom w:val="none" w:sz="0" w:space="0" w:color="auto"/>
                        <w:right w:val="none" w:sz="0" w:space="0" w:color="auto"/>
                      </w:divBdr>
                    </w:div>
                  </w:divsChild>
                </w:div>
                <w:div w:id="526869017">
                  <w:marLeft w:val="0"/>
                  <w:marRight w:val="0"/>
                  <w:marTop w:val="0"/>
                  <w:marBottom w:val="0"/>
                  <w:divBdr>
                    <w:top w:val="none" w:sz="0" w:space="0" w:color="auto"/>
                    <w:left w:val="none" w:sz="0" w:space="0" w:color="auto"/>
                    <w:bottom w:val="none" w:sz="0" w:space="0" w:color="auto"/>
                    <w:right w:val="none" w:sz="0" w:space="0" w:color="auto"/>
                  </w:divBdr>
                  <w:divsChild>
                    <w:div w:id="335812540">
                      <w:marLeft w:val="0"/>
                      <w:marRight w:val="0"/>
                      <w:marTop w:val="0"/>
                      <w:marBottom w:val="0"/>
                      <w:divBdr>
                        <w:top w:val="none" w:sz="0" w:space="0" w:color="auto"/>
                        <w:left w:val="none" w:sz="0" w:space="0" w:color="auto"/>
                        <w:bottom w:val="none" w:sz="0" w:space="0" w:color="auto"/>
                        <w:right w:val="none" w:sz="0" w:space="0" w:color="auto"/>
                      </w:divBdr>
                    </w:div>
                  </w:divsChild>
                </w:div>
                <w:div w:id="1418210982">
                  <w:marLeft w:val="0"/>
                  <w:marRight w:val="0"/>
                  <w:marTop w:val="0"/>
                  <w:marBottom w:val="0"/>
                  <w:divBdr>
                    <w:top w:val="none" w:sz="0" w:space="0" w:color="auto"/>
                    <w:left w:val="none" w:sz="0" w:space="0" w:color="auto"/>
                    <w:bottom w:val="none" w:sz="0" w:space="0" w:color="auto"/>
                    <w:right w:val="none" w:sz="0" w:space="0" w:color="auto"/>
                  </w:divBdr>
                  <w:divsChild>
                    <w:div w:id="16590993">
                      <w:marLeft w:val="0"/>
                      <w:marRight w:val="0"/>
                      <w:marTop w:val="0"/>
                      <w:marBottom w:val="0"/>
                      <w:divBdr>
                        <w:top w:val="none" w:sz="0" w:space="0" w:color="auto"/>
                        <w:left w:val="none" w:sz="0" w:space="0" w:color="auto"/>
                        <w:bottom w:val="none" w:sz="0" w:space="0" w:color="auto"/>
                        <w:right w:val="none" w:sz="0" w:space="0" w:color="auto"/>
                      </w:divBdr>
                    </w:div>
                  </w:divsChild>
                </w:div>
                <w:div w:id="37509385">
                  <w:marLeft w:val="0"/>
                  <w:marRight w:val="0"/>
                  <w:marTop w:val="0"/>
                  <w:marBottom w:val="0"/>
                  <w:divBdr>
                    <w:top w:val="none" w:sz="0" w:space="0" w:color="auto"/>
                    <w:left w:val="none" w:sz="0" w:space="0" w:color="auto"/>
                    <w:bottom w:val="none" w:sz="0" w:space="0" w:color="auto"/>
                    <w:right w:val="none" w:sz="0" w:space="0" w:color="auto"/>
                  </w:divBdr>
                  <w:divsChild>
                    <w:div w:id="1035617328">
                      <w:marLeft w:val="0"/>
                      <w:marRight w:val="0"/>
                      <w:marTop w:val="0"/>
                      <w:marBottom w:val="0"/>
                      <w:divBdr>
                        <w:top w:val="none" w:sz="0" w:space="0" w:color="auto"/>
                        <w:left w:val="none" w:sz="0" w:space="0" w:color="auto"/>
                        <w:bottom w:val="none" w:sz="0" w:space="0" w:color="auto"/>
                        <w:right w:val="none" w:sz="0" w:space="0" w:color="auto"/>
                      </w:divBdr>
                    </w:div>
                  </w:divsChild>
                </w:div>
                <w:div w:id="1873879858">
                  <w:marLeft w:val="0"/>
                  <w:marRight w:val="0"/>
                  <w:marTop w:val="0"/>
                  <w:marBottom w:val="0"/>
                  <w:divBdr>
                    <w:top w:val="none" w:sz="0" w:space="0" w:color="auto"/>
                    <w:left w:val="none" w:sz="0" w:space="0" w:color="auto"/>
                    <w:bottom w:val="none" w:sz="0" w:space="0" w:color="auto"/>
                    <w:right w:val="none" w:sz="0" w:space="0" w:color="auto"/>
                  </w:divBdr>
                  <w:divsChild>
                    <w:div w:id="1673799869">
                      <w:marLeft w:val="0"/>
                      <w:marRight w:val="0"/>
                      <w:marTop w:val="0"/>
                      <w:marBottom w:val="0"/>
                      <w:divBdr>
                        <w:top w:val="none" w:sz="0" w:space="0" w:color="auto"/>
                        <w:left w:val="none" w:sz="0" w:space="0" w:color="auto"/>
                        <w:bottom w:val="none" w:sz="0" w:space="0" w:color="auto"/>
                        <w:right w:val="none" w:sz="0" w:space="0" w:color="auto"/>
                      </w:divBdr>
                    </w:div>
                  </w:divsChild>
                </w:div>
                <w:div w:id="957880663">
                  <w:marLeft w:val="0"/>
                  <w:marRight w:val="0"/>
                  <w:marTop w:val="0"/>
                  <w:marBottom w:val="0"/>
                  <w:divBdr>
                    <w:top w:val="none" w:sz="0" w:space="0" w:color="auto"/>
                    <w:left w:val="none" w:sz="0" w:space="0" w:color="auto"/>
                    <w:bottom w:val="none" w:sz="0" w:space="0" w:color="auto"/>
                    <w:right w:val="none" w:sz="0" w:space="0" w:color="auto"/>
                  </w:divBdr>
                  <w:divsChild>
                    <w:div w:id="1193957387">
                      <w:marLeft w:val="0"/>
                      <w:marRight w:val="0"/>
                      <w:marTop w:val="0"/>
                      <w:marBottom w:val="0"/>
                      <w:divBdr>
                        <w:top w:val="none" w:sz="0" w:space="0" w:color="auto"/>
                        <w:left w:val="none" w:sz="0" w:space="0" w:color="auto"/>
                        <w:bottom w:val="none" w:sz="0" w:space="0" w:color="auto"/>
                        <w:right w:val="none" w:sz="0" w:space="0" w:color="auto"/>
                      </w:divBdr>
                    </w:div>
                  </w:divsChild>
                </w:div>
                <w:div w:id="2128960823">
                  <w:marLeft w:val="0"/>
                  <w:marRight w:val="0"/>
                  <w:marTop w:val="0"/>
                  <w:marBottom w:val="0"/>
                  <w:divBdr>
                    <w:top w:val="none" w:sz="0" w:space="0" w:color="auto"/>
                    <w:left w:val="none" w:sz="0" w:space="0" w:color="auto"/>
                    <w:bottom w:val="none" w:sz="0" w:space="0" w:color="auto"/>
                    <w:right w:val="none" w:sz="0" w:space="0" w:color="auto"/>
                  </w:divBdr>
                  <w:divsChild>
                    <w:div w:id="623465181">
                      <w:marLeft w:val="0"/>
                      <w:marRight w:val="0"/>
                      <w:marTop w:val="0"/>
                      <w:marBottom w:val="0"/>
                      <w:divBdr>
                        <w:top w:val="none" w:sz="0" w:space="0" w:color="auto"/>
                        <w:left w:val="none" w:sz="0" w:space="0" w:color="auto"/>
                        <w:bottom w:val="none" w:sz="0" w:space="0" w:color="auto"/>
                        <w:right w:val="none" w:sz="0" w:space="0" w:color="auto"/>
                      </w:divBdr>
                    </w:div>
                  </w:divsChild>
                </w:div>
                <w:div w:id="2069382475">
                  <w:marLeft w:val="0"/>
                  <w:marRight w:val="0"/>
                  <w:marTop w:val="0"/>
                  <w:marBottom w:val="0"/>
                  <w:divBdr>
                    <w:top w:val="none" w:sz="0" w:space="0" w:color="auto"/>
                    <w:left w:val="none" w:sz="0" w:space="0" w:color="auto"/>
                    <w:bottom w:val="none" w:sz="0" w:space="0" w:color="auto"/>
                    <w:right w:val="none" w:sz="0" w:space="0" w:color="auto"/>
                  </w:divBdr>
                  <w:divsChild>
                    <w:div w:id="819425064">
                      <w:marLeft w:val="0"/>
                      <w:marRight w:val="0"/>
                      <w:marTop w:val="0"/>
                      <w:marBottom w:val="0"/>
                      <w:divBdr>
                        <w:top w:val="none" w:sz="0" w:space="0" w:color="auto"/>
                        <w:left w:val="none" w:sz="0" w:space="0" w:color="auto"/>
                        <w:bottom w:val="none" w:sz="0" w:space="0" w:color="auto"/>
                        <w:right w:val="none" w:sz="0" w:space="0" w:color="auto"/>
                      </w:divBdr>
                    </w:div>
                  </w:divsChild>
                </w:div>
                <w:div w:id="377903631">
                  <w:marLeft w:val="0"/>
                  <w:marRight w:val="0"/>
                  <w:marTop w:val="0"/>
                  <w:marBottom w:val="0"/>
                  <w:divBdr>
                    <w:top w:val="none" w:sz="0" w:space="0" w:color="auto"/>
                    <w:left w:val="none" w:sz="0" w:space="0" w:color="auto"/>
                    <w:bottom w:val="none" w:sz="0" w:space="0" w:color="auto"/>
                    <w:right w:val="none" w:sz="0" w:space="0" w:color="auto"/>
                  </w:divBdr>
                  <w:divsChild>
                    <w:div w:id="2049867465">
                      <w:marLeft w:val="0"/>
                      <w:marRight w:val="0"/>
                      <w:marTop w:val="0"/>
                      <w:marBottom w:val="0"/>
                      <w:divBdr>
                        <w:top w:val="none" w:sz="0" w:space="0" w:color="auto"/>
                        <w:left w:val="none" w:sz="0" w:space="0" w:color="auto"/>
                        <w:bottom w:val="none" w:sz="0" w:space="0" w:color="auto"/>
                        <w:right w:val="none" w:sz="0" w:space="0" w:color="auto"/>
                      </w:divBdr>
                    </w:div>
                  </w:divsChild>
                </w:div>
                <w:div w:id="707532686">
                  <w:marLeft w:val="0"/>
                  <w:marRight w:val="0"/>
                  <w:marTop w:val="0"/>
                  <w:marBottom w:val="0"/>
                  <w:divBdr>
                    <w:top w:val="none" w:sz="0" w:space="0" w:color="auto"/>
                    <w:left w:val="none" w:sz="0" w:space="0" w:color="auto"/>
                    <w:bottom w:val="none" w:sz="0" w:space="0" w:color="auto"/>
                    <w:right w:val="none" w:sz="0" w:space="0" w:color="auto"/>
                  </w:divBdr>
                  <w:divsChild>
                    <w:div w:id="272596101">
                      <w:marLeft w:val="0"/>
                      <w:marRight w:val="0"/>
                      <w:marTop w:val="0"/>
                      <w:marBottom w:val="0"/>
                      <w:divBdr>
                        <w:top w:val="none" w:sz="0" w:space="0" w:color="auto"/>
                        <w:left w:val="none" w:sz="0" w:space="0" w:color="auto"/>
                        <w:bottom w:val="none" w:sz="0" w:space="0" w:color="auto"/>
                        <w:right w:val="none" w:sz="0" w:space="0" w:color="auto"/>
                      </w:divBdr>
                    </w:div>
                  </w:divsChild>
                </w:div>
                <w:div w:id="612597254">
                  <w:marLeft w:val="0"/>
                  <w:marRight w:val="0"/>
                  <w:marTop w:val="0"/>
                  <w:marBottom w:val="0"/>
                  <w:divBdr>
                    <w:top w:val="none" w:sz="0" w:space="0" w:color="auto"/>
                    <w:left w:val="none" w:sz="0" w:space="0" w:color="auto"/>
                    <w:bottom w:val="none" w:sz="0" w:space="0" w:color="auto"/>
                    <w:right w:val="none" w:sz="0" w:space="0" w:color="auto"/>
                  </w:divBdr>
                  <w:divsChild>
                    <w:div w:id="894895836">
                      <w:marLeft w:val="0"/>
                      <w:marRight w:val="0"/>
                      <w:marTop w:val="0"/>
                      <w:marBottom w:val="0"/>
                      <w:divBdr>
                        <w:top w:val="none" w:sz="0" w:space="0" w:color="auto"/>
                        <w:left w:val="none" w:sz="0" w:space="0" w:color="auto"/>
                        <w:bottom w:val="none" w:sz="0" w:space="0" w:color="auto"/>
                        <w:right w:val="none" w:sz="0" w:space="0" w:color="auto"/>
                      </w:divBdr>
                    </w:div>
                  </w:divsChild>
                </w:div>
                <w:div w:id="886601547">
                  <w:marLeft w:val="0"/>
                  <w:marRight w:val="0"/>
                  <w:marTop w:val="0"/>
                  <w:marBottom w:val="0"/>
                  <w:divBdr>
                    <w:top w:val="none" w:sz="0" w:space="0" w:color="auto"/>
                    <w:left w:val="none" w:sz="0" w:space="0" w:color="auto"/>
                    <w:bottom w:val="none" w:sz="0" w:space="0" w:color="auto"/>
                    <w:right w:val="none" w:sz="0" w:space="0" w:color="auto"/>
                  </w:divBdr>
                  <w:divsChild>
                    <w:div w:id="1225871203">
                      <w:marLeft w:val="0"/>
                      <w:marRight w:val="0"/>
                      <w:marTop w:val="0"/>
                      <w:marBottom w:val="0"/>
                      <w:divBdr>
                        <w:top w:val="none" w:sz="0" w:space="0" w:color="auto"/>
                        <w:left w:val="none" w:sz="0" w:space="0" w:color="auto"/>
                        <w:bottom w:val="none" w:sz="0" w:space="0" w:color="auto"/>
                        <w:right w:val="none" w:sz="0" w:space="0" w:color="auto"/>
                      </w:divBdr>
                    </w:div>
                  </w:divsChild>
                </w:div>
                <w:div w:id="750854816">
                  <w:marLeft w:val="0"/>
                  <w:marRight w:val="0"/>
                  <w:marTop w:val="0"/>
                  <w:marBottom w:val="0"/>
                  <w:divBdr>
                    <w:top w:val="none" w:sz="0" w:space="0" w:color="auto"/>
                    <w:left w:val="none" w:sz="0" w:space="0" w:color="auto"/>
                    <w:bottom w:val="none" w:sz="0" w:space="0" w:color="auto"/>
                    <w:right w:val="none" w:sz="0" w:space="0" w:color="auto"/>
                  </w:divBdr>
                  <w:divsChild>
                    <w:div w:id="317615296">
                      <w:marLeft w:val="0"/>
                      <w:marRight w:val="0"/>
                      <w:marTop w:val="0"/>
                      <w:marBottom w:val="0"/>
                      <w:divBdr>
                        <w:top w:val="none" w:sz="0" w:space="0" w:color="auto"/>
                        <w:left w:val="none" w:sz="0" w:space="0" w:color="auto"/>
                        <w:bottom w:val="none" w:sz="0" w:space="0" w:color="auto"/>
                        <w:right w:val="none" w:sz="0" w:space="0" w:color="auto"/>
                      </w:divBdr>
                    </w:div>
                  </w:divsChild>
                </w:div>
                <w:div w:id="1569806176">
                  <w:marLeft w:val="0"/>
                  <w:marRight w:val="0"/>
                  <w:marTop w:val="0"/>
                  <w:marBottom w:val="0"/>
                  <w:divBdr>
                    <w:top w:val="none" w:sz="0" w:space="0" w:color="auto"/>
                    <w:left w:val="none" w:sz="0" w:space="0" w:color="auto"/>
                    <w:bottom w:val="none" w:sz="0" w:space="0" w:color="auto"/>
                    <w:right w:val="none" w:sz="0" w:space="0" w:color="auto"/>
                  </w:divBdr>
                  <w:divsChild>
                    <w:div w:id="1773892528">
                      <w:marLeft w:val="0"/>
                      <w:marRight w:val="0"/>
                      <w:marTop w:val="0"/>
                      <w:marBottom w:val="0"/>
                      <w:divBdr>
                        <w:top w:val="none" w:sz="0" w:space="0" w:color="auto"/>
                        <w:left w:val="none" w:sz="0" w:space="0" w:color="auto"/>
                        <w:bottom w:val="none" w:sz="0" w:space="0" w:color="auto"/>
                        <w:right w:val="none" w:sz="0" w:space="0" w:color="auto"/>
                      </w:divBdr>
                    </w:div>
                  </w:divsChild>
                </w:div>
                <w:div w:id="997004794">
                  <w:marLeft w:val="0"/>
                  <w:marRight w:val="0"/>
                  <w:marTop w:val="0"/>
                  <w:marBottom w:val="0"/>
                  <w:divBdr>
                    <w:top w:val="none" w:sz="0" w:space="0" w:color="auto"/>
                    <w:left w:val="none" w:sz="0" w:space="0" w:color="auto"/>
                    <w:bottom w:val="none" w:sz="0" w:space="0" w:color="auto"/>
                    <w:right w:val="none" w:sz="0" w:space="0" w:color="auto"/>
                  </w:divBdr>
                  <w:divsChild>
                    <w:div w:id="6834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94959">
          <w:marLeft w:val="0"/>
          <w:marRight w:val="0"/>
          <w:marTop w:val="0"/>
          <w:marBottom w:val="0"/>
          <w:divBdr>
            <w:top w:val="none" w:sz="0" w:space="0" w:color="auto"/>
            <w:left w:val="none" w:sz="0" w:space="0" w:color="auto"/>
            <w:bottom w:val="none" w:sz="0" w:space="0" w:color="auto"/>
            <w:right w:val="none" w:sz="0" w:space="0" w:color="auto"/>
          </w:divBdr>
        </w:div>
        <w:div w:id="77944376">
          <w:marLeft w:val="0"/>
          <w:marRight w:val="0"/>
          <w:marTop w:val="0"/>
          <w:marBottom w:val="0"/>
          <w:divBdr>
            <w:top w:val="none" w:sz="0" w:space="0" w:color="auto"/>
            <w:left w:val="none" w:sz="0" w:space="0" w:color="auto"/>
            <w:bottom w:val="none" w:sz="0" w:space="0" w:color="auto"/>
            <w:right w:val="none" w:sz="0" w:space="0" w:color="auto"/>
          </w:divBdr>
        </w:div>
        <w:div w:id="821460622">
          <w:marLeft w:val="0"/>
          <w:marRight w:val="0"/>
          <w:marTop w:val="0"/>
          <w:marBottom w:val="0"/>
          <w:divBdr>
            <w:top w:val="none" w:sz="0" w:space="0" w:color="auto"/>
            <w:left w:val="none" w:sz="0" w:space="0" w:color="auto"/>
            <w:bottom w:val="none" w:sz="0" w:space="0" w:color="auto"/>
            <w:right w:val="none" w:sz="0" w:space="0" w:color="auto"/>
          </w:divBdr>
        </w:div>
        <w:div w:id="816914709">
          <w:marLeft w:val="0"/>
          <w:marRight w:val="0"/>
          <w:marTop w:val="0"/>
          <w:marBottom w:val="0"/>
          <w:divBdr>
            <w:top w:val="none" w:sz="0" w:space="0" w:color="auto"/>
            <w:left w:val="none" w:sz="0" w:space="0" w:color="auto"/>
            <w:bottom w:val="none" w:sz="0" w:space="0" w:color="auto"/>
            <w:right w:val="none" w:sz="0" w:space="0" w:color="auto"/>
          </w:divBdr>
        </w:div>
        <w:div w:id="650644062">
          <w:marLeft w:val="0"/>
          <w:marRight w:val="0"/>
          <w:marTop w:val="0"/>
          <w:marBottom w:val="0"/>
          <w:divBdr>
            <w:top w:val="none" w:sz="0" w:space="0" w:color="auto"/>
            <w:left w:val="none" w:sz="0" w:space="0" w:color="auto"/>
            <w:bottom w:val="none" w:sz="0" w:space="0" w:color="auto"/>
            <w:right w:val="none" w:sz="0" w:space="0" w:color="auto"/>
          </w:divBdr>
        </w:div>
        <w:div w:id="876548434">
          <w:marLeft w:val="0"/>
          <w:marRight w:val="0"/>
          <w:marTop w:val="0"/>
          <w:marBottom w:val="0"/>
          <w:divBdr>
            <w:top w:val="none" w:sz="0" w:space="0" w:color="auto"/>
            <w:left w:val="none" w:sz="0" w:space="0" w:color="auto"/>
            <w:bottom w:val="none" w:sz="0" w:space="0" w:color="auto"/>
            <w:right w:val="none" w:sz="0" w:space="0" w:color="auto"/>
          </w:divBdr>
        </w:div>
        <w:div w:id="1978795720">
          <w:marLeft w:val="0"/>
          <w:marRight w:val="0"/>
          <w:marTop w:val="0"/>
          <w:marBottom w:val="0"/>
          <w:divBdr>
            <w:top w:val="none" w:sz="0" w:space="0" w:color="auto"/>
            <w:left w:val="none" w:sz="0" w:space="0" w:color="auto"/>
            <w:bottom w:val="none" w:sz="0" w:space="0" w:color="auto"/>
            <w:right w:val="none" w:sz="0" w:space="0" w:color="auto"/>
          </w:divBdr>
        </w:div>
        <w:div w:id="667367316">
          <w:marLeft w:val="0"/>
          <w:marRight w:val="0"/>
          <w:marTop w:val="0"/>
          <w:marBottom w:val="0"/>
          <w:divBdr>
            <w:top w:val="none" w:sz="0" w:space="0" w:color="auto"/>
            <w:left w:val="none" w:sz="0" w:space="0" w:color="auto"/>
            <w:bottom w:val="none" w:sz="0" w:space="0" w:color="auto"/>
            <w:right w:val="none" w:sz="0" w:space="0" w:color="auto"/>
          </w:divBdr>
        </w:div>
        <w:div w:id="1211453536">
          <w:marLeft w:val="0"/>
          <w:marRight w:val="0"/>
          <w:marTop w:val="0"/>
          <w:marBottom w:val="0"/>
          <w:divBdr>
            <w:top w:val="none" w:sz="0" w:space="0" w:color="auto"/>
            <w:left w:val="none" w:sz="0" w:space="0" w:color="auto"/>
            <w:bottom w:val="none" w:sz="0" w:space="0" w:color="auto"/>
            <w:right w:val="none" w:sz="0" w:space="0" w:color="auto"/>
          </w:divBdr>
        </w:div>
        <w:div w:id="124979512">
          <w:marLeft w:val="0"/>
          <w:marRight w:val="0"/>
          <w:marTop w:val="0"/>
          <w:marBottom w:val="0"/>
          <w:divBdr>
            <w:top w:val="none" w:sz="0" w:space="0" w:color="auto"/>
            <w:left w:val="none" w:sz="0" w:space="0" w:color="auto"/>
            <w:bottom w:val="none" w:sz="0" w:space="0" w:color="auto"/>
            <w:right w:val="none" w:sz="0" w:space="0" w:color="auto"/>
          </w:divBdr>
        </w:div>
        <w:div w:id="1012876940">
          <w:marLeft w:val="0"/>
          <w:marRight w:val="0"/>
          <w:marTop w:val="0"/>
          <w:marBottom w:val="0"/>
          <w:divBdr>
            <w:top w:val="none" w:sz="0" w:space="0" w:color="auto"/>
            <w:left w:val="none" w:sz="0" w:space="0" w:color="auto"/>
            <w:bottom w:val="none" w:sz="0" w:space="0" w:color="auto"/>
            <w:right w:val="none" w:sz="0" w:space="0" w:color="auto"/>
          </w:divBdr>
        </w:div>
      </w:divsChild>
    </w:div>
    <w:div w:id="298653031">
      <w:bodyDiv w:val="1"/>
      <w:marLeft w:val="0"/>
      <w:marRight w:val="0"/>
      <w:marTop w:val="0"/>
      <w:marBottom w:val="0"/>
      <w:divBdr>
        <w:top w:val="none" w:sz="0" w:space="0" w:color="auto"/>
        <w:left w:val="none" w:sz="0" w:space="0" w:color="auto"/>
        <w:bottom w:val="none" w:sz="0" w:space="0" w:color="auto"/>
        <w:right w:val="none" w:sz="0" w:space="0" w:color="auto"/>
      </w:divBdr>
    </w:div>
    <w:div w:id="594943223">
      <w:bodyDiv w:val="1"/>
      <w:marLeft w:val="0"/>
      <w:marRight w:val="0"/>
      <w:marTop w:val="0"/>
      <w:marBottom w:val="0"/>
      <w:divBdr>
        <w:top w:val="none" w:sz="0" w:space="0" w:color="auto"/>
        <w:left w:val="none" w:sz="0" w:space="0" w:color="auto"/>
        <w:bottom w:val="none" w:sz="0" w:space="0" w:color="auto"/>
        <w:right w:val="none" w:sz="0" w:space="0" w:color="auto"/>
      </w:divBdr>
      <w:divsChild>
        <w:div w:id="1443190508">
          <w:marLeft w:val="0"/>
          <w:marRight w:val="0"/>
          <w:marTop w:val="0"/>
          <w:marBottom w:val="0"/>
          <w:divBdr>
            <w:top w:val="none" w:sz="0" w:space="0" w:color="auto"/>
            <w:left w:val="none" w:sz="0" w:space="0" w:color="auto"/>
            <w:bottom w:val="none" w:sz="0" w:space="0" w:color="auto"/>
            <w:right w:val="none" w:sz="0" w:space="0" w:color="auto"/>
          </w:divBdr>
        </w:div>
        <w:div w:id="1676686145">
          <w:marLeft w:val="0"/>
          <w:marRight w:val="0"/>
          <w:marTop w:val="0"/>
          <w:marBottom w:val="0"/>
          <w:divBdr>
            <w:top w:val="none" w:sz="0" w:space="0" w:color="auto"/>
            <w:left w:val="none" w:sz="0" w:space="0" w:color="auto"/>
            <w:bottom w:val="none" w:sz="0" w:space="0" w:color="auto"/>
            <w:right w:val="none" w:sz="0" w:space="0" w:color="auto"/>
          </w:divBdr>
          <w:divsChild>
            <w:div w:id="689338773">
              <w:marLeft w:val="-75"/>
              <w:marRight w:val="0"/>
              <w:marTop w:val="30"/>
              <w:marBottom w:val="30"/>
              <w:divBdr>
                <w:top w:val="none" w:sz="0" w:space="0" w:color="auto"/>
                <w:left w:val="none" w:sz="0" w:space="0" w:color="auto"/>
                <w:bottom w:val="none" w:sz="0" w:space="0" w:color="auto"/>
                <w:right w:val="none" w:sz="0" w:space="0" w:color="auto"/>
              </w:divBdr>
              <w:divsChild>
                <w:div w:id="2033870457">
                  <w:marLeft w:val="0"/>
                  <w:marRight w:val="0"/>
                  <w:marTop w:val="0"/>
                  <w:marBottom w:val="0"/>
                  <w:divBdr>
                    <w:top w:val="none" w:sz="0" w:space="0" w:color="auto"/>
                    <w:left w:val="none" w:sz="0" w:space="0" w:color="auto"/>
                    <w:bottom w:val="none" w:sz="0" w:space="0" w:color="auto"/>
                    <w:right w:val="none" w:sz="0" w:space="0" w:color="auto"/>
                  </w:divBdr>
                  <w:divsChild>
                    <w:div w:id="1097597698">
                      <w:marLeft w:val="0"/>
                      <w:marRight w:val="0"/>
                      <w:marTop w:val="0"/>
                      <w:marBottom w:val="0"/>
                      <w:divBdr>
                        <w:top w:val="none" w:sz="0" w:space="0" w:color="auto"/>
                        <w:left w:val="none" w:sz="0" w:space="0" w:color="auto"/>
                        <w:bottom w:val="none" w:sz="0" w:space="0" w:color="auto"/>
                        <w:right w:val="none" w:sz="0" w:space="0" w:color="auto"/>
                      </w:divBdr>
                    </w:div>
                  </w:divsChild>
                </w:div>
                <w:div w:id="1615752501">
                  <w:marLeft w:val="0"/>
                  <w:marRight w:val="0"/>
                  <w:marTop w:val="0"/>
                  <w:marBottom w:val="0"/>
                  <w:divBdr>
                    <w:top w:val="none" w:sz="0" w:space="0" w:color="auto"/>
                    <w:left w:val="none" w:sz="0" w:space="0" w:color="auto"/>
                    <w:bottom w:val="none" w:sz="0" w:space="0" w:color="auto"/>
                    <w:right w:val="none" w:sz="0" w:space="0" w:color="auto"/>
                  </w:divBdr>
                  <w:divsChild>
                    <w:div w:id="1706717191">
                      <w:marLeft w:val="0"/>
                      <w:marRight w:val="0"/>
                      <w:marTop w:val="0"/>
                      <w:marBottom w:val="0"/>
                      <w:divBdr>
                        <w:top w:val="none" w:sz="0" w:space="0" w:color="auto"/>
                        <w:left w:val="none" w:sz="0" w:space="0" w:color="auto"/>
                        <w:bottom w:val="none" w:sz="0" w:space="0" w:color="auto"/>
                        <w:right w:val="none" w:sz="0" w:space="0" w:color="auto"/>
                      </w:divBdr>
                    </w:div>
                  </w:divsChild>
                </w:div>
                <w:div w:id="829759706">
                  <w:marLeft w:val="0"/>
                  <w:marRight w:val="0"/>
                  <w:marTop w:val="0"/>
                  <w:marBottom w:val="0"/>
                  <w:divBdr>
                    <w:top w:val="none" w:sz="0" w:space="0" w:color="auto"/>
                    <w:left w:val="none" w:sz="0" w:space="0" w:color="auto"/>
                    <w:bottom w:val="none" w:sz="0" w:space="0" w:color="auto"/>
                    <w:right w:val="none" w:sz="0" w:space="0" w:color="auto"/>
                  </w:divBdr>
                  <w:divsChild>
                    <w:div w:id="582297190">
                      <w:marLeft w:val="0"/>
                      <w:marRight w:val="0"/>
                      <w:marTop w:val="0"/>
                      <w:marBottom w:val="0"/>
                      <w:divBdr>
                        <w:top w:val="none" w:sz="0" w:space="0" w:color="auto"/>
                        <w:left w:val="none" w:sz="0" w:space="0" w:color="auto"/>
                        <w:bottom w:val="none" w:sz="0" w:space="0" w:color="auto"/>
                        <w:right w:val="none" w:sz="0" w:space="0" w:color="auto"/>
                      </w:divBdr>
                    </w:div>
                  </w:divsChild>
                </w:div>
                <w:div w:id="211885539">
                  <w:marLeft w:val="0"/>
                  <w:marRight w:val="0"/>
                  <w:marTop w:val="0"/>
                  <w:marBottom w:val="0"/>
                  <w:divBdr>
                    <w:top w:val="none" w:sz="0" w:space="0" w:color="auto"/>
                    <w:left w:val="none" w:sz="0" w:space="0" w:color="auto"/>
                    <w:bottom w:val="none" w:sz="0" w:space="0" w:color="auto"/>
                    <w:right w:val="none" w:sz="0" w:space="0" w:color="auto"/>
                  </w:divBdr>
                  <w:divsChild>
                    <w:div w:id="1766923707">
                      <w:marLeft w:val="0"/>
                      <w:marRight w:val="0"/>
                      <w:marTop w:val="0"/>
                      <w:marBottom w:val="0"/>
                      <w:divBdr>
                        <w:top w:val="none" w:sz="0" w:space="0" w:color="auto"/>
                        <w:left w:val="none" w:sz="0" w:space="0" w:color="auto"/>
                        <w:bottom w:val="none" w:sz="0" w:space="0" w:color="auto"/>
                        <w:right w:val="none" w:sz="0" w:space="0" w:color="auto"/>
                      </w:divBdr>
                    </w:div>
                  </w:divsChild>
                </w:div>
                <w:div w:id="1692995826">
                  <w:marLeft w:val="0"/>
                  <w:marRight w:val="0"/>
                  <w:marTop w:val="0"/>
                  <w:marBottom w:val="0"/>
                  <w:divBdr>
                    <w:top w:val="none" w:sz="0" w:space="0" w:color="auto"/>
                    <w:left w:val="none" w:sz="0" w:space="0" w:color="auto"/>
                    <w:bottom w:val="none" w:sz="0" w:space="0" w:color="auto"/>
                    <w:right w:val="none" w:sz="0" w:space="0" w:color="auto"/>
                  </w:divBdr>
                  <w:divsChild>
                    <w:div w:id="555554089">
                      <w:marLeft w:val="0"/>
                      <w:marRight w:val="0"/>
                      <w:marTop w:val="0"/>
                      <w:marBottom w:val="0"/>
                      <w:divBdr>
                        <w:top w:val="none" w:sz="0" w:space="0" w:color="auto"/>
                        <w:left w:val="none" w:sz="0" w:space="0" w:color="auto"/>
                        <w:bottom w:val="none" w:sz="0" w:space="0" w:color="auto"/>
                        <w:right w:val="none" w:sz="0" w:space="0" w:color="auto"/>
                      </w:divBdr>
                    </w:div>
                  </w:divsChild>
                </w:div>
                <w:div w:id="575553249">
                  <w:marLeft w:val="0"/>
                  <w:marRight w:val="0"/>
                  <w:marTop w:val="0"/>
                  <w:marBottom w:val="0"/>
                  <w:divBdr>
                    <w:top w:val="none" w:sz="0" w:space="0" w:color="auto"/>
                    <w:left w:val="none" w:sz="0" w:space="0" w:color="auto"/>
                    <w:bottom w:val="none" w:sz="0" w:space="0" w:color="auto"/>
                    <w:right w:val="none" w:sz="0" w:space="0" w:color="auto"/>
                  </w:divBdr>
                  <w:divsChild>
                    <w:div w:id="380518038">
                      <w:marLeft w:val="0"/>
                      <w:marRight w:val="0"/>
                      <w:marTop w:val="0"/>
                      <w:marBottom w:val="0"/>
                      <w:divBdr>
                        <w:top w:val="none" w:sz="0" w:space="0" w:color="auto"/>
                        <w:left w:val="none" w:sz="0" w:space="0" w:color="auto"/>
                        <w:bottom w:val="none" w:sz="0" w:space="0" w:color="auto"/>
                        <w:right w:val="none" w:sz="0" w:space="0" w:color="auto"/>
                      </w:divBdr>
                    </w:div>
                  </w:divsChild>
                </w:div>
                <w:div w:id="120225146">
                  <w:marLeft w:val="0"/>
                  <w:marRight w:val="0"/>
                  <w:marTop w:val="0"/>
                  <w:marBottom w:val="0"/>
                  <w:divBdr>
                    <w:top w:val="none" w:sz="0" w:space="0" w:color="auto"/>
                    <w:left w:val="none" w:sz="0" w:space="0" w:color="auto"/>
                    <w:bottom w:val="none" w:sz="0" w:space="0" w:color="auto"/>
                    <w:right w:val="none" w:sz="0" w:space="0" w:color="auto"/>
                  </w:divBdr>
                  <w:divsChild>
                    <w:div w:id="1742554247">
                      <w:marLeft w:val="0"/>
                      <w:marRight w:val="0"/>
                      <w:marTop w:val="0"/>
                      <w:marBottom w:val="0"/>
                      <w:divBdr>
                        <w:top w:val="none" w:sz="0" w:space="0" w:color="auto"/>
                        <w:left w:val="none" w:sz="0" w:space="0" w:color="auto"/>
                        <w:bottom w:val="none" w:sz="0" w:space="0" w:color="auto"/>
                        <w:right w:val="none" w:sz="0" w:space="0" w:color="auto"/>
                      </w:divBdr>
                    </w:div>
                  </w:divsChild>
                </w:div>
                <w:div w:id="320043021">
                  <w:marLeft w:val="0"/>
                  <w:marRight w:val="0"/>
                  <w:marTop w:val="0"/>
                  <w:marBottom w:val="0"/>
                  <w:divBdr>
                    <w:top w:val="none" w:sz="0" w:space="0" w:color="auto"/>
                    <w:left w:val="none" w:sz="0" w:space="0" w:color="auto"/>
                    <w:bottom w:val="none" w:sz="0" w:space="0" w:color="auto"/>
                    <w:right w:val="none" w:sz="0" w:space="0" w:color="auto"/>
                  </w:divBdr>
                  <w:divsChild>
                    <w:div w:id="1723286437">
                      <w:marLeft w:val="0"/>
                      <w:marRight w:val="0"/>
                      <w:marTop w:val="0"/>
                      <w:marBottom w:val="0"/>
                      <w:divBdr>
                        <w:top w:val="none" w:sz="0" w:space="0" w:color="auto"/>
                        <w:left w:val="none" w:sz="0" w:space="0" w:color="auto"/>
                        <w:bottom w:val="none" w:sz="0" w:space="0" w:color="auto"/>
                        <w:right w:val="none" w:sz="0" w:space="0" w:color="auto"/>
                      </w:divBdr>
                    </w:div>
                    <w:div w:id="931622062">
                      <w:marLeft w:val="0"/>
                      <w:marRight w:val="0"/>
                      <w:marTop w:val="0"/>
                      <w:marBottom w:val="0"/>
                      <w:divBdr>
                        <w:top w:val="none" w:sz="0" w:space="0" w:color="auto"/>
                        <w:left w:val="none" w:sz="0" w:space="0" w:color="auto"/>
                        <w:bottom w:val="none" w:sz="0" w:space="0" w:color="auto"/>
                        <w:right w:val="none" w:sz="0" w:space="0" w:color="auto"/>
                      </w:divBdr>
                    </w:div>
                    <w:div w:id="1868057173">
                      <w:marLeft w:val="0"/>
                      <w:marRight w:val="0"/>
                      <w:marTop w:val="0"/>
                      <w:marBottom w:val="0"/>
                      <w:divBdr>
                        <w:top w:val="none" w:sz="0" w:space="0" w:color="auto"/>
                        <w:left w:val="none" w:sz="0" w:space="0" w:color="auto"/>
                        <w:bottom w:val="none" w:sz="0" w:space="0" w:color="auto"/>
                        <w:right w:val="none" w:sz="0" w:space="0" w:color="auto"/>
                      </w:divBdr>
                    </w:div>
                    <w:div w:id="1277129593">
                      <w:marLeft w:val="0"/>
                      <w:marRight w:val="0"/>
                      <w:marTop w:val="0"/>
                      <w:marBottom w:val="0"/>
                      <w:divBdr>
                        <w:top w:val="none" w:sz="0" w:space="0" w:color="auto"/>
                        <w:left w:val="none" w:sz="0" w:space="0" w:color="auto"/>
                        <w:bottom w:val="none" w:sz="0" w:space="0" w:color="auto"/>
                        <w:right w:val="none" w:sz="0" w:space="0" w:color="auto"/>
                      </w:divBdr>
                    </w:div>
                    <w:div w:id="460194581">
                      <w:marLeft w:val="0"/>
                      <w:marRight w:val="0"/>
                      <w:marTop w:val="0"/>
                      <w:marBottom w:val="0"/>
                      <w:divBdr>
                        <w:top w:val="none" w:sz="0" w:space="0" w:color="auto"/>
                        <w:left w:val="none" w:sz="0" w:space="0" w:color="auto"/>
                        <w:bottom w:val="none" w:sz="0" w:space="0" w:color="auto"/>
                        <w:right w:val="none" w:sz="0" w:space="0" w:color="auto"/>
                      </w:divBdr>
                    </w:div>
                    <w:div w:id="1462842694">
                      <w:marLeft w:val="0"/>
                      <w:marRight w:val="0"/>
                      <w:marTop w:val="0"/>
                      <w:marBottom w:val="0"/>
                      <w:divBdr>
                        <w:top w:val="none" w:sz="0" w:space="0" w:color="auto"/>
                        <w:left w:val="none" w:sz="0" w:space="0" w:color="auto"/>
                        <w:bottom w:val="none" w:sz="0" w:space="0" w:color="auto"/>
                        <w:right w:val="none" w:sz="0" w:space="0" w:color="auto"/>
                      </w:divBdr>
                    </w:div>
                    <w:div w:id="1156068666">
                      <w:marLeft w:val="0"/>
                      <w:marRight w:val="0"/>
                      <w:marTop w:val="0"/>
                      <w:marBottom w:val="0"/>
                      <w:divBdr>
                        <w:top w:val="none" w:sz="0" w:space="0" w:color="auto"/>
                        <w:left w:val="none" w:sz="0" w:space="0" w:color="auto"/>
                        <w:bottom w:val="none" w:sz="0" w:space="0" w:color="auto"/>
                        <w:right w:val="none" w:sz="0" w:space="0" w:color="auto"/>
                      </w:divBdr>
                    </w:div>
                  </w:divsChild>
                </w:div>
                <w:div w:id="168057504">
                  <w:marLeft w:val="0"/>
                  <w:marRight w:val="0"/>
                  <w:marTop w:val="0"/>
                  <w:marBottom w:val="0"/>
                  <w:divBdr>
                    <w:top w:val="none" w:sz="0" w:space="0" w:color="auto"/>
                    <w:left w:val="none" w:sz="0" w:space="0" w:color="auto"/>
                    <w:bottom w:val="none" w:sz="0" w:space="0" w:color="auto"/>
                    <w:right w:val="none" w:sz="0" w:space="0" w:color="auto"/>
                  </w:divBdr>
                  <w:divsChild>
                    <w:div w:id="1204439272">
                      <w:marLeft w:val="0"/>
                      <w:marRight w:val="0"/>
                      <w:marTop w:val="0"/>
                      <w:marBottom w:val="0"/>
                      <w:divBdr>
                        <w:top w:val="none" w:sz="0" w:space="0" w:color="auto"/>
                        <w:left w:val="none" w:sz="0" w:space="0" w:color="auto"/>
                        <w:bottom w:val="none" w:sz="0" w:space="0" w:color="auto"/>
                        <w:right w:val="none" w:sz="0" w:space="0" w:color="auto"/>
                      </w:divBdr>
                    </w:div>
                  </w:divsChild>
                </w:div>
                <w:div w:id="2007781050">
                  <w:marLeft w:val="0"/>
                  <w:marRight w:val="0"/>
                  <w:marTop w:val="0"/>
                  <w:marBottom w:val="0"/>
                  <w:divBdr>
                    <w:top w:val="none" w:sz="0" w:space="0" w:color="auto"/>
                    <w:left w:val="none" w:sz="0" w:space="0" w:color="auto"/>
                    <w:bottom w:val="none" w:sz="0" w:space="0" w:color="auto"/>
                    <w:right w:val="none" w:sz="0" w:space="0" w:color="auto"/>
                  </w:divBdr>
                  <w:divsChild>
                    <w:div w:id="1543975002">
                      <w:marLeft w:val="0"/>
                      <w:marRight w:val="0"/>
                      <w:marTop w:val="0"/>
                      <w:marBottom w:val="0"/>
                      <w:divBdr>
                        <w:top w:val="none" w:sz="0" w:space="0" w:color="auto"/>
                        <w:left w:val="none" w:sz="0" w:space="0" w:color="auto"/>
                        <w:bottom w:val="none" w:sz="0" w:space="0" w:color="auto"/>
                        <w:right w:val="none" w:sz="0" w:space="0" w:color="auto"/>
                      </w:divBdr>
                    </w:div>
                  </w:divsChild>
                </w:div>
                <w:div w:id="1480268473">
                  <w:marLeft w:val="0"/>
                  <w:marRight w:val="0"/>
                  <w:marTop w:val="0"/>
                  <w:marBottom w:val="0"/>
                  <w:divBdr>
                    <w:top w:val="none" w:sz="0" w:space="0" w:color="auto"/>
                    <w:left w:val="none" w:sz="0" w:space="0" w:color="auto"/>
                    <w:bottom w:val="none" w:sz="0" w:space="0" w:color="auto"/>
                    <w:right w:val="none" w:sz="0" w:space="0" w:color="auto"/>
                  </w:divBdr>
                  <w:divsChild>
                    <w:div w:id="1481538341">
                      <w:marLeft w:val="0"/>
                      <w:marRight w:val="0"/>
                      <w:marTop w:val="0"/>
                      <w:marBottom w:val="0"/>
                      <w:divBdr>
                        <w:top w:val="none" w:sz="0" w:space="0" w:color="auto"/>
                        <w:left w:val="none" w:sz="0" w:space="0" w:color="auto"/>
                        <w:bottom w:val="none" w:sz="0" w:space="0" w:color="auto"/>
                        <w:right w:val="none" w:sz="0" w:space="0" w:color="auto"/>
                      </w:divBdr>
                    </w:div>
                  </w:divsChild>
                </w:div>
                <w:div w:id="2016106926">
                  <w:marLeft w:val="0"/>
                  <w:marRight w:val="0"/>
                  <w:marTop w:val="0"/>
                  <w:marBottom w:val="0"/>
                  <w:divBdr>
                    <w:top w:val="none" w:sz="0" w:space="0" w:color="auto"/>
                    <w:left w:val="none" w:sz="0" w:space="0" w:color="auto"/>
                    <w:bottom w:val="none" w:sz="0" w:space="0" w:color="auto"/>
                    <w:right w:val="none" w:sz="0" w:space="0" w:color="auto"/>
                  </w:divBdr>
                  <w:divsChild>
                    <w:div w:id="709035602">
                      <w:marLeft w:val="0"/>
                      <w:marRight w:val="0"/>
                      <w:marTop w:val="0"/>
                      <w:marBottom w:val="0"/>
                      <w:divBdr>
                        <w:top w:val="none" w:sz="0" w:space="0" w:color="auto"/>
                        <w:left w:val="none" w:sz="0" w:space="0" w:color="auto"/>
                        <w:bottom w:val="none" w:sz="0" w:space="0" w:color="auto"/>
                        <w:right w:val="none" w:sz="0" w:space="0" w:color="auto"/>
                      </w:divBdr>
                    </w:div>
                  </w:divsChild>
                </w:div>
                <w:div w:id="1513030021">
                  <w:marLeft w:val="0"/>
                  <w:marRight w:val="0"/>
                  <w:marTop w:val="0"/>
                  <w:marBottom w:val="0"/>
                  <w:divBdr>
                    <w:top w:val="none" w:sz="0" w:space="0" w:color="auto"/>
                    <w:left w:val="none" w:sz="0" w:space="0" w:color="auto"/>
                    <w:bottom w:val="none" w:sz="0" w:space="0" w:color="auto"/>
                    <w:right w:val="none" w:sz="0" w:space="0" w:color="auto"/>
                  </w:divBdr>
                  <w:divsChild>
                    <w:div w:id="21906185">
                      <w:marLeft w:val="0"/>
                      <w:marRight w:val="0"/>
                      <w:marTop w:val="0"/>
                      <w:marBottom w:val="0"/>
                      <w:divBdr>
                        <w:top w:val="none" w:sz="0" w:space="0" w:color="auto"/>
                        <w:left w:val="none" w:sz="0" w:space="0" w:color="auto"/>
                        <w:bottom w:val="none" w:sz="0" w:space="0" w:color="auto"/>
                        <w:right w:val="none" w:sz="0" w:space="0" w:color="auto"/>
                      </w:divBdr>
                    </w:div>
                  </w:divsChild>
                </w:div>
                <w:div w:id="1620992019">
                  <w:marLeft w:val="0"/>
                  <w:marRight w:val="0"/>
                  <w:marTop w:val="0"/>
                  <w:marBottom w:val="0"/>
                  <w:divBdr>
                    <w:top w:val="none" w:sz="0" w:space="0" w:color="auto"/>
                    <w:left w:val="none" w:sz="0" w:space="0" w:color="auto"/>
                    <w:bottom w:val="none" w:sz="0" w:space="0" w:color="auto"/>
                    <w:right w:val="none" w:sz="0" w:space="0" w:color="auto"/>
                  </w:divBdr>
                  <w:divsChild>
                    <w:div w:id="1320421716">
                      <w:marLeft w:val="0"/>
                      <w:marRight w:val="0"/>
                      <w:marTop w:val="0"/>
                      <w:marBottom w:val="0"/>
                      <w:divBdr>
                        <w:top w:val="none" w:sz="0" w:space="0" w:color="auto"/>
                        <w:left w:val="none" w:sz="0" w:space="0" w:color="auto"/>
                        <w:bottom w:val="none" w:sz="0" w:space="0" w:color="auto"/>
                        <w:right w:val="none" w:sz="0" w:space="0" w:color="auto"/>
                      </w:divBdr>
                    </w:div>
                  </w:divsChild>
                </w:div>
                <w:div w:id="1952853341">
                  <w:marLeft w:val="0"/>
                  <w:marRight w:val="0"/>
                  <w:marTop w:val="0"/>
                  <w:marBottom w:val="0"/>
                  <w:divBdr>
                    <w:top w:val="none" w:sz="0" w:space="0" w:color="auto"/>
                    <w:left w:val="none" w:sz="0" w:space="0" w:color="auto"/>
                    <w:bottom w:val="none" w:sz="0" w:space="0" w:color="auto"/>
                    <w:right w:val="none" w:sz="0" w:space="0" w:color="auto"/>
                  </w:divBdr>
                  <w:divsChild>
                    <w:div w:id="1555121120">
                      <w:marLeft w:val="0"/>
                      <w:marRight w:val="0"/>
                      <w:marTop w:val="0"/>
                      <w:marBottom w:val="0"/>
                      <w:divBdr>
                        <w:top w:val="none" w:sz="0" w:space="0" w:color="auto"/>
                        <w:left w:val="none" w:sz="0" w:space="0" w:color="auto"/>
                        <w:bottom w:val="none" w:sz="0" w:space="0" w:color="auto"/>
                        <w:right w:val="none" w:sz="0" w:space="0" w:color="auto"/>
                      </w:divBdr>
                    </w:div>
                  </w:divsChild>
                </w:div>
                <w:div w:id="1357586183">
                  <w:marLeft w:val="0"/>
                  <w:marRight w:val="0"/>
                  <w:marTop w:val="0"/>
                  <w:marBottom w:val="0"/>
                  <w:divBdr>
                    <w:top w:val="none" w:sz="0" w:space="0" w:color="auto"/>
                    <w:left w:val="none" w:sz="0" w:space="0" w:color="auto"/>
                    <w:bottom w:val="none" w:sz="0" w:space="0" w:color="auto"/>
                    <w:right w:val="none" w:sz="0" w:space="0" w:color="auto"/>
                  </w:divBdr>
                  <w:divsChild>
                    <w:div w:id="1733196540">
                      <w:marLeft w:val="0"/>
                      <w:marRight w:val="0"/>
                      <w:marTop w:val="0"/>
                      <w:marBottom w:val="0"/>
                      <w:divBdr>
                        <w:top w:val="none" w:sz="0" w:space="0" w:color="auto"/>
                        <w:left w:val="none" w:sz="0" w:space="0" w:color="auto"/>
                        <w:bottom w:val="none" w:sz="0" w:space="0" w:color="auto"/>
                        <w:right w:val="none" w:sz="0" w:space="0" w:color="auto"/>
                      </w:divBdr>
                    </w:div>
                  </w:divsChild>
                </w:div>
                <w:div w:id="2072002165">
                  <w:marLeft w:val="0"/>
                  <w:marRight w:val="0"/>
                  <w:marTop w:val="0"/>
                  <w:marBottom w:val="0"/>
                  <w:divBdr>
                    <w:top w:val="none" w:sz="0" w:space="0" w:color="auto"/>
                    <w:left w:val="none" w:sz="0" w:space="0" w:color="auto"/>
                    <w:bottom w:val="none" w:sz="0" w:space="0" w:color="auto"/>
                    <w:right w:val="none" w:sz="0" w:space="0" w:color="auto"/>
                  </w:divBdr>
                  <w:divsChild>
                    <w:div w:id="1628200189">
                      <w:marLeft w:val="0"/>
                      <w:marRight w:val="0"/>
                      <w:marTop w:val="0"/>
                      <w:marBottom w:val="0"/>
                      <w:divBdr>
                        <w:top w:val="none" w:sz="0" w:space="0" w:color="auto"/>
                        <w:left w:val="none" w:sz="0" w:space="0" w:color="auto"/>
                        <w:bottom w:val="none" w:sz="0" w:space="0" w:color="auto"/>
                        <w:right w:val="none" w:sz="0" w:space="0" w:color="auto"/>
                      </w:divBdr>
                    </w:div>
                  </w:divsChild>
                </w:div>
                <w:div w:id="690298001">
                  <w:marLeft w:val="0"/>
                  <w:marRight w:val="0"/>
                  <w:marTop w:val="0"/>
                  <w:marBottom w:val="0"/>
                  <w:divBdr>
                    <w:top w:val="none" w:sz="0" w:space="0" w:color="auto"/>
                    <w:left w:val="none" w:sz="0" w:space="0" w:color="auto"/>
                    <w:bottom w:val="none" w:sz="0" w:space="0" w:color="auto"/>
                    <w:right w:val="none" w:sz="0" w:space="0" w:color="auto"/>
                  </w:divBdr>
                  <w:divsChild>
                    <w:div w:id="927083831">
                      <w:marLeft w:val="0"/>
                      <w:marRight w:val="0"/>
                      <w:marTop w:val="0"/>
                      <w:marBottom w:val="0"/>
                      <w:divBdr>
                        <w:top w:val="none" w:sz="0" w:space="0" w:color="auto"/>
                        <w:left w:val="none" w:sz="0" w:space="0" w:color="auto"/>
                        <w:bottom w:val="none" w:sz="0" w:space="0" w:color="auto"/>
                        <w:right w:val="none" w:sz="0" w:space="0" w:color="auto"/>
                      </w:divBdr>
                    </w:div>
                  </w:divsChild>
                </w:div>
                <w:div w:id="151340001">
                  <w:marLeft w:val="0"/>
                  <w:marRight w:val="0"/>
                  <w:marTop w:val="0"/>
                  <w:marBottom w:val="0"/>
                  <w:divBdr>
                    <w:top w:val="none" w:sz="0" w:space="0" w:color="auto"/>
                    <w:left w:val="none" w:sz="0" w:space="0" w:color="auto"/>
                    <w:bottom w:val="none" w:sz="0" w:space="0" w:color="auto"/>
                    <w:right w:val="none" w:sz="0" w:space="0" w:color="auto"/>
                  </w:divBdr>
                  <w:divsChild>
                    <w:div w:id="1844323244">
                      <w:marLeft w:val="0"/>
                      <w:marRight w:val="0"/>
                      <w:marTop w:val="0"/>
                      <w:marBottom w:val="0"/>
                      <w:divBdr>
                        <w:top w:val="none" w:sz="0" w:space="0" w:color="auto"/>
                        <w:left w:val="none" w:sz="0" w:space="0" w:color="auto"/>
                        <w:bottom w:val="none" w:sz="0" w:space="0" w:color="auto"/>
                        <w:right w:val="none" w:sz="0" w:space="0" w:color="auto"/>
                      </w:divBdr>
                    </w:div>
                  </w:divsChild>
                </w:div>
                <w:div w:id="967710441">
                  <w:marLeft w:val="0"/>
                  <w:marRight w:val="0"/>
                  <w:marTop w:val="0"/>
                  <w:marBottom w:val="0"/>
                  <w:divBdr>
                    <w:top w:val="none" w:sz="0" w:space="0" w:color="auto"/>
                    <w:left w:val="none" w:sz="0" w:space="0" w:color="auto"/>
                    <w:bottom w:val="none" w:sz="0" w:space="0" w:color="auto"/>
                    <w:right w:val="none" w:sz="0" w:space="0" w:color="auto"/>
                  </w:divBdr>
                  <w:divsChild>
                    <w:div w:id="795098855">
                      <w:marLeft w:val="0"/>
                      <w:marRight w:val="0"/>
                      <w:marTop w:val="0"/>
                      <w:marBottom w:val="0"/>
                      <w:divBdr>
                        <w:top w:val="none" w:sz="0" w:space="0" w:color="auto"/>
                        <w:left w:val="none" w:sz="0" w:space="0" w:color="auto"/>
                        <w:bottom w:val="none" w:sz="0" w:space="0" w:color="auto"/>
                        <w:right w:val="none" w:sz="0" w:space="0" w:color="auto"/>
                      </w:divBdr>
                    </w:div>
                  </w:divsChild>
                </w:div>
                <w:div w:id="619845476">
                  <w:marLeft w:val="0"/>
                  <w:marRight w:val="0"/>
                  <w:marTop w:val="0"/>
                  <w:marBottom w:val="0"/>
                  <w:divBdr>
                    <w:top w:val="none" w:sz="0" w:space="0" w:color="auto"/>
                    <w:left w:val="none" w:sz="0" w:space="0" w:color="auto"/>
                    <w:bottom w:val="none" w:sz="0" w:space="0" w:color="auto"/>
                    <w:right w:val="none" w:sz="0" w:space="0" w:color="auto"/>
                  </w:divBdr>
                  <w:divsChild>
                    <w:div w:id="1750497896">
                      <w:marLeft w:val="0"/>
                      <w:marRight w:val="0"/>
                      <w:marTop w:val="0"/>
                      <w:marBottom w:val="0"/>
                      <w:divBdr>
                        <w:top w:val="none" w:sz="0" w:space="0" w:color="auto"/>
                        <w:left w:val="none" w:sz="0" w:space="0" w:color="auto"/>
                        <w:bottom w:val="none" w:sz="0" w:space="0" w:color="auto"/>
                        <w:right w:val="none" w:sz="0" w:space="0" w:color="auto"/>
                      </w:divBdr>
                    </w:div>
                  </w:divsChild>
                </w:div>
                <w:div w:id="1883253310">
                  <w:marLeft w:val="0"/>
                  <w:marRight w:val="0"/>
                  <w:marTop w:val="0"/>
                  <w:marBottom w:val="0"/>
                  <w:divBdr>
                    <w:top w:val="none" w:sz="0" w:space="0" w:color="auto"/>
                    <w:left w:val="none" w:sz="0" w:space="0" w:color="auto"/>
                    <w:bottom w:val="none" w:sz="0" w:space="0" w:color="auto"/>
                    <w:right w:val="none" w:sz="0" w:space="0" w:color="auto"/>
                  </w:divBdr>
                  <w:divsChild>
                    <w:div w:id="1505314957">
                      <w:marLeft w:val="0"/>
                      <w:marRight w:val="0"/>
                      <w:marTop w:val="0"/>
                      <w:marBottom w:val="0"/>
                      <w:divBdr>
                        <w:top w:val="none" w:sz="0" w:space="0" w:color="auto"/>
                        <w:left w:val="none" w:sz="0" w:space="0" w:color="auto"/>
                        <w:bottom w:val="none" w:sz="0" w:space="0" w:color="auto"/>
                        <w:right w:val="none" w:sz="0" w:space="0" w:color="auto"/>
                      </w:divBdr>
                    </w:div>
                  </w:divsChild>
                </w:div>
                <w:div w:id="422074517">
                  <w:marLeft w:val="0"/>
                  <w:marRight w:val="0"/>
                  <w:marTop w:val="0"/>
                  <w:marBottom w:val="0"/>
                  <w:divBdr>
                    <w:top w:val="none" w:sz="0" w:space="0" w:color="auto"/>
                    <w:left w:val="none" w:sz="0" w:space="0" w:color="auto"/>
                    <w:bottom w:val="none" w:sz="0" w:space="0" w:color="auto"/>
                    <w:right w:val="none" w:sz="0" w:space="0" w:color="auto"/>
                  </w:divBdr>
                  <w:divsChild>
                    <w:div w:id="567110664">
                      <w:marLeft w:val="0"/>
                      <w:marRight w:val="0"/>
                      <w:marTop w:val="0"/>
                      <w:marBottom w:val="0"/>
                      <w:divBdr>
                        <w:top w:val="none" w:sz="0" w:space="0" w:color="auto"/>
                        <w:left w:val="none" w:sz="0" w:space="0" w:color="auto"/>
                        <w:bottom w:val="none" w:sz="0" w:space="0" w:color="auto"/>
                        <w:right w:val="none" w:sz="0" w:space="0" w:color="auto"/>
                      </w:divBdr>
                    </w:div>
                  </w:divsChild>
                </w:div>
                <w:div w:id="1097335145">
                  <w:marLeft w:val="0"/>
                  <w:marRight w:val="0"/>
                  <w:marTop w:val="0"/>
                  <w:marBottom w:val="0"/>
                  <w:divBdr>
                    <w:top w:val="none" w:sz="0" w:space="0" w:color="auto"/>
                    <w:left w:val="none" w:sz="0" w:space="0" w:color="auto"/>
                    <w:bottom w:val="none" w:sz="0" w:space="0" w:color="auto"/>
                    <w:right w:val="none" w:sz="0" w:space="0" w:color="auto"/>
                  </w:divBdr>
                  <w:divsChild>
                    <w:div w:id="2133673106">
                      <w:marLeft w:val="0"/>
                      <w:marRight w:val="0"/>
                      <w:marTop w:val="0"/>
                      <w:marBottom w:val="0"/>
                      <w:divBdr>
                        <w:top w:val="none" w:sz="0" w:space="0" w:color="auto"/>
                        <w:left w:val="none" w:sz="0" w:space="0" w:color="auto"/>
                        <w:bottom w:val="none" w:sz="0" w:space="0" w:color="auto"/>
                        <w:right w:val="none" w:sz="0" w:space="0" w:color="auto"/>
                      </w:divBdr>
                    </w:div>
                  </w:divsChild>
                </w:div>
                <w:div w:id="1684892312">
                  <w:marLeft w:val="0"/>
                  <w:marRight w:val="0"/>
                  <w:marTop w:val="0"/>
                  <w:marBottom w:val="0"/>
                  <w:divBdr>
                    <w:top w:val="none" w:sz="0" w:space="0" w:color="auto"/>
                    <w:left w:val="none" w:sz="0" w:space="0" w:color="auto"/>
                    <w:bottom w:val="none" w:sz="0" w:space="0" w:color="auto"/>
                    <w:right w:val="none" w:sz="0" w:space="0" w:color="auto"/>
                  </w:divBdr>
                  <w:divsChild>
                    <w:div w:id="525022131">
                      <w:marLeft w:val="0"/>
                      <w:marRight w:val="0"/>
                      <w:marTop w:val="0"/>
                      <w:marBottom w:val="0"/>
                      <w:divBdr>
                        <w:top w:val="none" w:sz="0" w:space="0" w:color="auto"/>
                        <w:left w:val="none" w:sz="0" w:space="0" w:color="auto"/>
                        <w:bottom w:val="none" w:sz="0" w:space="0" w:color="auto"/>
                        <w:right w:val="none" w:sz="0" w:space="0" w:color="auto"/>
                      </w:divBdr>
                    </w:div>
                  </w:divsChild>
                </w:div>
                <w:div w:id="347604202">
                  <w:marLeft w:val="0"/>
                  <w:marRight w:val="0"/>
                  <w:marTop w:val="0"/>
                  <w:marBottom w:val="0"/>
                  <w:divBdr>
                    <w:top w:val="none" w:sz="0" w:space="0" w:color="auto"/>
                    <w:left w:val="none" w:sz="0" w:space="0" w:color="auto"/>
                    <w:bottom w:val="none" w:sz="0" w:space="0" w:color="auto"/>
                    <w:right w:val="none" w:sz="0" w:space="0" w:color="auto"/>
                  </w:divBdr>
                  <w:divsChild>
                    <w:div w:id="17698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5997">
          <w:marLeft w:val="0"/>
          <w:marRight w:val="0"/>
          <w:marTop w:val="0"/>
          <w:marBottom w:val="0"/>
          <w:divBdr>
            <w:top w:val="none" w:sz="0" w:space="0" w:color="auto"/>
            <w:left w:val="none" w:sz="0" w:space="0" w:color="auto"/>
            <w:bottom w:val="none" w:sz="0" w:space="0" w:color="auto"/>
            <w:right w:val="none" w:sz="0" w:space="0" w:color="auto"/>
          </w:divBdr>
        </w:div>
        <w:div w:id="531381956">
          <w:marLeft w:val="0"/>
          <w:marRight w:val="0"/>
          <w:marTop w:val="0"/>
          <w:marBottom w:val="0"/>
          <w:divBdr>
            <w:top w:val="none" w:sz="0" w:space="0" w:color="auto"/>
            <w:left w:val="none" w:sz="0" w:space="0" w:color="auto"/>
            <w:bottom w:val="none" w:sz="0" w:space="0" w:color="auto"/>
            <w:right w:val="none" w:sz="0" w:space="0" w:color="auto"/>
          </w:divBdr>
        </w:div>
        <w:div w:id="112986373">
          <w:marLeft w:val="0"/>
          <w:marRight w:val="0"/>
          <w:marTop w:val="0"/>
          <w:marBottom w:val="0"/>
          <w:divBdr>
            <w:top w:val="none" w:sz="0" w:space="0" w:color="auto"/>
            <w:left w:val="none" w:sz="0" w:space="0" w:color="auto"/>
            <w:bottom w:val="none" w:sz="0" w:space="0" w:color="auto"/>
            <w:right w:val="none" w:sz="0" w:space="0" w:color="auto"/>
          </w:divBdr>
        </w:div>
        <w:div w:id="4720782">
          <w:marLeft w:val="0"/>
          <w:marRight w:val="0"/>
          <w:marTop w:val="0"/>
          <w:marBottom w:val="0"/>
          <w:divBdr>
            <w:top w:val="none" w:sz="0" w:space="0" w:color="auto"/>
            <w:left w:val="none" w:sz="0" w:space="0" w:color="auto"/>
            <w:bottom w:val="none" w:sz="0" w:space="0" w:color="auto"/>
            <w:right w:val="none" w:sz="0" w:space="0" w:color="auto"/>
          </w:divBdr>
        </w:div>
        <w:div w:id="1895892696">
          <w:marLeft w:val="0"/>
          <w:marRight w:val="0"/>
          <w:marTop w:val="0"/>
          <w:marBottom w:val="0"/>
          <w:divBdr>
            <w:top w:val="none" w:sz="0" w:space="0" w:color="auto"/>
            <w:left w:val="none" w:sz="0" w:space="0" w:color="auto"/>
            <w:bottom w:val="none" w:sz="0" w:space="0" w:color="auto"/>
            <w:right w:val="none" w:sz="0" w:space="0" w:color="auto"/>
          </w:divBdr>
          <w:divsChild>
            <w:div w:id="209079791">
              <w:marLeft w:val="-75"/>
              <w:marRight w:val="0"/>
              <w:marTop w:val="30"/>
              <w:marBottom w:val="30"/>
              <w:divBdr>
                <w:top w:val="none" w:sz="0" w:space="0" w:color="auto"/>
                <w:left w:val="none" w:sz="0" w:space="0" w:color="auto"/>
                <w:bottom w:val="none" w:sz="0" w:space="0" w:color="auto"/>
                <w:right w:val="none" w:sz="0" w:space="0" w:color="auto"/>
              </w:divBdr>
              <w:divsChild>
                <w:div w:id="1257405175">
                  <w:marLeft w:val="0"/>
                  <w:marRight w:val="0"/>
                  <w:marTop w:val="0"/>
                  <w:marBottom w:val="0"/>
                  <w:divBdr>
                    <w:top w:val="none" w:sz="0" w:space="0" w:color="auto"/>
                    <w:left w:val="none" w:sz="0" w:space="0" w:color="auto"/>
                    <w:bottom w:val="none" w:sz="0" w:space="0" w:color="auto"/>
                    <w:right w:val="none" w:sz="0" w:space="0" w:color="auto"/>
                  </w:divBdr>
                  <w:divsChild>
                    <w:div w:id="1281567202">
                      <w:marLeft w:val="0"/>
                      <w:marRight w:val="0"/>
                      <w:marTop w:val="0"/>
                      <w:marBottom w:val="0"/>
                      <w:divBdr>
                        <w:top w:val="none" w:sz="0" w:space="0" w:color="auto"/>
                        <w:left w:val="none" w:sz="0" w:space="0" w:color="auto"/>
                        <w:bottom w:val="none" w:sz="0" w:space="0" w:color="auto"/>
                        <w:right w:val="none" w:sz="0" w:space="0" w:color="auto"/>
                      </w:divBdr>
                    </w:div>
                  </w:divsChild>
                </w:div>
                <w:div w:id="2116360743">
                  <w:marLeft w:val="0"/>
                  <w:marRight w:val="0"/>
                  <w:marTop w:val="0"/>
                  <w:marBottom w:val="0"/>
                  <w:divBdr>
                    <w:top w:val="none" w:sz="0" w:space="0" w:color="auto"/>
                    <w:left w:val="none" w:sz="0" w:space="0" w:color="auto"/>
                    <w:bottom w:val="none" w:sz="0" w:space="0" w:color="auto"/>
                    <w:right w:val="none" w:sz="0" w:space="0" w:color="auto"/>
                  </w:divBdr>
                  <w:divsChild>
                    <w:div w:id="2115662836">
                      <w:marLeft w:val="0"/>
                      <w:marRight w:val="0"/>
                      <w:marTop w:val="0"/>
                      <w:marBottom w:val="0"/>
                      <w:divBdr>
                        <w:top w:val="none" w:sz="0" w:space="0" w:color="auto"/>
                        <w:left w:val="none" w:sz="0" w:space="0" w:color="auto"/>
                        <w:bottom w:val="none" w:sz="0" w:space="0" w:color="auto"/>
                        <w:right w:val="none" w:sz="0" w:space="0" w:color="auto"/>
                      </w:divBdr>
                    </w:div>
                  </w:divsChild>
                </w:div>
                <w:div w:id="1970625406">
                  <w:marLeft w:val="0"/>
                  <w:marRight w:val="0"/>
                  <w:marTop w:val="0"/>
                  <w:marBottom w:val="0"/>
                  <w:divBdr>
                    <w:top w:val="none" w:sz="0" w:space="0" w:color="auto"/>
                    <w:left w:val="none" w:sz="0" w:space="0" w:color="auto"/>
                    <w:bottom w:val="none" w:sz="0" w:space="0" w:color="auto"/>
                    <w:right w:val="none" w:sz="0" w:space="0" w:color="auto"/>
                  </w:divBdr>
                  <w:divsChild>
                    <w:div w:id="1659917508">
                      <w:marLeft w:val="0"/>
                      <w:marRight w:val="0"/>
                      <w:marTop w:val="0"/>
                      <w:marBottom w:val="0"/>
                      <w:divBdr>
                        <w:top w:val="none" w:sz="0" w:space="0" w:color="auto"/>
                        <w:left w:val="none" w:sz="0" w:space="0" w:color="auto"/>
                        <w:bottom w:val="none" w:sz="0" w:space="0" w:color="auto"/>
                        <w:right w:val="none" w:sz="0" w:space="0" w:color="auto"/>
                      </w:divBdr>
                    </w:div>
                  </w:divsChild>
                </w:div>
                <w:div w:id="555819485">
                  <w:marLeft w:val="0"/>
                  <w:marRight w:val="0"/>
                  <w:marTop w:val="0"/>
                  <w:marBottom w:val="0"/>
                  <w:divBdr>
                    <w:top w:val="none" w:sz="0" w:space="0" w:color="auto"/>
                    <w:left w:val="none" w:sz="0" w:space="0" w:color="auto"/>
                    <w:bottom w:val="none" w:sz="0" w:space="0" w:color="auto"/>
                    <w:right w:val="none" w:sz="0" w:space="0" w:color="auto"/>
                  </w:divBdr>
                  <w:divsChild>
                    <w:div w:id="90668332">
                      <w:marLeft w:val="0"/>
                      <w:marRight w:val="0"/>
                      <w:marTop w:val="0"/>
                      <w:marBottom w:val="0"/>
                      <w:divBdr>
                        <w:top w:val="none" w:sz="0" w:space="0" w:color="auto"/>
                        <w:left w:val="none" w:sz="0" w:space="0" w:color="auto"/>
                        <w:bottom w:val="none" w:sz="0" w:space="0" w:color="auto"/>
                        <w:right w:val="none" w:sz="0" w:space="0" w:color="auto"/>
                      </w:divBdr>
                    </w:div>
                  </w:divsChild>
                </w:div>
                <w:div w:id="807891762">
                  <w:marLeft w:val="0"/>
                  <w:marRight w:val="0"/>
                  <w:marTop w:val="0"/>
                  <w:marBottom w:val="0"/>
                  <w:divBdr>
                    <w:top w:val="none" w:sz="0" w:space="0" w:color="auto"/>
                    <w:left w:val="none" w:sz="0" w:space="0" w:color="auto"/>
                    <w:bottom w:val="none" w:sz="0" w:space="0" w:color="auto"/>
                    <w:right w:val="none" w:sz="0" w:space="0" w:color="auto"/>
                  </w:divBdr>
                  <w:divsChild>
                    <w:div w:id="353771627">
                      <w:marLeft w:val="0"/>
                      <w:marRight w:val="0"/>
                      <w:marTop w:val="0"/>
                      <w:marBottom w:val="0"/>
                      <w:divBdr>
                        <w:top w:val="none" w:sz="0" w:space="0" w:color="auto"/>
                        <w:left w:val="none" w:sz="0" w:space="0" w:color="auto"/>
                        <w:bottom w:val="none" w:sz="0" w:space="0" w:color="auto"/>
                        <w:right w:val="none" w:sz="0" w:space="0" w:color="auto"/>
                      </w:divBdr>
                    </w:div>
                  </w:divsChild>
                </w:div>
                <w:div w:id="1925217046">
                  <w:marLeft w:val="0"/>
                  <w:marRight w:val="0"/>
                  <w:marTop w:val="0"/>
                  <w:marBottom w:val="0"/>
                  <w:divBdr>
                    <w:top w:val="none" w:sz="0" w:space="0" w:color="auto"/>
                    <w:left w:val="none" w:sz="0" w:space="0" w:color="auto"/>
                    <w:bottom w:val="none" w:sz="0" w:space="0" w:color="auto"/>
                    <w:right w:val="none" w:sz="0" w:space="0" w:color="auto"/>
                  </w:divBdr>
                  <w:divsChild>
                    <w:div w:id="1875654756">
                      <w:marLeft w:val="0"/>
                      <w:marRight w:val="0"/>
                      <w:marTop w:val="0"/>
                      <w:marBottom w:val="0"/>
                      <w:divBdr>
                        <w:top w:val="none" w:sz="0" w:space="0" w:color="auto"/>
                        <w:left w:val="none" w:sz="0" w:space="0" w:color="auto"/>
                        <w:bottom w:val="none" w:sz="0" w:space="0" w:color="auto"/>
                        <w:right w:val="none" w:sz="0" w:space="0" w:color="auto"/>
                      </w:divBdr>
                    </w:div>
                  </w:divsChild>
                </w:div>
                <w:div w:id="1290277688">
                  <w:marLeft w:val="0"/>
                  <w:marRight w:val="0"/>
                  <w:marTop w:val="0"/>
                  <w:marBottom w:val="0"/>
                  <w:divBdr>
                    <w:top w:val="none" w:sz="0" w:space="0" w:color="auto"/>
                    <w:left w:val="none" w:sz="0" w:space="0" w:color="auto"/>
                    <w:bottom w:val="none" w:sz="0" w:space="0" w:color="auto"/>
                    <w:right w:val="none" w:sz="0" w:space="0" w:color="auto"/>
                  </w:divBdr>
                  <w:divsChild>
                    <w:div w:id="929314161">
                      <w:marLeft w:val="0"/>
                      <w:marRight w:val="0"/>
                      <w:marTop w:val="0"/>
                      <w:marBottom w:val="0"/>
                      <w:divBdr>
                        <w:top w:val="none" w:sz="0" w:space="0" w:color="auto"/>
                        <w:left w:val="none" w:sz="0" w:space="0" w:color="auto"/>
                        <w:bottom w:val="none" w:sz="0" w:space="0" w:color="auto"/>
                        <w:right w:val="none" w:sz="0" w:space="0" w:color="auto"/>
                      </w:divBdr>
                    </w:div>
                  </w:divsChild>
                </w:div>
                <w:div w:id="1017461118">
                  <w:marLeft w:val="0"/>
                  <w:marRight w:val="0"/>
                  <w:marTop w:val="0"/>
                  <w:marBottom w:val="0"/>
                  <w:divBdr>
                    <w:top w:val="none" w:sz="0" w:space="0" w:color="auto"/>
                    <w:left w:val="none" w:sz="0" w:space="0" w:color="auto"/>
                    <w:bottom w:val="none" w:sz="0" w:space="0" w:color="auto"/>
                    <w:right w:val="none" w:sz="0" w:space="0" w:color="auto"/>
                  </w:divBdr>
                  <w:divsChild>
                    <w:div w:id="1639535583">
                      <w:marLeft w:val="0"/>
                      <w:marRight w:val="0"/>
                      <w:marTop w:val="0"/>
                      <w:marBottom w:val="0"/>
                      <w:divBdr>
                        <w:top w:val="none" w:sz="0" w:space="0" w:color="auto"/>
                        <w:left w:val="none" w:sz="0" w:space="0" w:color="auto"/>
                        <w:bottom w:val="none" w:sz="0" w:space="0" w:color="auto"/>
                        <w:right w:val="none" w:sz="0" w:space="0" w:color="auto"/>
                      </w:divBdr>
                    </w:div>
                  </w:divsChild>
                </w:div>
                <w:div w:id="1970743290">
                  <w:marLeft w:val="0"/>
                  <w:marRight w:val="0"/>
                  <w:marTop w:val="0"/>
                  <w:marBottom w:val="0"/>
                  <w:divBdr>
                    <w:top w:val="none" w:sz="0" w:space="0" w:color="auto"/>
                    <w:left w:val="none" w:sz="0" w:space="0" w:color="auto"/>
                    <w:bottom w:val="none" w:sz="0" w:space="0" w:color="auto"/>
                    <w:right w:val="none" w:sz="0" w:space="0" w:color="auto"/>
                  </w:divBdr>
                  <w:divsChild>
                    <w:div w:id="748431326">
                      <w:marLeft w:val="0"/>
                      <w:marRight w:val="0"/>
                      <w:marTop w:val="0"/>
                      <w:marBottom w:val="0"/>
                      <w:divBdr>
                        <w:top w:val="none" w:sz="0" w:space="0" w:color="auto"/>
                        <w:left w:val="none" w:sz="0" w:space="0" w:color="auto"/>
                        <w:bottom w:val="none" w:sz="0" w:space="0" w:color="auto"/>
                        <w:right w:val="none" w:sz="0" w:space="0" w:color="auto"/>
                      </w:divBdr>
                    </w:div>
                  </w:divsChild>
                </w:div>
                <w:div w:id="1522278288">
                  <w:marLeft w:val="0"/>
                  <w:marRight w:val="0"/>
                  <w:marTop w:val="0"/>
                  <w:marBottom w:val="0"/>
                  <w:divBdr>
                    <w:top w:val="none" w:sz="0" w:space="0" w:color="auto"/>
                    <w:left w:val="none" w:sz="0" w:space="0" w:color="auto"/>
                    <w:bottom w:val="none" w:sz="0" w:space="0" w:color="auto"/>
                    <w:right w:val="none" w:sz="0" w:space="0" w:color="auto"/>
                  </w:divBdr>
                  <w:divsChild>
                    <w:div w:id="1045444481">
                      <w:marLeft w:val="0"/>
                      <w:marRight w:val="0"/>
                      <w:marTop w:val="0"/>
                      <w:marBottom w:val="0"/>
                      <w:divBdr>
                        <w:top w:val="none" w:sz="0" w:space="0" w:color="auto"/>
                        <w:left w:val="none" w:sz="0" w:space="0" w:color="auto"/>
                        <w:bottom w:val="none" w:sz="0" w:space="0" w:color="auto"/>
                        <w:right w:val="none" w:sz="0" w:space="0" w:color="auto"/>
                      </w:divBdr>
                    </w:div>
                  </w:divsChild>
                </w:div>
                <w:div w:id="113526268">
                  <w:marLeft w:val="0"/>
                  <w:marRight w:val="0"/>
                  <w:marTop w:val="0"/>
                  <w:marBottom w:val="0"/>
                  <w:divBdr>
                    <w:top w:val="none" w:sz="0" w:space="0" w:color="auto"/>
                    <w:left w:val="none" w:sz="0" w:space="0" w:color="auto"/>
                    <w:bottom w:val="none" w:sz="0" w:space="0" w:color="auto"/>
                    <w:right w:val="none" w:sz="0" w:space="0" w:color="auto"/>
                  </w:divBdr>
                  <w:divsChild>
                    <w:div w:id="1356928649">
                      <w:marLeft w:val="0"/>
                      <w:marRight w:val="0"/>
                      <w:marTop w:val="0"/>
                      <w:marBottom w:val="0"/>
                      <w:divBdr>
                        <w:top w:val="none" w:sz="0" w:space="0" w:color="auto"/>
                        <w:left w:val="none" w:sz="0" w:space="0" w:color="auto"/>
                        <w:bottom w:val="none" w:sz="0" w:space="0" w:color="auto"/>
                        <w:right w:val="none" w:sz="0" w:space="0" w:color="auto"/>
                      </w:divBdr>
                    </w:div>
                  </w:divsChild>
                </w:div>
                <w:div w:id="465898586">
                  <w:marLeft w:val="0"/>
                  <w:marRight w:val="0"/>
                  <w:marTop w:val="0"/>
                  <w:marBottom w:val="0"/>
                  <w:divBdr>
                    <w:top w:val="none" w:sz="0" w:space="0" w:color="auto"/>
                    <w:left w:val="none" w:sz="0" w:space="0" w:color="auto"/>
                    <w:bottom w:val="none" w:sz="0" w:space="0" w:color="auto"/>
                    <w:right w:val="none" w:sz="0" w:space="0" w:color="auto"/>
                  </w:divBdr>
                  <w:divsChild>
                    <w:div w:id="71700879">
                      <w:marLeft w:val="0"/>
                      <w:marRight w:val="0"/>
                      <w:marTop w:val="0"/>
                      <w:marBottom w:val="0"/>
                      <w:divBdr>
                        <w:top w:val="none" w:sz="0" w:space="0" w:color="auto"/>
                        <w:left w:val="none" w:sz="0" w:space="0" w:color="auto"/>
                        <w:bottom w:val="none" w:sz="0" w:space="0" w:color="auto"/>
                        <w:right w:val="none" w:sz="0" w:space="0" w:color="auto"/>
                      </w:divBdr>
                    </w:div>
                  </w:divsChild>
                </w:div>
                <w:div w:id="1397163227">
                  <w:marLeft w:val="0"/>
                  <w:marRight w:val="0"/>
                  <w:marTop w:val="0"/>
                  <w:marBottom w:val="0"/>
                  <w:divBdr>
                    <w:top w:val="none" w:sz="0" w:space="0" w:color="auto"/>
                    <w:left w:val="none" w:sz="0" w:space="0" w:color="auto"/>
                    <w:bottom w:val="none" w:sz="0" w:space="0" w:color="auto"/>
                    <w:right w:val="none" w:sz="0" w:space="0" w:color="auto"/>
                  </w:divBdr>
                  <w:divsChild>
                    <w:div w:id="1783301409">
                      <w:marLeft w:val="0"/>
                      <w:marRight w:val="0"/>
                      <w:marTop w:val="0"/>
                      <w:marBottom w:val="0"/>
                      <w:divBdr>
                        <w:top w:val="none" w:sz="0" w:space="0" w:color="auto"/>
                        <w:left w:val="none" w:sz="0" w:space="0" w:color="auto"/>
                        <w:bottom w:val="none" w:sz="0" w:space="0" w:color="auto"/>
                        <w:right w:val="none" w:sz="0" w:space="0" w:color="auto"/>
                      </w:divBdr>
                    </w:div>
                  </w:divsChild>
                </w:div>
                <w:div w:id="1157265010">
                  <w:marLeft w:val="0"/>
                  <w:marRight w:val="0"/>
                  <w:marTop w:val="0"/>
                  <w:marBottom w:val="0"/>
                  <w:divBdr>
                    <w:top w:val="none" w:sz="0" w:space="0" w:color="auto"/>
                    <w:left w:val="none" w:sz="0" w:space="0" w:color="auto"/>
                    <w:bottom w:val="none" w:sz="0" w:space="0" w:color="auto"/>
                    <w:right w:val="none" w:sz="0" w:space="0" w:color="auto"/>
                  </w:divBdr>
                  <w:divsChild>
                    <w:div w:id="1112212522">
                      <w:marLeft w:val="0"/>
                      <w:marRight w:val="0"/>
                      <w:marTop w:val="0"/>
                      <w:marBottom w:val="0"/>
                      <w:divBdr>
                        <w:top w:val="none" w:sz="0" w:space="0" w:color="auto"/>
                        <w:left w:val="none" w:sz="0" w:space="0" w:color="auto"/>
                        <w:bottom w:val="none" w:sz="0" w:space="0" w:color="auto"/>
                        <w:right w:val="none" w:sz="0" w:space="0" w:color="auto"/>
                      </w:divBdr>
                    </w:div>
                  </w:divsChild>
                </w:div>
                <w:div w:id="123427530">
                  <w:marLeft w:val="0"/>
                  <w:marRight w:val="0"/>
                  <w:marTop w:val="0"/>
                  <w:marBottom w:val="0"/>
                  <w:divBdr>
                    <w:top w:val="none" w:sz="0" w:space="0" w:color="auto"/>
                    <w:left w:val="none" w:sz="0" w:space="0" w:color="auto"/>
                    <w:bottom w:val="none" w:sz="0" w:space="0" w:color="auto"/>
                    <w:right w:val="none" w:sz="0" w:space="0" w:color="auto"/>
                  </w:divBdr>
                  <w:divsChild>
                    <w:div w:id="540554487">
                      <w:marLeft w:val="0"/>
                      <w:marRight w:val="0"/>
                      <w:marTop w:val="0"/>
                      <w:marBottom w:val="0"/>
                      <w:divBdr>
                        <w:top w:val="none" w:sz="0" w:space="0" w:color="auto"/>
                        <w:left w:val="none" w:sz="0" w:space="0" w:color="auto"/>
                        <w:bottom w:val="none" w:sz="0" w:space="0" w:color="auto"/>
                        <w:right w:val="none" w:sz="0" w:space="0" w:color="auto"/>
                      </w:divBdr>
                    </w:div>
                  </w:divsChild>
                </w:div>
                <w:div w:id="213855525">
                  <w:marLeft w:val="0"/>
                  <w:marRight w:val="0"/>
                  <w:marTop w:val="0"/>
                  <w:marBottom w:val="0"/>
                  <w:divBdr>
                    <w:top w:val="none" w:sz="0" w:space="0" w:color="auto"/>
                    <w:left w:val="none" w:sz="0" w:space="0" w:color="auto"/>
                    <w:bottom w:val="none" w:sz="0" w:space="0" w:color="auto"/>
                    <w:right w:val="none" w:sz="0" w:space="0" w:color="auto"/>
                  </w:divBdr>
                  <w:divsChild>
                    <w:div w:id="436290578">
                      <w:marLeft w:val="0"/>
                      <w:marRight w:val="0"/>
                      <w:marTop w:val="0"/>
                      <w:marBottom w:val="0"/>
                      <w:divBdr>
                        <w:top w:val="none" w:sz="0" w:space="0" w:color="auto"/>
                        <w:left w:val="none" w:sz="0" w:space="0" w:color="auto"/>
                        <w:bottom w:val="none" w:sz="0" w:space="0" w:color="auto"/>
                        <w:right w:val="none" w:sz="0" w:space="0" w:color="auto"/>
                      </w:divBdr>
                    </w:div>
                  </w:divsChild>
                </w:div>
                <w:div w:id="828331989">
                  <w:marLeft w:val="0"/>
                  <w:marRight w:val="0"/>
                  <w:marTop w:val="0"/>
                  <w:marBottom w:val="0"/>
                  <w:divBdr>
                    <w:top w:val="none" w:sz="0" w:space="0" w:color="auto"/>
                    <w:left w:val="none" w:sz="0" w:space="0" w:color="auto"/>
                    <w:bottom w:val="none" w:sz="0" w:space="0" w:color="auto"/>
                    <w:right w:val="none" w:sz="0" w:space="0" w:color="auto"/>
                  </w:divBdr>
                  <w:divsChild>
                    <w:div w:id="1751925946">
                      <w:marLeft w:val="0"/>
                      <w:marRight w:val="0"/>
                      <w:marTop w:val="0"/>
                      <w:marBottom w:val="0"/>
                      <w:divBdr>
                        <w:top w:val="none" w:sz="0" w:space="0" w:color="auto"/>
                        <w:left w:val="none" w:sz="0" w:space="0" w:color="auto"/>
                        <w:bottom w:val="none" w:sz="0" w:space="0" w:color="auto"/>
                        <w:right w:val="none" w:sz="0" w:space="0" w:color="auto"/>
                      </w:divBdr>
                    </w:div>
                  </w:divsChild>
                </w:div>
                <w:div w:id="1021778394">
                  <w:marLeft w:val="0"/>
                  <w:marRight w:val="0"/>
                  <w:marTop w:val="0"/>
                  <w:marBottom w:val="0"/>
                  <w:divBdr>
                    <w:top w:val="none" w:sz="0" w:space="0" w:color="auto"/>
                    <w:left w:val="none" w:sz="0" w:space="0" w:color="auto"/>
                    <w:bottom w:val="none" w:sz="0" w:space="0" w:color="auto"/>
                    <w:right w:val="none" w:sz="0" w:space="0" w:color="auto"/>
                  </w:divBdr>
                  <w:divsChild>
                    <w:div w:id="632250723">
                      <w:marLeft w:val="0"/>
                      <w:marRight w:val="0"/>
                      <w:marTop w:val="0"/>
                      <w:marBottom w:val="0"/>
                      <w:divBdr>
                        <w:top w:val="none" w:sz="0" w:space="0" w:color="auto"/>
                        <w:left w:val="none" w:sz="0" w:space="0" w:color="auto"/>
                        <w:bottom w:val="none" w:sz="0" w:space="0" w:color="auto"/>
                        <w:right w:val="none" w:sz="0" w:space="0" w:color="auto"/>
                      </w:divBdr>
                    </w:div>
                  </w:divsChild>
                </w:div>
                <w:div w:id="324168219">
                  <w:marLeft w:val="0"/>
                  <w:marRight w:val="0"/>
                  <w:marTop w:val="0"/>
                  <w:marBottom w:val="0"/>
                  <w:divBdr>
                    <w:top w:val="none" w:sz="0" w:space="0" w:color="auto"/>
                    <w:left w:val="none" w:sz="0" w:space="0" w:color="auto"/>
                    <w:bottom w:val="none" w:sz="0" w:space="0" w:color="auto"/>
                    <w:right w:val="none" w:sz="0" w:space="0" w:color="auto"/>
                  </w:divBdr>
                  <w:divsChild>
                    <w:div w:id="1389375518">
                      <w:marLeft w:val="0"/>
                      <w:marRight w:val="0"/>
                      <w:marTop w:val="0"/>
                      <w:marBottom w:val="0"/>
                      <w:divBdr>
                        <w:top w:val="none" w:sz="0" w:space="0" w:color="auto"/>
                        <w:left w:val="none" w:sz="0" w:space="0" w:color="auto"/>
                        <w:bottom w:val="none" w:sz="0" w:space="0" w:color="auto"/>
                        <w:right w:val="none" w:sz="0" w:space="0" w:color="auto"/>
                      </w:divBdr>
                    </w:div>
                  </w:divsChild>
                </w:div>
                <w:div w:id="1292907245">
                  <w:marLeft w:val="0"/>
                  <w:marRight w:val="0"/>
                  <w:marTop w:val="0"/>
                  <w:marBottom w:val="0"/>
                  <w:divBdr>
                    <w:top w:val="none" w:sz="0" w:space="0" w:color="auto"/>
                    <w:left w:val="none" w:sz="0" w:space="0" w:color="auto"/>
                    <w:bottom w:val="none" w:sz="0" w:space="0" w:color="auto"/>
                    <w:right w:val="none" w:sz="0" w:space="0" w:color="auto"/>
                  </w:divBdr>
                  <w:divsChild>
                    <w:div w:id="1423602671">
                      <w:marLeft w:val="0"/>
                      <w:marRight w:val="0"/>
                      <w:marTop w:val="0"/>
                      <w:marBottom w:val="0"/>
                      <w:divBdr>
                        <w:top w:val="none" w:sz="0" w:space="0" w:color="auto"/>
                        <w:left w:val="none" w:sz="0" w:space="0" w:color="auto"/>
                        <w:bottom w:val="none" w:sz="0" w:space="0" w:color="auto"/>
                        <w:right w:val="none" w:sz="0" w:space="0" w:color="auto"/>
                      </w:divBdr>
                    </w:div>
                  </w:divsChild>
                </w:div>
                <w:div w:id="1332490311">
                  <w:marLeft w:val="0"/>
                  <w:marRight w:val="0"/>
                  <w:marTop w:val="0"/>
                  <w:marBottom w:val="0"/>
                  <w:divBdr>
                    <w:top w:val="none" w:sz="0" w:space="0" w:color="auto"/>
                    <w:left w:val="none" w:sz="0" w:space="0" w:color="auto"/>
                    <w:bottom w:val="none" w:sz="0" w:space="0" w:color="auto"/>
                    <w:right w:val="none" w:sz="0" w:space="0" w:color="auto"/>
                  </w:divBdr>
                  <w:divsChild>
                    <w:div w:id="1209993152">
                      <w:marLeft w:val="0"/>
                      <w:marRight w:val="0"/>
                      <w:marTop w:val="0"/>
                      <w:marBottom w:val="0"/>
                      <w:divBdr>
                        <w:top w:val="none" w:sz="0" w:space="0" w:color="auto"/>
                        <w:left w:val="none" w:sz="0" w:space="0" w:color="auto"/>
                        <w:bottom w:val="none" w:sz="0" w:space="0" w:color="auto"/>
                        <w:right w:val="none" w:sz="0" w:space="0" w:color="auto"/>
                      </w:divBdr>
                    </w:div>
                  </w:divsChild>
                </w:div>
                <w:div w:id="1829978944">
                  <w:marLeft w:val="0"/>
                  <w:marRight w:val="0"/>
                  <w:marTop w:val="0"/>
                  <w:marBottom w:val="0"/>
                  <w:divBdr>
                    <w:top w:val="none" w:sz="0" w:space="0" w:color="auto"/>
                    <w:left w:val="none" w:sz="0" w:space="0" w:color="auto"/>
                    <w:bottom w:val="none" w:sz="0" w:space="0" w:color="auto"/>
                    <w:right w:val="none" w:sz="0" w:space="0" w:color="auto"/>
                  </w:divBdr>
                  <w:divsChild>
                    <w:div w:id="244455508">
                      <w:marLeft w:val="0"/>
                      <w:marRight w:val="0"/>
                      <w:marTop w:val="0"/>
                      <w:marBottom w:val="0"/>
                      <w:divBdr>
                        <w:top w:val="none" w:sz="0" w:space="0" w:color="auto"/>
                        <w:left w:val="none" w:sz="0" w:space="0" w:color="auto"/>
                        <w:bottom w:val="none" w:sz="0" w:space="0" w:color="auto"/>
                        <w:right w:val="none" w:sz="0" w:space="0" w:color="auto"/>
                      </w:divBdr>
                    </w:div>
                  </w:divsChild>
                </w:div>
                <w:div w:id="1238977137">
                  <w:marLeft w:val="0"/>
                  <w:marRight w:val="0"/>
                  <w:marTop w:val="0"/>
                  <w:marBottom w:val="0"/>
                  <w:divBdr>
                    <w:top w:val="none" w:sz="0" w:space="0" w:color="auto"/>
                    <w:left w:val="none" w:sz="0" w:space="0" w:color="auto"/>
                    <w:bottom w:val="none" w:sz="0" w:space="0" w:color="auto"/>
                    <w:right w:val="none" w:sz="0" w:space="0" w:color="auto"/>
                  </w:divBdr>
                  <w:divsChild>
                    <w:div w:id="2127238341">
                      <w:marLeft w:val="0"/>
                      <w:marRight w:val="0"/>
                      <w:marTop w:val="0"/>
                      <w:marBottom w:val="0"/>
                      <w:divBdr>
                        <w:top w:val="none" w:sz="0" w:space="0" w:color="auto"/>
                        <w:left w:val="none" w:sz="0" w:space="0" w:color="auto"/>
                        <w:bottom w:val="none" w:sz="0" w:space="0" w:color="auto"/>
                        <w:right w:val="none" w:sz="0" w:space="0" w:color="auto"/>
                      </w:divBdr>
                    </w:div>
                  </w:divsChild>
                </w:div>
                <w:div w:id="348680718">
                  <w:marLeft w:val="0"/>
                  <w:marRight w:val="0"/>
                  <w:marTop w:val="0"/>
                  <w:marBottom w:val="0"/>
                  <w:divBdr>
                    <w:top w:val="none" w:sz="0" w:space="0" w:color="auto"/>
                    <w:left w:val="none" w:sz="0" w:space="0" w:color="auto"/>
                    <w:bottom w:val="none" w:sz="0" w:space="0" w:color="auto"/>
                    <w:right w:val="none" w:sz="0" w:space="0" w:color="auto"/>
                  </w:divBdr>
                  <w:divsChild>
                    <w:div w:id="1600597663">
                      <w:marLeft w:val="0"/>
                      <w:marRight w:val="0"/>
                      <w:marTop w:val="0"/>
                      <w:marBottom w:val="0"/>
                      <w:divBdr>
                        <w:top w:val="none" w:sz="0" w:space="0" w:color="auto"/>
                        <w:left w:val="none" w:sz="0" w:space="0" w:color="auto"/>
                        <w:bottom w:val="none" w:sz="0" w:space="0" w:color="auto"/>
                        <w:right w:val="none" w:sz="0" w:space="0" w:color="auto"/>
                      </w:divBdr>
                    </w:div>
                  </w:divsChild>
                </w:div>
                <w:div w:id="339744469">
                  <w:marLeft w:val="0"/>
                  <w:marRight w:val="0"/>
                  <w:marTop w:val="0"/>
                  <w:marBottom w:val="0"/>
                  <w:divBdr>
                    <w:top w:val="none" w:sz="0" w:space="0" w:color="auto"/>
                    <w:left w:val="none" w:sz="0" w:space="0" w:color="auto"/>
                    <w:bottom w:val="none" w:sz="0" w:space="0" w:color="auto"/>
                    <w:right w:val="none" w:sz="0" w:space="0" w:color="auto"/>
                  </w:divBdr>
                  <w:divsChild>
                    <w:div w:id="449128384">
                      <w:marLeft w:val="0"/>
                      <w:marRight w:val="0"/>
                      <w:marTop w:val="0"/>
                      <w:marBottom w:val="0"/>
                      <w:divBdr>
                        <w:top w:val="none" w:sz="0" w:space="0" w:color="auto"/>
                        <w:left w:val="none" w:sz="0" w:space="0" w:color="auto"/>
                        <w:bottom w:val="none" w:sz="0" w:space="0" w:color="auto"/>
                        <w:right w:val="none" w:sz="0" w:space="0" w:color="auto"/>
                      </w:divBdr>
                    </w:div>
                  </w:divsChild>
                </w:div>
                <w:div w:id="1833640470">
                  <w:marLeft w:val="0"/>
                  <w:marRight w:val="0"/>
                  <w:marTop w:val="0"/>
                  <w:marBottom w:val="0"/>
                  <w:divBdr>
                    <w:top w:val="none" w:sz="0" w:space="0" w:color="auto"/>
                    <w:left w:val="none" w:sz="0" w:space="0" w:color="auto"/>
                    <w:bottom w:val="none" w:sz="0" w:space="0" w:color="auto"/>
                    <w:right w:val="none" w:sz="0" w:space="0" w:color="auto"/>
                  </w:divBdr>
                  <w:divsChild>
                    <w:div w:id="2026394599">
                      <w:marLeft w:val="0"/>
                      <w:marRight w:val="0"/>
                      <w:marTop w:val="0"/>
                      <w:marBottom w:val="0"/>
                      <w:divBdr>
                        <w:top w:val="none" w:sz="0" w:space="0" w:color="auto"/>
                        <w:left w:val="none" w:sz="0" w:space="0" w:color="auto"/>
                        <w:bottom w:val="none" w:sz="0" w:space="0" w:color="auto"/>
                        <w:right w:val="none" w:sz="0" w:space="0" w:color="auto"/>
                      </w:divBdr>
                    </w:div>
                  </w:divsChild>
                </w:div>
                <w:div w:id="634257642">
                  <w:marLeft w:val="0"/>
                  <w:marRight w:val="0"/>
                  <w:marTop w:val="0"/>
                  <w:marBottom w:val="0"/>
                  <w:divBdr>
                    <w:top w:val="none" w:sz="0" w:space="0" w:color="auto"/>
                    <w:left w:val="none" w:sz="0" w:space="0" w:color="auto"/>
                    <w:bottom w:val="none" w:sz="0" w:space="0" w:color="auto"/>
                    <w:right w:val="none" w:sz="0" w:space="0" w:color="auto"/>
                  </w:divBdr>
                  <w:divsChild>
                    <w:div w:id="468397484">
                      <w:marLeft w:val="0"/>
                      <w:marRight w:val="0"/>
                      <w:marTop w:val="0"/>
                      <w:marBottom w:val="0"/>
                      <w:divBdr>
                        <w:top w:val="none" w:sz="0" w:space="0" w:color="auto"/>
                        <w:left w:val="none" w:sz="0" w:space="0" w:color="auto"/>
                        <w:bottom w:val="none" w:sz="0" w:space="0" w:color="auto"/>
                        <w:right w:val="none" w:sz="0" w:space="0" w:color="auto"/>
                      </w:divBdr>
                    </w:div>
                  </w:divsChild>
                </w:div>
                <w:div w:id="1342275271">
                  <w:marLeft w:val="0"/>
                  <w:marRight w:val="0"/>
                  <w:marTop w:val="0"/>
                  <w:marBottom w:val="0"/>
                  <w:divBdr>
                    <w:top w:val="none" w:sz="0" w:space="0" w:color="auto"/>
                    <w:left w:val="none" w:sz="0" w:space="0" w:color="auto"/>
                    <w:bottom w:val="none" w:sz="0" w:space="0" w:color="auto"/>
                    <w:right w:val="none" w:sz="0" w:space="0" w:color="auto"/>
                  </w:divBdr>
                  <w:divsChild>
                    <w:div w:id="645202909">
                      <w:marLeft w:val="0"/>
                      <w:marRight w:val="0"/>
                      <w:marTop w:val="0"/>
                      <w:marBottom w:val="0"/>
                      <w:divBdr>
                        <w:top w:val="none" w:sz="0" w:space="0" w:color="auto"/>
                        <w:left w:val="none" w:sz="0" w:space="0" w:color="auto"/>
                        <w:bottom w:val="none" w:sz="0" w:space="0" w:color="auto"/>
                        <w:right w:val="none" w:sz="0" w:space="0" w:color="auto"/>
                      </w:divBdr>
                    </w:div>
                  </w:divsChild>
                </w:div>
                <w:div w:id="399524257">
                  <w:marLeft w:val="0"/>
                  <w:marRight w:val="0"/>
                  <w:marTop w:val="0"/>
                  <w:marBottom w:val="0"/>
                  <w:divBdr>
                    <w:top w:val="none" w:sz="0" w:space="0" w:color="auto"/>
                    <w:left w:val="none" w:sz="0" w:space="0" w:color="auto"/>
                    <w:bottom w:val="none" w:sz="0" w:space="0" w:color="auto"/>
                    <w:right w:val="none" w:sz="0" w:space="0" w:color="auto"/>
                  </w:divBdr>
                  <w:divsChild>
                    <w:div w:id="180900537">
                      <w:marLeft w:val="0"/>
                      <w:marRight w:val="0"/>
                      <w:marTop w:val="0"/>
                      <w:marBottom w:val="0"/>
                      <w:divBdr>
                        <w:top w:val="none" w:sz="0" w:space="0" w:color="auto"/>
                        <w:left w:val="none" w:sz="0" w:space="0" w:color="auto"/>
                        <w:bottom w:val="none" w:sz="0" w:space="0" w:color="auto"/>
                        <w:right w:val="none" w:sz="0" w:space="0" w:color="auto"/>
                      </w:divBdr>
                    </w:div>
                  </w:divsChild>
                </w:div>
                <w:div w:id="1164587714">
                  <w:marLeft w:val="0"/>
                  <w:marRight w:val="0"/>
                  <w:marTop w:val="0"/>
                  <w:marBottom w:val="0"/>
                  <w:divBdr>
                    <w:top w:val="none" w:sz="0" w:space="0" w:color="auto"/>
                    <w:left w:val="none" w:sz="0" w:space="0" w:color="auto"/>
                    <w:bottom w:val="none" w:sz="0" w:space="0" w:color="auto"/>
                    <w:right w:val="none" w:sz="0" w:space="0" w:color="auto"/>
                  </w:divBdr>
                  <w:divsChild>
                    <w:div w:id="1366174795">
                      <w:marLeft w:val="0"/>
                      <w:marRight w:val="0"/>
                      <w:marTop w:val="0"/>
                      <w:marBottom w:val="0"/>
                      <w:divBdr>
                        <w:top w:val="none" w:sz="0" w:space="0" w:color="auto"/>
                        <w:left w:val="none" w:sz="0" w:space="0" w:color="auto"/>
                        <w:bottom w:val="none" w:sz="0" w:space="0" w:color="auto"/>
                        <w:right w:val="none" w:sz="0" w:space="0" w:color="auto"/>
                      </w:divBdr>
                    </w:div>
                  </w:divsChild>
                </w:div>
                <w:div w:id="1561282034">
                  <w:marLeft w:val="0"/>
                  <w:marRight w:val="0"/>
                  <w:marTop w:val="0"/>
                  <w:marBottom w:val="0"/>
                  <w:divBdr>
                    <w:top w:val="none" w:sz="0" w:space="0" w:color="auto"/>
                    <w:left w:val="none" w:sz="0" w:space="0" w:color="auto"/>
                    <w:bottom w:val="none" w:sz="0" w:space="0" w:color="auto"/>
                    <w:right w:val="none" w:sz="0" w:space="0" w:color="auto"/>
                  </w:divBdr>
                  <w:divsChild>
                    <w:div w:id="791557403">
                      <w:marLeft w:val="0"/>
                      <w:marRight w:val="0"/>
                      <w:marTop w:val="0"/>
                      <w:marBottom w:val="0"/>
                      <w:divBdr>
                        <w:top w:val="none" w:sz="0" w:space="0" w:color="auto"/>
                        <w:left w:val="none" w:sz="0" w:space="0" w:color="auto"/>
                        <w:bottom w:val="none" w:sz="0" w:space="0" w:color="auto"/>
                        <w:right w:val="none" w:sz="0" w:space="0" w:color="auto"/>
                      </w:divBdr>
                    </w:div>
                  </w:divsChild>
                </w:div>
                <w:div w:id="363286579">
                  <w:marLeft w:val="0"/>
                  <w:marRight w:val="0"/>
                  <w:marTop w:val="0"/>
                  <w:marBottom w:val="0"/>
                  <w:divBdr>
                    <w:top w:val="none" w:sz="0" w:space="0" w:color="auto"/>
                    <w:left w:val="none" w:sz="0" w:space="0" w:color="auto"/>
                    <w:bottom w:val="none" w:sz="0" w:space="0" w:color="auto"/>
                    <w:right w:val="none" w:sz="0" w:space="0" w:color="auto"/>
                  </w:divBdr>
                  <w:divsChild>
                    <w:div w:id="1759447972">
                      <w:marLeft w:val="0"/>
                      <w:marRight w:val="0"/>
                      <w:marTop w:val="0"/>
                      <w:marBottom w:val="0"/>
                      <w:divBdr>
                        <w:top w:val="none" w:sz="0" w:space="0" w:color="auto"/>
                        <w:left w:val="none" w:sz="0" w:space="0" w:color="auto"/>
                        <w:bottom w:val="none" w:sz="0" w:space="0" w:color="auto"/>
                        <w:right w:val="none" w:sz="0" w:space="0" w:color="auto"/>
                      </w:divBdr>
                    </w:div>
                  </w:divsChild>
                </w:div>
                <w:div w:id="502665477">
                  <w:marLeft w:val="0"/>
                  <w:marRight w:val="0"/>
                  <w:marTop w:val="0"/>
                  <w:marBottom w:val="0"/>
                  <w:divBdr>
                    <w:top w:val="none" w:sz="0" w:space="0" w:color="auto"/>
                    <w:left w:val="none" w:sz="0" w:space="0" w:color="auto"/>
                    <w:bottom w:val="none" w:sz="0" w:space="0" w:color="auto"/>
                    <w:right w:val="none" w:sz="0" w:space="0" w:color="auto"/>
                  </w:divBdr>
                  <w:divsChild>
                    <w:div w:id="1272710462">
                      <w:marLeft w:val="0"/>
                      <w:marRight w:val="0"/>
                      <w:marTop w:val="0"/>
                      <w:marBottom w:val="0"/>
                      <w:divBdr>
                        <w:top w:val="none" w:sz="0" w:space="0" w:color="auto"/>
                        <w:left w:val="none" w:sz="0" w:space="0" w:color="auto"/>
                        <w:bottom w:val="none" w:sz="0" w:space="0" w:color="auto"/>
                        <w:right w:val="none" w:sz="0" w:space="0" w:color="auto"/>
                      </w:divBdr>
                    </w:div>
                  </w:divsChild>
                </w:div>
                <w:div w:id="1361593527">
                  <w:marLeft w:val="0"/>
                  <w:marRight w:val="0"/>
                  <w:marTop w:val="0"/>
                  <w:marBottom w:val="0"/>
                  <w:divBdr>
                    <w:top w:val="none" w:sz="0" w:space="0" w:color="auto"/>
                    <w:left w:val="none" w:sz="0" w:space="0" w:color="auto"/>
                    <w:bottom w:val="none" w:sz="0" w:space="0" w:color="auto"/>
                    <w:right w:val="none" w:sz="0" w:space="0" w:color="auto"/>
                  </w:divBdr>
                  <w:divsChild>
                    <w:div w:id="72432876">
                      <w:marLeft w:val="0"/>
                      <w:marRight w:val="0"/>
                      <w:marTop w:val="0"/>
                      <w:marBottom w:val="0"/>
                      <w:divBdr>
                        <w:top w:val="none" w:sz="0" w:space="0" w:color="auto"/>
                        <w:left w:val="none" w:sz="0" w:space="0" w:color="auto"/>
                        <w:bottom w:val="none" w:sz="0" w:space="0" w:color="auto"/>
                        <w:right w:val="none" w:sz="0" w:space="0" w:color="auto"/>
                      </w:divBdr>
                    </w:div>
                  </w:divsChild>
                </w:div>
                <w:div w:id="786043225">
                  <w:marLeft w:val="0"/>
                  <w:marRight w:val="0"/>
                  <w:marTop w:val="0"/>
                  <w:marBottom w:val="0"/>
                  <w:divBdr>
                    <w:top w:val="none" w:sz="0" w:space="0" w:color="auto"/>
                    <w:left w:val="none" w:sz="0" w:space="0" w:color="auto"/>
                    <w:bottom w:val="none" w:sz="0" w:space="0" w:color="auto"/>
                    <w:right w:val="none" w:sz="0" w:space="0" w:color="auto"/>
                  </w:divBdr>
                  <w:divsChild>
                    <w:div w:id="735057429">
                      <w:marLeft w:val="0"/>
                      <w:marRight w:val="0"/>
                      <w:marTop w:val="0"/>
                      <w:marBottom w:val="0"/>
                      <w:divBdr>
                        <w:top w:val="none" w:sz="0" w:space="0" w:color="auto"/>
                        <w:left w:val="none" w:sz="0" w:space="0" w:color="auto"/>
                        <w:bottom w:val="none" w:sz="0" w:space="0" w:color="auto"/>
                        <w:right w:val="none" w:sz="0" w:space="0" w:color="auto"/>
                      </w:divBdr>
                    </w:div>
                  </w:divsChild>
                </w:div>
                <w:div w:id="1850409348">
                  <w:marLeft w:val="0"/>
                  <w:marRight w:val="0"/>
                  <w:marTop w:val="0"/>
                  <w:marBottom w:val="0"/>
                  <w:divBdr>
                    <w:top w:val="none" w:sz="0" w:space="0" w:color="auto"/>
                    <w:left w:val="none" w:sz="0" w:space="0" w:color="auto"/>
                    <w:bottom w:val="none" w:sz="0" w:space="0" w:color="auto"/>
                    <w:right w:val="none" w:sz="0" w:space="0" w:color="auto"/>
                  </w:divBdr>
                  <w:divsChild>
                    <w:div w:id="443118336">
                      <w:marLeft w:val="0"/>
                      <w:marRight w:val="0"/>
                      <w:marTop w:val="0"/>
                      <w:marBottom w:val="0"/>
                      <w:divBdr>
                        <w:top w:val="none" w:sz="0" w:space="0" w:color="auto"/>
                        <w:left w:val="none" w:sz="0" w:space="0" w:color="auto"/>
                        <w:bottom w:val="none" w:sz="0" w:space="0" w:color="auto"/>
                        <w:right w:val="none" w:sz="0" w:space="0" w:color="auto"/>
                      </w:divBdr>
                    </w:div>
                  </w:divsChild>
                </w:div>
                <w:div w:id="2017030794">
                  <w:marLeft w:val="0"/>
                  <w:marRight w:val="0"/>
                  <w:marTop w:val="0"/>
                  <w:marBottom w:val="0"/>
                  <w:divBdr>
                    <w:top w:val="none" w:sz="0" w:space="0" w:color="auto"/>
                    <w:left w:val="none" w:sz="0" w:space="0" w:color="auto"/>
                    <w:bottom w:val="none" w:sz="0" w:space="0" w:color="auto"/>
                    <w:right w:val="none" w:sz="0" w:space="0" w:color="auto"/>
                  </w:divBdr>
                  <w:divsChild>
                    <w:div w:id="455680743">
                      <w:marLeft w:val="0"/>
                      <w:marRight w:val="0"/>
                      <w:marTop w:val="0"/>
                      <w:marBottom w:val="0"/>
                      <w:divBdr>
                        <w:top w:val="none" w:sz="0" w:space="0" w:color="auto"/>
                        <w:left w:val="none" w:sz="0" w:space="0" w:color="auto"/>
                        <w:bottom w:val="none" w:sz="0" w:space="0" w:color="auto"/>
                        <w:right w:val="none" w:sz="0" w:space="0" w:color="auto"/>
                      </w:divBdr>
                    </w:div>
                  </w:divsChild>
                </w:div>
                <w:div w:id="430511671">
                  <w:marLeft w:val="0"/>
                  <w:marRight w:val="0"/>
                  <w:marTop w:val="0"/>
                  <w:marBottom w:val="0"/>
                  <w:divBdr>
                    <w:top w:val="none" w:sz="0" w:space="0" w:color="auto"/>
                    <w:left w:val="none" w:sz="0" w:space="0" w:color="auto"/>
                    <w:bottom w:val="none" w:sz="0" w:space="0" w:color="auto"/>
                    <w:right w:val="none" w:sz="0" w:space="0" w:color="auto"/>
                  </w:divBdr>
                  <w:divsChild>
                    <w:div w:id="939145708">
                      <w:marLeft w:val="0"/>
                      <w:marRight w:val="0"/>
                      <w:marTop w:val="0"/>
                      <w:marBottom w:val="0"/>
                      <w:divBdr>
                        <w:top w:val="none" w:sz="0" w:space="0" w:color="auto"/>
                        <w:left w:val="none" w:sz="0" w:space="0" w:color="auto"/>
                        <w:bottom w:val="none" w:sz="0" w:space="0" w:color="auto"/>
                        <w:right w:val="none" w:sz="0" w:space="0" w:color="auto"/>
                      </w:divBdr>
                    </w:div>
                  </w:divsChild>
                </w:div>
                <w:div w:id="914319834">
                  <w:marLeft w:val="0"/>
                  <w:marRight w:val="0"/>
                  <w:marTop w:val="0"/>
                  <w:marBottom w:val="0"/>
                  <w:divBdr>
                    <w:top w:val="none" w:sz="0" w:space="0" w:color="auto"/>
                    <w:left w:val="none" w:sz="0" w:space="0" w:color="auto"/>
                    <w:bottom w:val="none" w:sz="0" w:space="0" w:color="auto"/>
                    <w:right w:val="none" w:sz="0" w:space="0" w:color="auto"/>
                  </w:divBdr>
                  <w:divsChild>
                    <w:div w:id="1522016189">
                      <w:marLeft w:val="0"/>
                      <w:marRight w:val="0"/>
                      <w:marTop w:val="0"/>
                      <w:marBottom w:val="0"/>
                      <w:divBdr>
                        <w:top w:val="none" w:sz="0" w:space="0" w:color="auto"/>
                        <w:left w:val="none" w:sz="0" w:space="0" w:color="auto"/>
                        <w:bottom w:val="none" w:sz="0" w:space="0" w:color="auto"/>
                        <w:right w:val="none" w:sz="0" w:space="0" w:color="auto"/>
                      </w:divBdr>
                    </w:div>
                  </w:divsChild>
                </w:div>
                <w:div w:id="1082989969">
                  <w:marLeft w:val="0"/>
                  <w:marRight w:val="0"/>
                  <w:marTop w:val="0"/>
                  <w:marBottom w:val="0"/>
                  <w:divBdr>
                    <w:top w:val="none" w:sz="0" w:space="0" w:color="auto"/>
                    <w:left w:val="none" w:sz="0" w:space="0" w:color="auto"/>
                    <w:bottom w:val="none" w:sz="0" w:space="0" w:color="auto"/>
                    <w:right w:val="none" w:sz="0" w:space="0" w:color="auto"/>
                  </w:divBdr>
                  <w:divsChild>
                    <w:div w:id="2130782302">
                      <w:marLeft w:val="0"/>
                      <w:marRight w:val="0"/>
                      <w:marTop w:val="0"/>
                      <w:marBottom w:val="0"/>
                      <w:divBdr>
                        <w:top w:val="none" w:sz="0" w:space="0" w:color="auto"/>
                        <w:left w:val="none" w:sz="0" w:space="0" w:color="auto"/>
                        <w:bottom w:val="none" w:sz="0" w:space="0" w:color="auto"/>
                        <w:right w:val="none" w:sz="0" w:space="0" w:color="auto"/>
                      </w:divBdr>
                    </w:div>
                  </w:divsChild>
                </w:div>
                <w:div w:id="144863904">
                  <w:marLeft w:val="0"/>
                  <w:marRight w:val="0"/>
                  <w:marTop w:val="0"/>
                  <w:marBottom w:val="0"/>
                  <w:divBdr>
                    <w:top w:val="none" w:sz="0" w:space="0" w:color="auto"/>
                    <w:left w:val="none" w:sz="0" w:space="0" w:color="auto"/>
                    <w:bottom w:val="none" w:sz="0" w:space="0" w:color="auto"/>
                    <w:right w:val="none" w:sz="0" w:space="0" w:color="auto"/>
                  </w:divBdr>
                  <w:divsChild>
                    <w:div w:id="1133449714">
                      <w:marLeft w:val="0"/>
                      <w:marRight w:val="0"/>
                      <w:marTop w:val="0"/>
                      <w:marBottom w:val="0"/>
                      <w:divBdr>
                        <w:top w:val="none" w:sz="0" w:space="0" w:color="auto"/>
                        <w:left w:val="none" w:sz="0" w:space="0" w:color="auto"/>
                        <w:bottom w:val="none" w:sz="0" w:space="0" w:color="auto"/>
                        <w:right w:val="none" w:sz="0" w:space="0" w:color="auto"/>
                      </w:divBdr>
                    </w:div>
                  </w:divsChild>
                </w:div>
                <w:div w:id="1020282750">
                  <w:marLeft w:val="0"/>
                  <w:marRight w:val="0"/>
                  <w:marTop w:val="0"/>
                  <w:marBottom w:val="0"/>
                  <w:divBdr>
                    <w:top w:val="none" w:sz="0" w:space="0" w:color="auto"/>
                    <w:left w:val="none" w:sz="0" w:space="0" w:color="auto"/>
                    <w:bottom w:val="none" w:sz="0" w:space="0" w:color="auto"/>
                    <w:right w:val="none" w:sz="0" w:space="0" w:color="auto"/>
                  </w:divBdr>
                  <w:divsChild>
                    <w:div w:id="236863260">
                      <w:marLeft w:val="0"/>
                      <w:marRight w:val="0"/>
                      <w:marTop w:val="0"/>
                      <w:marBottom w:val="0"/>
                      <w:divBdr>
                        <w:top w:val="none" w:sz="0" w:space="0" w:color="auto"/>
                        <w:left w:val="none" w:sz="0" w:space="0" w:color="auto"/>
                        <w:bottom w:val="none" w:sz="0" w:space="0" w:color="auto"/>
                        <w:right w:val="none" w:sz="0" w:space="0" w:color="auto"/>
                      </w:divBdr>
                    </w:div>
                  </w:divsChild>
                </w:div>
                <w:div w:id="1005402720">
                  <w:marLeft w:val="0"/>
                  <w:marRight w:val="0"/>
                  <w:marTop w:val="0"/>
                  <w:marBottom w:val="0"/>
                  <w:divBdr>
                    <w:top w:val="none" w:sz="0" w:space="0" w:color="auto"/>
                    <w:left w:val="none" w:sz="0" w:space="0" w:color="auto"/>
                    <w:bottom w:val="none" w:sz="0" w:space="0" w:color="auto"/>
                    <w:right w:val="none" w:sz="0" w:space="0" w:color="auto"/>
                  </w:divBdr>
                  <w:divsChild>
                    <w:div w:id="988510301">
                      <w:marLeft w:val="0"/>
                      <w:marRight w:val="0"/>
                      <w:marTop w:val="0"/>
                      <w:marBottom w:val="0"/>
                      <w:divBdr>
                        <w:top w:val="none" w:sz="0" w:space="0" w:color="auto"/>
                        <w:left w:val="none" w:sz="0" w:space="0" w:color="auto"/>
                        <w:bottom w:val="none" w:sz="0" w:space="0" w:color="auto"/>
                        <w:right w:val="none" w:sz="0" w:space="0" w:color="auto"/>
                      </w:divBdr>
                    </w:div>
                  </w:divsChild>
                </w:div>
                <w:div w:id="1684478516">
                  <w:marLeft w:val="0"/>
                  <w:marRight w:val="0"/>
                  <w:marTop w:val="0"/>
                  <w:marBottom w:val="0"/>
                  <w:divBdr>
                    <w:top w:val="none" w:sz="0" w:space="0" w:color="auto"/>
                    <w:left w:val="none" w:sz="0" w:space="0" w:color="auto"/>
                    <w:bottom w:val="none" w:sz="0" w:space="0" w:color="auto"/>
                    <w:right w:val="none" w:sz="0" w:space="0" w:color="auto"/>
                  </w:divBdr>
                  <w:divsChild>
                    <w:div w:id="2023315321">
                      <w:marLeft w:val="0"/>
                      <w:marRight w:val="0"/>
                      <w:marTop w:val="0"/>
                      <w:marBottom w:val="0"/>
                      <w:divBdr>
                        <w:top w:val="none" w:sz="0" w:space="0" w:color="auto"/>
                        <w:left w:val="none" w:sz="0" w:space="0" w:color="auto"/>
                        <w:bottom w:val="none" w:sz="0" w:space="0" w:color="auto"/>
                        <w:right w:val="none" w:sz="0" w:space="0" w:color="auto"/>
                      </w:divBdr>
                    </w:div>
                  </w:divsChild>
                </w:div>
                <w:div w:id="214782088">
                  <w:marLeft w:val="0"/>
                  <w:marRight w:val="0"/>
                  <w:marTop w:val="0"/>
                  <w:marBottom w:val="0"/>
                  <w:divBdr>
                    <w:top w:val="none" w:sz="0" w:space="0" w:color="auto"/>
                    <w:left w:val="none" w:sz="0" w:space="0" w:color="auto"/>
                    <w:bottom w:val="none" w:sz="0" w:space="0" w:color="auto"/>
                    <w:right w:val="none" w:sz="0" w:space="0" w:color="auto"/>
                  </w:divBdr>
                  <w:divsChild>
                    <w:div w:id="12129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17571">
          <w:marLeft w:val="0"/>
          <w:marRight w:val="0"/>
          <w:marTop w:val="0"/>
          <w:marBottom w:val="0"/>
          <w:divBdr>
            <w:top w:val="none" w:sz="0" w:space="0" w:color="auto"/>
            <w:left w:val="none" w:sz="0" w:space="0" w:color="auto"/>
            <w:bottom w:val="none" w:sz="0" w:space="0" w:color="auto"/>
            <w:right w:val="none" w:sz="0" w:space="0" w:color="auto"/>
          </w:divBdr>
        </w:div>
        <w:div w:id="1249579556">
          <w:marLeft w:val="0"/>
          <w:marRight w:val="0"/>
          <w:marTop w:val="0"/>
          <w:marBottom w:val="0"/>
          <w:divBdr>
            <w:top w:val="none" w:sz="0" w:space="0" w:color="auto"/>
            <w:left w:val="none" w:sz="0" w:space="0" w:color="auto"/>
            <w:bottom w:val="none" w:sz="0" w:space="0" w:color="auto"/>
            <w:right w:val="none" w:sz="0" w:space="0" w:color="auto"/>
          </w:divBdr>
        </w:div>
        <w:div w:id="1600873922">
          <w:marLeft w:val="0"/>
          <w:marRight w:val="0"/>
          <w:marTop w:val="0"/>
          <w:marBottom w:val="0"/>
          <w:divBdr>
            <w:top w:val="none" w:sz="0" w:space="0" w:color="auto"/>
            <w:left w:val="none" w:sz="0" w:space="0" w:color="auto"/>
            <w:bottom w:val="none" w:sz="0" w:space="0" w:color="auto"/>
            <w:right w:val="none" w:sz="0" w:space="0" w:color="auto"/>
          </w:divBdr>
          <w:divsChild>
            <w:div w:id="530069914">
              <w:marLeft w:val="-75"/>
              <w:marRight w:val="0"/>
              <w:marTop w:val="30"/>
              <w:marBottom w:val="30"/>
              <w:divBdr>
                <w:top w:val="none" w:sz="0" w:space="0" w:color="auto"/>
                <w:left w:val="none" w:sz="0" w:space="0" w:color="auto"/>
                <w:bottom w:val="none" w:sz="0" w:space="0" w:color="auto"/>
                <w:right w:val="none" w:sz="0" w:space="0" w:color="auto"/>
              </w:divBdr>
              <w:divsChild>
                <w:div w:id="1789855395">
                  <w:marLeft w:val="0"/>
                  <w:marRight w:val="0"/>
                  <w:marTop w:val="0"/>
                  <w:marBottom w:val="0"/>
                  <w:divBdr>
                    <w:top w:val="none" w:sz="0" w:space="0" w:color="auto"/>
                    <w:left w:val="none" w:sz="0" w:space="0" w:color="auto"/>
                    <w:bottom w:val="none" w:sz="0" w:space="0" w:color="auto"/>
                    <w:right w:val="none" w:sz="0" w:space="0" w:color="auto"/>
                  </w:divBdr>
                  <w:divsChild>
                    <w:div w:id="1826623845">
                      <w:marLeft w:val="0"/>
                      <w:marRight w:val="0"/>
                      <w:marTop w:val="0"/>
                      <w:marBottom w:val="0"/>
                      <w:divBdr>
                        <w:top w:val="none" w:sz="0" w:space="0" w:color="auto"/>
                        <w:left w:val="none" w:sz="0" w:space="0" w:color="auto"/>
                        <w:bottom w:val="none" w:sz="0" w:space="0" w:color="auto"/>
                        <w:right w:val="none" w:sz="0" w:space="0" w:color="auto"/>
                      </w:divBdr>
                    </w:div>
                  </w:divsChild>
                </w:div>
                <w:div w:id="1839612363">
                  <w:marLeft w:val="0"/>
                  <w:marRight w:val="0"/>
                  <w:marTop w:val="0"/>
                  <w:marBottom w:val="0"/>
                  <w:divBdr>
                    <w:top w:val="none" w:sz="0" w:space="0" w:color="auto"/>
                    <w:left w:val="none" w:sz="0" w:space="0" w:color="auto"/>
                    <w:bottom w:val="none" w:sz="0" w:space="0" w:color="auto"/>
                    <w:right w:val="none" w:sz="0" w:space="0" w:color="auto"/>
                  </w:divBdr>
                  <w:divsChild>
                    <w:div w:id="487408491">
                      <w:marLeft w:val="0"/>
                      <w:marRight w:val="0"/>
                      <w:marTop w:val="0"/>
                      <w:marBottom w:val="0"/>
                      <w:divBdr>
                        <w:top w:val="none" w:sz="0" w:space="0" w:color="auto"/>
                        <w:left w:val="none" w:sz="0" w:space="0" w:color="auto"/>
                        <w:bottom w:val="none" w:sz="0" w:space="0" w:color="auto"/>
                        <w:right w:val="none" w:sz="0" w:space="0" w:color="auto"/>
                      </w:divBdr>
                    </w:div>
                  </w:divsChild>
                </w:div>
                <w:div w:id="60642247">
                  <w:marLeft w:val="0"/>
                  <w:marRight w:val="0"/>
                  <w:marTop w:val="0"/>
                  <w:marBottom w:val="0"/>
                  <w:divBdr>
                    <w:top w:val="none" w:sz="0" w:space="0" w:color="auto"/>
                    <w:left w:val="none" w:sz="0" w:space="0" w:color="auto"/>
                    <w:bottom w:val="none" w:sz="0" w:space="0" w:color="auto"/>
                    <w:right w:val="none" w:sz="0" w:space="0" w:color="auto"/>
                  </w:divBdr>
                  <w:divsChild>
                    <w:div w:id="600993576">
                      <w:marLeft w:val="0"/>
                      <w:marRight w:val="0"/>
                      <w:marTop w:val="0"/>
                      <w:marBottom w:val="0"/>
                      <w:divBdr>
                        <w:top w:val="none" w:sz="0" w:space="0" w:color="auto"/>
                        <w:left w:val="none" w:sz="0" w:space="0" w:color="auto"/>
                        <w:bottom w:val="none" w:sz="0" w:space="0" w:color="auto"/>
                        <w:right w:val="none" w:sz="0" w:space="0" w:color="auto"/>
                      </w:divBdr>
                    </w:div>
                  </w:divsChild>
                </w:div>
                <w:div w:id="544145978">
                  <w:marLeft w:val="0"/>
                  <w:marRight w:val="0"/>
                  <w:marTop w:val="0"/>
                  <w:marBottom w:val="0"/>
                  <w:divBdr>
                    <w:top w:val="none" w:sz="0" w:space="0" w:color="auto"/>
                    <w:left w:val="none" w:sz="0" w:space="0" w:color="auto"/>
                    <w:bottom w:val="none" w:sz="0" w:space="0" w:color="auto"/>
                    <w:right w:val="none" w:sz="0" w:space="0" w:color="auto"/>
                  </w:divBdr>
                  <w:divsChild>
                    <w:div w:id="144322691">
                      <w:marLeft w:val="0"/>
                      <w:marRight w:val="0"/>
                      <w:marTop w:val="0"/>
                      <w:marBottom w:val="0"/>
                      <w:divBdr>
                        <w:top w:val="none" w:sz="0" w:space="0" w:color="auto"/>
                        <w:left w:val="none" w:sz="0" w:space="0" w:color="auto"/>
                        <w:bottom w:val="none" w:sz="0" w:space="0" w:color="auto"/>
                        <w:right w:val="none" w:sz="0" w:space="0" w:color="auto"/>
                      </w:divBdr>
                    </w:div>
                  </w:divsChild>
                </w:div>
                <w:div w:id="106588679">
                  <w:marLeft w:val="0"/>
                  <w:marRight w:val="0"/>
                  <w:marTop w:val="0"/>
                  <w:marBottom w:val="0"/>
                  <w:divBdr>
                    <w:top w:val="none" w:sz="0" w:space="0" w:color="auto"/>
                    <w:left w:val="none" w:sz="0" w:space="0" w:color="auto"/>
                    <w:bottom w:val="none" w:sz="0" w:space="0" w:color="auto"/>
                    <w:right w:val="none" w:sz="0" w:space="0" w:color="auto"/>
                  </w:divBdr>
                  <w:divsChild>
                    <w:div w:id="1809473272">
                      <w:marLeft w:val="0"/>
                      <w:marRight w:val="0"/>
                      <w:marTop w:val="0"/>
                      <w:marBottom w:val="0"/>
                      <w:divBdr>
                        <w:top w:val="none" w:sz="0" w:space="0" w:color="auto"/>
                        <w:left w:val="none" w:sz="0" w:space="0" w:color="auto"/>
                        <w:bottom w:val="none" w:sz="0" w:space="0" w:color="auto"/>
                        <w:right w:val="none" w:sz="0" w:space="0" w:color="auto"/>
                      </w:divBdr>
                    </w:div>
                  </w:divsChild>
                </w:div>
                <w:div w:id="404376672">
                  <w:marLeft w:val="0"/>
                  <w:marRight w:val="0"/>
                  <w:marTop w:val="0"/>
                  <w:marBottom w:val="0"/>
                  <w:divBdr>
                    <w:top w:val="none" w:sz="0" w:space="0" w:color="auto"/>
                    <w:left w:val="none" w:sz="0" w:space="0" w:color="auto"/>
                    <w:bottom w:val="none" w:sz="0" w:space="0" w:color="auto"/>
                    <w:right w:val="none" w:sz="0" w:space="0" w:color="auto"/>
                  </w:divBdr>
                  <w:divsChild>
                    <w:div w:id="809247123">
                      <w:marLeft w:val="0"/>
                      <w:marRight w:val="0"/>
                      <w:marTop w:val="0"/>
                      <w:marBottom w:val="0"/>
                      <w:divBdr>
                        <w:top w:val="none" w:sz="0" w:space="0" w:color="auto"/>
                        <w:left w:val="none" w:sz="0" w:space="0" w:color="auto"/>
                        <w:bottom w:val="none" w:sz="0" w:space="0" w:color="auto"/>
                        <w:right w:val="none" w:sz="0" w:space="0" w:color="auto"/>
                      </w:divBdr>
                    </w:div>
                  </w:divsChild>
                </w:div>
                <w:div w:id="1112629024">
                  <w:marLeft w:val="0"/>
                  <w:marRight w:val="0"/>
                  <w:marTop w:val="0"/>
                  <w:marBottom w:val="0"/>
                  <w:divBdr>
                    <w:top w:val="none" w:sz="0" w:space="0" w:color="auto"/>
                    <w:left w:val="none" w:sz="0" w:space="0" w:color="auto"/>
                    <w:bottom w:val="none" w:sz="0" w:space="0" w:color="auto"/>
                    <w:right w:val="none" w:sz="0" w:space="0" w:color="auto"/>
                  </w:divBdr>
                  <w:divsChild>
                    <w:div w:id="622687158">
                      <w:marLeft w:val="0"/>
                      <w:marRight w:val="0"/>
                      <w:marTop w:val="0"/>
                      <w:marBottom w:val="0"/>
                      <w:divBdr>
                        <w:top w:val="none" w:sz="0" w:space="0" w:color="auto"/>
                        <w:left w:val="none" w:sz="0" w:space="0" w:color="auto"/>
                        <w:bottom w:val="none" w:sz="0" w:space="0" w:color="auto"/>
                        <w:right w:val="none" w:sz="0" w:space="0" w:color="auto"/>
                      </w:divBdr>
                    </w:div>
                  </w:divsChild>
                </w:div>
                <w:div w:id="708578228">
                  <w:marLeft w:val="0"/>
                  <w:marRight w:val="0"/>
                  <w:marTop w:val="0"/>
                  <w:marBottom w:val="0"/>
                  <w:divBdr>
                    <w:top w:val="none" w:sz="0" w:space="0" w:color="auto"/>
                    <w:left w:val="none" w:sz="0" w:space="0" w:color="auto"/>
                    <w:bottom w:val="none" w:sz="0" w:space="0" w:color="auto"/>
                    <w:right w:val="none" w:sz="0" w:space="0" w:color="auto"/>
                  </w:divBdr>
                  <w:divsChild>
                    <w:div w:id="1651711613">
                      <w:marLeft w:val="0"/>
                      <w:marRight w:val="0"/>
                      <w:marTop w:val="0"/>
                      <w:marBottom w:val="0"/>
                      <w:divBdr>
                        <w:top w:val="none" w:sz="0" w:space="0" w:color="auto"/>
                        <w:left w:val="none" w:sz="0" w:space="0" w:color="auto"/>
                        <w:bottom w:val="none" w:sz="0" w:space="0" w:color="auto"/>
                        <w:right w:val="none" w:sz="0" w:space="0" w:color="auto"/>
                      </w:divBdr>
                    </w:div>
                  </w:divsChild>
                </w:div>
                <w:div w:id="321473042">
                  <w:marLeft w:val="0"/>
                  <w:marRight w:val="0"/>
                  <w:marTop w:val="0"/>
                  <w:marBottom w:val="0"/>
                  <w:divBdr>
                    <w:top w:val="none" w:sz="0" w:space="0" w:color="auto"/>
                    <w:left w:val="none" w:sz="0" w:space="0" w:color="auto"/>
                    <w:bottom w:val="none" w:sz="0" w:space="0" w:color="auto"/>
                    <w:right w:val="none" w:sz="0" w:space="0" w:color="auto"/>
                  </w:divBdr>
                  <w:divsChild>
                    <w:div w:id="26294333">
                      <w:marLeft w:val="0"/>
                      <w:marRight w:val="0"/>
                      <w:marTop w:val="0"/>
                      <w:marBottom w:val="0"/>
                      <w:divBdr>
                        <w:top w:val="none" w:sz="0" w:space="0" w:color="auto"/>
                        <w:left w:val="none" w:sz="0" w:space="0" w:color="auto"/>
                        <w:bottom w:val="none" w:sz="0" w:space="0" w:color="auto"/>
                        <w:right w:val="none" w:sz="0" w:space="0" w:color="auto"/>
                      </w:divBdr>
                    </w:div>
                  </w:divsChild>
                </w:div>
                <w:div w:id="1626501513">
                  <w:marLeft w:val="0"/>
                  <w:marRight w:val="0"/>
                  <w:marTop w:val="0"/>
                  <w:marBottom w:val="0"/>
                  <w:divBdr>
                    <w:top w:val="none" w:sz="0" w:space="0" w:color="auto"/>
                    <w:left w:val="none" w:sz="0" w:space="0" w:color="auto"/>
                    <w:bottom w:val="none" w:sz="0" w:space="0" w:color="auto"/>
                    <w:right w:val="none" w:sz="0" w:space="0" w:color="auto"/>
                  </w:divBdr>
                  <w:divsChild>
                    <w:div w:id="836724142">
                      <w:marLeft w:val="0"/>
                      <w:marRight w:val="0"/>
                      <w:marTop w:val="0"/>
                      <w:marBottom w:val="0"/>
                      <w:divBdr>
                        <w:top w:val="none" w:sz="0" w:space="0" w:color="auto"/>
                        <w:left w:val="none" w:sz="0" w:space="0" w:color="auto"/>
                        <w:bottom w:val="none" w:sz="0" w:space="0" w:color="auto"/>
                        <w:right w:val="none" w:sz="0" w:space="0" w:color="auto"/>
                      </w:divBdr>
                    </w:div>
                  </w:divsChild>
                </w:div>
                <w:div w:id="1772048025">
                  <w:marLeft w:val="0"/>
                  <w:marRight w:val="0"/>
                  <w:marTop w:val="0"/>
                  <w:marBottom w:val="0"/>
                  <w:divBdr>
                    <w:top w:val="none" w:sz="0" w:space="0" w:color="auto"/>
                    <w:left w:val="none" w:sz="0" w:space="0" w:color="auto"/>
                    <w:bottom w:val="none" w:sz="0" w:space="0" w:color="auto"/>
                    <w:right w:val="none" w:sz="0" w:space="0" w:color="auto"/>
                  </w:divBdr>
                  <w:divsChild>
                    <w:div w:id="1081367071">
                      <w:marLeft w:val="0"/>
                      <w:marRight w:val="0"/>
                      <w:marTop w:val="0"/>
                      <w:marBottom w:val="0"/>
                      <w:divBdr>
                        <w:top w:val="none" w:sz="0" w:space="0" w:color="auto"/>
                        <w:left w:val="none" w:sz="0" w:space="0" w:color="auto"/>
                        <w:bottom w:val="none" w:sz="0" w:space="0" w:color="auto"/>
                        <w:right w:val="none" w:sz="0" w:space="0" w:color="auto"/>
                      </w:divBdr>
                    </w:div>
                  </w:divsChild>
                </w:div>
                <w:div w:id="1107773953">
                  <w:marLeft w:val="0"/>
                  <w:marRight w:val="0"/>
                  <w:marTop w:val="0"/>
                  <w:marBottom w:val="0"/>
                  <w:divBdr>
                    <w:top w:val="none" w:sz="0" w:space="0" w:color="auto"/>
                    <w:left w:val="none" w:sz="0" w:space="0" w:color="auto"/>
                    <w:bottom w:val="none" w:sz="0" w:space="0" w:color="auto"/>
                    <w:right w:val="none" w:sz="0" w:space="0" w:color="auto"/>
                  </w:divBdr>
                  <w:divsChild>
                    <w:div w:id="1705203643">
                      <w:marLeft w:val="0"/>
                      <w:marRight w:val="0"/>
                      <w:marTop w:val="0"/>
                      <w:marBottom w:val="0"/>
                      <w:divBdr>
                        <w:top w:val="none" w:sz="0" w:space="0" w:color="auto"/>
                        <w:left w:val="none" w:sz="0" w:space="0" w:color="auto"/>
                        <w:bottom w:val="none" w:sz="0" w:space="0" w:color="auto"/>
                        <w:right w:val="none" w:sz="0" w:space="0" w:color="auto"/>
                      </w:divBdr>
                    </w:div>
                  </w:divsChild>
                </w:div>
                <w:div w:id="1780102002">
                  <w:marLeft w:val="0"/>
                  <w:marRight w:val="0"/>
                  <w:marTop w:val="0"/>
                  <w:marBottom w:val="0"/>
                  <w:divBdr>
                    <w:top w:val="none" w:sz="0" w:space="0" w:color="auto"/>
                    <w:left w:val="none" w:sz="0" w:space="0" w:color="auto"/>
                    <w:bottom w:val="none" w:sz="0" w:space="0" w:color="auto"/>
                    <w:right w:val="none" w:sz="0" w:space="0" w:color="auto"/>
                  </w:divBdr>
                  <w:divsChild>
                    <w:div w:id="629553052">
                      <w:marLeft w:val="0"/>
                      <w:marRight w:val="0"/>
                      <w:marTop w:val="0"/>
                      <w:marBottom w:val="0"/>
                      <w:divBdr>
                        <w:top w:val="none" w:sz="0" w:space="0" w:color="auto"/>
                        <w:left w:val="none" w:sz="0" w:space="0" w:color="auto"/>
                        <w:bottom w:val="none" w:sz="0" w:space="0" w:color="auto"/>
                        <w:right w:val="none" w:sz="0" w:space="0" w:color="auto"/>
                      </w:divBdr>
                    </w:div>
                  </w:divsChild>
                </w:div>
                <w:div w:id="1772235464">
                  <w:marLeft w:val="0"/>
                  <w:marRight w:val="0"/>
                  <w:marTop w:val="0"/>
                  <w:marBottom w:val="0"/>
                  <w:divBdr>
                    <w:top w:val="none" w:sz="0" w:space="0" w:color="auto"/>
                    <w:left w:val="none" w:sz="0" w:space="0" w:color="auto"/>
                    <w:bottom w:val="none" w:sz="0" w:space="0" w:color="auto"/>
                    <w:right w:val="none" w:sz="0" w:space="0" w:color="auto"/>
                  </w:divBdr>
                  <w:divsChild>
                    <w:div w:id="915363141">
                      <w:marLeft w:val="0"/>
                      <w:marRight w:val="0"/>
                      <w:marTop w:val="0"/>
                      <w:marBottom w:val="0"/>
                      <w:divBdr>
                        <w:top w:val="none" w:sz="0" w:space="0" w:color="auto"/>
                        <w:left w:val="none" w:sz="0" w:space="0" w:color="auto"/>
                        <w:bottom w:val="none" w:sz="0" w:space="0" w:color="auto"/>
                        <w:right w:val="none" w:sz="0" w:space="0" w:color="auto"/>
                      </w:divBdr>
                    </w:div>
                  </w:divsChild>
                </w:div>
                <w:div w:id="779643657">
                  <w:marLeft w:val="0"/>
                  <w:marRight w:val="0"/>
                  <w:marTop w:val="0"/>
                  <w:marBottom w:val="0"/>
                  <w:divBdr>
                    <w:top w:val="none" w:sz="0" w:space="0" w:color="auto"/>
                    <w:left w:val="none" w:sz="0" w:space="0" w:color="auto"/>
                    <w:bottom w:val="none" w:sz="0" w:space="0" w:color="auto"/>
                    <w:right w:val="none" w:sz="0" w:space="0" w:color="auto"/>
                  </w:divBdr>
                  <w:divsChild>
                    <w:div w:id="1268391906">
                      <w:marLeft w:val="0"/>
                      <w:marRight w:val="0"/>
                      <w:marTop w:val="0"/>
                      <w:marBottom w:val="0"/>
                      <w:divBdr>
                        <w:top w:val="none" w:sz="0" w:space="0" w:color="auto"/>
                        <w:left w:val="none" w:sz="0" w:space="0" w:color="auto"/>
                        <w:bottom w:val="none" w:sz="0" w:space="0" w:color="auto"/>
                        <w:right w:val="none" w:sz="0" w:space="0" w:color="auto"/>
                      </w:divBdr>
                    </w:div>
                  </w:divsChild>
                </w:div>
                <w:div w:id="2014063403">
                  <w:marLeft w:val="0"/>
                  <w:marRight w:val="0"/>
                  <w:marTop w:val="0"/>
                  <w:marBottom w:val="0"/>
                  <w:divBdr>
                    <w:top w:val="none" w:sz="0" w:space="0" w:color="auto"/>
                    <w:left w:val="none" w:sz="0" w:space="0" w:color="auto"/>
                    <w:bottom w:val="none" w:sz="0" w:space="0" w:color="auto"/>
                    <w:right w:val="none" w:sz="0" w:space="0" w:color="auto"/>
                  </w:divBdr>
                  <w:divsChild>
                    <w:div w:id="1579436027">
                      <w:marLeft w:val="0"/>
                      <w:marRight w:val="0"/>
                      <w:marTop w:val="0"/>
                      <w:marBottom w:val="0"/>
                      <w:divBdr>
                        <w:top w:val="none" w:sz="0" w:space="0" w:color="auto"/>
                        <w:left w:val="none" w:sz="0" w:space="0" w:color="auto"/>
                        <w:bottom w:val="none" w:sz="0" w:space="0" w:color="auto"/>
                        <w:right w:val="none" w:sz="0" w:space="0" w:color="auto"/>
                      </w:divBdr>
                    </w:div>
                  </w:divsChild>
                </w:div>
                <w:div w:id="1085766787">
                  <w:marLeft w:val="0"/>
                  <w:marRight w:val="0"/>
                  <w:marTop w:val="0"/>
                  <w:marBottom w:val="0"/>
                  <w:divBdr>
                    <w:top w:val="none" w:sz="0" w:space="0" w:color="auto"/>
                    <w:left w:val="none" w:sz="0" w:space="0" w:color="auto"/>
                    <w:bottom w:val="none" w:sz="0" w:space="0" w:color="auto"/>
                    <w:right w:val="none" w:sz="0" w:space="0" w:color="auto"/>
                  </w:divBdr>
                  <w:divsChild>
                    <w:div w:id="745348049">
                      <w:marLeft w:val="0"/>
                      <w:marRight w:val="0"/>
                      <w:marTop w:val="0"/>
                      <w:marBottom w:val="0"/>
                      <w:divBdr>
                        <w:top w:val="none" w:sz="0" w:space="0" w:color="auto"/>
                        <w:left w:val="none" w:sz="0" w:space="0" w:color="auto"/>
                        <w:bottom w:val="none" w:sz="0" w:space="0" w:color="auto"/>
                        <w:right w:val="none" w:sz="0" w:space="0" w:color="auto"/>
                      </w:divBdr>
                    </w:div>
                  </w:divsChild>
                </w:div>
                <w:div w:id="1584217931">
                  <w:marLeft w:val="0"/>
                  <w:marRight w:val="0"/>
                  <w:marTop w:val="0"/>
                  <w:marBottom w:val="0"/>
                  <w:divBdr>
                    <w:top w:val="none" w:sz="0" w:space="0" w:color="auto"/>
                    <w:left w:val="none" w:sz="0" w:space="0" w:color="auto"/>
                    <w:bottom w:val="none" w:sz="0" w:space="0" w:color="auto"/>
                    <w:right w:val="none" w:sz="0" w:space="0" w:color="auto"/>
                  </w:divBdr>
                  <w:divsChild>
                    <w:div w:id="1281064060">
                      <w:marLeft w:val="0"/>
                      <w:marRight w:val="0"/>
                      <w:marTop w:val="0"/>
                      <w:marBottom w:val="0"/>
                      <w:divBdr>
                        <w:top w:val="none" w:sz="0" w:space="0" w:color="auto"/>
                        <w:left w:val="none" w:sz="0" w:space="0" w:color="auto"/>
                        <w:bottom w:val="none" w:sz="0" w:space="0" w:color="auto"/>
                        <w:right w:val="none" w:sz="0" w:space="0" w:color="auto"/>
                      </w:divBdr>
                    </w:div>
                  </w:divsChild>
                </w:div>
                <w:div w:id="719138097">
                  <w:marLeft w:val="0"/>
                  <w:marRight w:val="0"/>
                  <w:marTop w:val="0"/>
                  <w:marBottom w:val="0"/>
                  <w:divBdr>
                    <w:top w:val="none" w:sz="0" w:space="0" w:color="auto"/>
                    <w:left w:val="none" w:sz="0" w:space="0" w:color="auto"/>
                    <w:bottom w:val="none" w:sz="0" w:space="0" w:color="auto"/>
                    <w:right w:val="none" w:sz="0" w:space="0" w:color="auto"/>
                  </w:divBdr>
                  <w:divsChild>
                    <w:div w:id="1067146324">
                      <w:marLeft w:val="0"/>
                      <w:marRight w:val="0"/>
                      <w:marTop w:val="0"/>
                      <w:marBottom w:val="0"/>
                      <w:divBdr>
                        <w:top w:val="none" w:sz="0" w:space="0" w:color="auto"/>
                        <w:left w:val="none" w:sz="0" w:space="0" w:color="auto"/>
                        <w:bottom w:val="none" w:sz="0" w:space="0" w:color="auto"/>
                        <w:right w:val="none" w:sz="0" w:space="0" w:color="auto"/>
                      </w:divBdr>
                    </w:div>
                  </w:divsChild>
                </w:div>
                <w:div w:id="1110127860">
                  <w:marLeft w:val="0"/>
                  <w:marRight w:val="0"/>
                  <w:marTop w:val="0"/>
                  <w:marBottom w:val="0"/>
                  <w:divBdr>
                    <w:top w:val="none" w:sz="0" w:space="0" w:color="auto"/>
                    <w:left w:val="none" w:sz="0" w:space="0" w:color="auto"/>
                    <w:bottom w:val="none" w:sz="0" w:space="0" w:color="auto"/>
                    <w:right w:val="none" w:sz="0" w:space="0" w:color="auto"/>
                  </w:divBdr>
                  <w:divsChild>
                    <w:div w:id="1244754917">
                      <w:marLeft w:val="0"/>
                      <w:marRight w:val="0"/>
                      <w:marTop w:val="0"/>
                      <w:marBottom w:val="0"/>
                      <w:divBdr>
                        <w:top w:val="none" w:sz="0" w:space="0" w:color="auto"/>
                        <w:left w:val="none" w:sz="0" w:space="0" w:color="auto"/>
                        <w:bottom w:val="none" w:sz="0" w:space="0" w:color="auto"/>
                        <w:right w:val="none" w:sz="0" w:space="0" w:color="auto"/>
                      </w:divBdr>
                    </w:div>
                  </w:divsChild>
                </w:div>
                <w:div w:id="1558319174">
                  <w:marLeft w:val="0"/>
                  <w:marRight w:val="0"/>
                  <w:marTop w:val="0"/>
                  <w:marBottom w:val="0"/>
                  <w:divBdr>
                    <w:top w:val="none" w:sz="0" w:space="0" w:color="auto"/>
                    <w:left w:val="none" w:sz="0" w:space="0" w:color="auto"/>
                    <w:bottom w:val="none" w:sz="0" w:space="0" w:color="auto"/>
                    <w:right w:val="none" w:sz="0" w:space="0" w:color="auto"/>
                  </w:divBdr>
                  <w:divsChild>
                    <w:div w:id="184445285">
                      <w:marLeft w:val="0"/>
                      <w:marRight w:val="0"/>
                      <w:marTop w:val="0"/>
                      <w:marBottom w:val="0"/>
                      <w:divBdr>
                        <w:top w:val="none" w:sz="0" w:space="0" w:color="auto"/>
                        <w:left w:val="none" w:sz="0" w:space="0" w:color="auto"/>
                        <w:bottom w:val="none" w:sz="0" w:space="0" w:color="auto"/>
                        <w:right w:val="none" w:sz="0" w:space="0" w:color="auto"/>
                      </w:divBdr>
                    </w:div>
                  </w:divsChild>
                </w:div>
                <w:div w:id="1886673679">
                  <w:marLeft w:val="0"/>
                  <w:marRight w:val="0"/>
                  <w:marTop w:val="0"/>
                  <w:marBottom w:val="0"/>
                  <w:divBdr>
                    <w:top w:val="none" w:sz="0" w:space="0" w:color="auto"/>
                    <w:left w:val="none" w:sz="0" w:space="0" w:color="auto"/>
                    <w:bottom w:val="none" w:sz="0" w:space="0" w:color="auto"/>
                    <w:right w:val="none" w:sz="0" w:space="0" w:color="auto"/>
                  </w:divBdr>
                  <w:divsChild>
                    <w:div w:id="1457333040">
                      <w:marLeft w:val="0"/>
                      <w:marRight w:val="0"/>
                      <w:marTop w:val="0"/>
                      <w:marBottom w:val="0"/>
                      <w:divBdr>
                        <w:top w:val="none" w:sz="0" w:space="0" w:color="auto"/>
                        <w:left w:val="none" w:sz="0" w:space="0" w:color="auto"/>
                        <w:bottom w:val="none" w:sz="0" w:space="0" w:color="auto"/>
                        <w:right w:val="none" w:sz="0" w:space="0" w:color="auto"/>
                      </w:divBdr>
                    </w:div>
                  </w:divsChild>
                </w:div>
                <w:div w:id="1499154745">
                  <w:marLeft w:val="0"/>
                  <w:marRight w:val="0"/>
                  <w:marTop w:val="0"/>
                  <w:marBottom w:val="0"/>
                  <w:divBdr>
                    <w:top w:val="none" w:sz="0" w:space="0" w:color="auto"/>
                    <w:left w:val="none" w:sz="0" w:space="0" w:color="auto"/>
                    <w:bottom w:val="none" w:sz="0" w:space="0" w:color="auto"/>
                    <w:right w:val="none" w:sz="0" w:space="0" w:color="auto"/>
                  </w:divBdr>
                  <w:divsChild>
                    <w:div w:id="72626148">
                      <w:marLeft w:val="0"/>
                      <w:marRight w:val="0"/>
                      <w:marTop w:val="0"/>
                      <w:marBottom w:val="0"/>
                      <w:divBdr>
                        <w:top w:val="none" w:sz="0" w:space="0" w:color="auto"/>
                        <w:left w:val="none" w:sz="0" w:space="0" w:color="auto"/>
                        <w:bottom w:val="none" w:sz="0" w:space="0" w:color="auto"/>
                        <w:right w:val="none" w:sz="0" w:space="0" w:color="auto"/>
                      </w:divBdr>
                    </w:div>
                  </w:divsChild>
                </w:div>
                <w:div w:id="1132164504">
                  <w:marLeft w:val="0"/>
                  <w:marRight w:val="0"/>
                  <w:marTop w:val="0"/>
                  <w:marBottom w:val="0"/>
                  <w:divBdr>
                    <w:top w:val="none" w:sz="0" w:space="0" w:color="auto"/>
                    <w:left w:val="none" w:sz="0" w:space="0" w:color="auto"/>
                    <w:bottom w:val="none" w:sz="0" w:space="0" w:color="auto"/>
                    <w:right w:val="none" w:sz="0" w:space="0" w:color="auto"/>
                  </w:divBdr>
                  <w:divsChild>
                    <w:div w:id="946933392">
                      <w:marLeft w:val="0"/>
                      <w:marRight w:val="0"/>
                      <w:marTop w:val="0"/>
                      <w:marBottom w:val="0"/>
                      <w:divBdr>
                        <w:top w:val="none" w:sz="0" w:space="0" w:color="auto"/>
                        <w:left w:val="none" w:sz="0" w:space="0" w:color="auto"/>
                        <w:bottom w:val="none" w:sz="0" w:space="0" w:color="auto"/>
                        <w:right w:val="none" w:sz="0" w:space="0" w:color="auto"/>
                      </w:divBdr>
                    </w:div>
                  </w:divsChild>
                </w:div>
                <w:div w:id="668751542">
                  <w:marLeft w:val="0"/>
                  <w:marRight w:val="0"/>
                  <w:marTop w:val="0"/>
                  <w:marBottom w:val="0"/>
                  <w:divBdr>
                    <w:top w:val="none" w:sz="0" w:space="0" w:color="auto"/>
                    <w:left w:val="none" w:sz="0" w:space="0" w:color="auto"/>
                    <w:bottom w:val="none" w:sz="0" w:space="0" w:color="auto"/>
                    <w:right w:val="none" w:sz="0" w:space="0" w:color="auto"/>
                  </w:divBdr>
                  <w:divsChild>
                    <w:div w:id="67651990">
                      <w:marLeft w:val="0"/>
                      <w:marRight w:val="0"/>
                      <w:marTop w:val="0"/>
                      <w:marBottom w:val="0"/>
                      <w:divBdr>
                        <w:top w:val="none" w:sz="0" w:space="0" w:color="auto"/>
                        <w:left w:val="none" w:sz="0" w:space="0" w:color="auto"/>
                        <w:bottom w:val="none" w:sz="0" w:space="0" w:color="auto"/>
                        <w:right w:val="none" w:sz="0" w:space="0" w:color="auto"/>
                      </w:divBdr>
                    </w:div>
                  </w:divsChild>
                </w:div>
                <w:div w:id="1137646274">
                  <w:marLeft w:val="0"/>
                  <w:marRight w:val="0"/>
                  <w:marTop w:val="0"/>
                  <w:marBottom w:val="0"/>
                  <w:divBdr>
                    <w:top w:val="none" w:sz="0" w:space="0" w:color="auto"/>
                    <w:left w:val="none" w:sz="0" w:space="0" w:color="auto"/>
                    <w:bottom w:val="none" w:sz="0" w:space="0" w:color="auto"/>
                    <w:right w:val="none" w:sz="0" w:space="0" w:color="auto"/>
                  </w:divBdr>
                  <w:divsChild>
                    <w:div w:id="334264410">
                      <w:marLeft w:val="0"/>
                      <w:marRight w:val="0"/>
                      <w:marTop w:val="0"/>
                      <w:marBottom w:val="0"/>
                      <w:divBdr>
                        <w:top w:val="none" w:sz="0" w:space="0" w:color="auto"/>
                        <w:left w:val="none" w:sz="0" w:space="0" w:color="auto"/>
                        <w:bottom w:val="none" w:sz="0" w:space="0" w:color="auto"/>
                        <w:right w:val="none" w:sz="0" w:space="0" w:color="auto"/>
                      </w:divBdr>
                    </w:div>
                  </w:divsChild>
                </w:div>
                <w:div w:id="1208686646">
                  <w:marLeft w:val="0"/>
                  <w:marRight w:val="0"/>
                  <w:marTop w:val="0"/>
                  <w:marBottom w:val="0"/>
                  <w:divBdr>
                    <w:top w:val="none" w:sz="0" w:space="0" w:color="auto"/>
                    <w:left w:val="none" w:sz="0" w:space="0" w:color="auto"/>
                    <w:bottom w:val="none" w:sz="0" w:space="0" w:color="auto"/>
                    <w:right w:val="none" w:sz="0" w:space="0" w:color="auto"/>
                  </w:divBdr>
                  <w:divsChild>
                    <w:div w:id="483206018">
                      <w:marLeft w:val="0"/>
                      <w:marRight w:val="0"/>
                      <w:marTop w:val="0"/>
                      <w:marBottom w:val="0"/>
                      <w:divBdr>
                        <w:top w:val="none" w:sz="0" w:space="0" w:color="auto"/>
                        <w:left w:val="none" w:sz="0" w:space="0" w:color="auto"/>
                        <w:bottom w:val="none" w:sz="0" w:space="0" w:color="auto"/>
                        <w:right w:val="none" w:sz="0" w:space="0" w:color="auto"/>
                      </w:divBdr>
                    </w:div>
                  </w:divsChild>
                </w:div>
                <w:div w:id="1005741577">
                  <w:marLeft w:val="0"/>
                  <w:marRight w:val="0"/>
                  <w:marTop w:val="0"/>
                  <w:marBottom w:val="0"/>
                  <w:divBdr>
                    <w:top w:val="none" w:sz="0" w:space="0" w:color="auto"/>
                    <w:left w:val="none" w:sz="0" w:space="0" w:color="auto"/>
                    <w:bottom w:val="none" w:sz="0" w:space="0" w:color="auto"/>
                    <w:right w:val="none" w:sz="0" w:space="0" w:color="auto"/>
                  </w:divBdr>
                  <w:divsChild>
                    <w:div w:id="1274482861">
                      <w:marLeft w:val="0"/>
                      <w:marRight w:val="0"/>
                      <w:marTop w:val="0"/>
                      <w:marBottom w:val="0"/>
                      <w:divBdr>
                        <w:top w:val="none" w:sz="0" w:space="0" w:color="auto"/>
                        <w:left w:val="none" w:sz="0" w:space="0" w:color="auto"/>
                        <w:bottom w:val="none" w:sz="0" w:space="0" w:color="auto"/>
                        <w:right w:val="none" w:sz="0" w:space="0" w:color="auto"/>
                      </w:divBdr>
                    </w:div>
                  </w:divsChild>
                </w:div>
                <w:div w:id="691148962">
                  <w:marLeft w:val="0"/>
                  <w:marRight w:val="0"/>
                  <w:marTop w:val="0"/>
                  <w:marBottom w:val="0"/>
                  <w:divBdr>
                    <w:top w:val="none" w:sz="0" w:space="0" w:color="auto"/>
                    <w:left w:val="none" w:sz="0" w:space="0" w:color="auto"/>
                    <w:bottom w:val="none" w:sz="0" w:space="0" w:color="auto"/>
                    <w:right w:val="none" w:sz="0" w:space="0" w:color="auto"/>
                  </w:divBdr>
                  <w:divsChild>
                    <w:div w:id="120922929">
                      <w:marLeft w:val="0"/>
                      <w:marRight w:val="0"/>
                      <w:marTop w:val="0"/>
                      <w:marBottom w:val="0"/>
                      <w:divBdr>
                        <w:top w:val="none" w:sz="0" w:space="0" w:color="auto"/>
                        <w:left w:val="none" w:sz="0" w:space="0" w:color="auto"/>
                        <w:bottom w:val="none" w:sz="0" w:space="0" w:color="auto"/>
                        <w:right w:val="none" w:sz="0" w:space="0" w:color="auto"/>
                      </w:divBdr>
                    </w:div>
                  </w:divsChild>
                </w:div>
                <w:div w:id="1190336942">
                  <w:marLeft w:val="0"/>
                  <w:marRight w:val="0"/>
                  <w:marTop w:val="0"/>
                  <w:marBottom w:val="0"/>
                  <w:divBdr>
                    <w:top w:val="none" w:sz="0" w:space="0" w:color="auto"/>
                    <w:left w:val="none" w:sz="0" w:space="0" w:color="auto"/>
                    <w:bottom w:val="none" w:sz="0" w:space="0" w:color="auto"/>
                    <w:right w:val="none" w:sz="0" w:space="0" w:color="auto"/>
                  </w:divBdr>
                  <w:divsChild>
                    <w:div w:id="2109933710">
                      <w:marLeft w:val="0"/>
                      <w:marRight w:val="0"/>
                      <w:marTop w:val="0"/>
                      <w:marBottom w:val="0"/>
                      <w:divBdr>
                        <w:top w:val="none" w:sz="0" w:space="0" w:color="auto"/>
                        <w:left w:val="none" w:sz="0" w:space="0" w:color="auto"/>
                        <w:bottom w:val="none" w:sz="0" w:space="0" w:color="auto"/>
                        <w:right w:val="none" w:sz="0" w:space="0" w:color="auto"/>
                      </w:divBdr>
                    </w:div>
                  </w:divsChild>
                </w:div>
                <w:div w:id="534125434">
                  <w:marLeft w:val="0"/>
                  <w:marRight w:val="0"/>
                  <w:marTop w:val="0"/>
                  <w:marBottom w:val="0"/>
                  <w:divBdr>
                    <w:top w:val="none" w:sz="0" w:space="0" w:color="auto"/>
                    <w:left w:val="none" w:sz="0" w:space="0" w:color="auto"/>
                    <w:bottom w:val="none" w:sz="0" w:space="0" w:color="auto"/>
                    <w:right w:val="none" w:sz="0" w:space="0" w:color="auto"/>
                  </w:divBdr>
                  <w:divsChild>
                    <w:div w:id="791898210">
                      <w:marLeft w:val="0"/>
                      <w:marRight w:val="0"/>
                      <w:marTop w:val="0"/>
                      <w:marBottom w:val="0"/>
                      <w:divBdr>
                        <w:top w:val="none" w:sz="0" w:space="0" w:color="auto"/>
                        <w:left w:val="none" w:sz="0" w:space="0" w:color="auto"/>
                        <w:bottom w:val="none" w:sz="0" w:space="0" w:color="auto"/>
                        <w:right w:val="none" w:sz="0" w:space="0" w:color="auto"/>
                      </w:divBdr>
                    </w:div>
                  </w:divsChild>
                </w:div>
                <w:div w:id="341251041">
                  <w:marLeft w:val="0"/>
                  <w:marRight w:val="0"/>
                  <w:marTop w:val="0"/>
                  <w:marBottom w:val="0"/>
                  <w:divBdr>
                    <w:top w:val="none" w:sz="0" w:space="0" w:color="auto"/>
                    <w:left w:val="none" w:sz="0" w:space="0" w:color="auto"/>
                    <w:bottom w:val="none" w:sz="0" w:space="0" w:color="auto"/>
                    <w:right w:val="none" w:sz="0" w:space="0" w:color="auto"/>
                  </w:divBdr>
                  <w:divsChild>
                    <w:div w:id="950164594">
                      <w:marLeft w:val="0"/>
                      <w:marRight w:val="0"/>
                      <w:marTop w:val="0"/>
                      <w:marBottom w:val="0"/>
                      <w:divBdr>
                        <w:top w:val="none" w:sz="0" w:space="0" w:color="auto"/>
                        <w:left w:val="none" w:sz="0" w:space="0" w:color="auto"/>
                        <w:bottom w:val="none" w:sz="0" w:space="0" w:color="auto"/>
                        <w:right w:val="none" w:sz="0" w:space="0" w:color="auto"/>
                      </w:divBdr>
                    </w:div>
                  </w:divsChild>
                </w:div>
                <w:div w:id="1836726516">
                  <w:marLeft w:val="0"/>
                  <w:marRight w:val="0"/>
                  <w:marTop w:val="0"/>
                  <w:marBottom w:val="0"/>
                  <w:divBdr>
                    <w:top w:val="none" w:sz="0" w:space="0" w:color="auto"/>
                    <w:left w:val="none" w:sz="0" w:space="0" w:color="auto"/>
                    <w:bottom w:val="none" w:sz="0" w:space="0" w:color="auto"/>
                    <w:right w:val="none" w:sz="0" w:space="0" w:color="auto"/>
                  </w:divBdr>
                  <w:divsChild>
                    <w:div w:id="962081935">
                      <w:marLeft w:val="0"/>
                      <w:marRight w:val="0"/>
                      <w:marTop w:val="0"/>
                      <w:marBottom w:val="0"/>
                      <w:divBdr>
                        <w:top w:val="none" w:sz="0" w:space="0" w:color="auto"/>
                        <w:left w:val="none" w:sz="0" w:space="0" w:color="auto"/>
                        <w:bottom w:val="none" w:sz="0" w:space="0" w:color="auto"/>
                        <w:right w:val="none" w:sz="0" w:space="0" w:color="auto"/>
                      </w:divBdr>
                    </w:div>
                  </w:divsChild>
                </w:div>
                <w:div w:id="330186850">
                  <w:marLeft w:val="0"/>
                  <w:marRight w:val="0"/>
                  <w:marTop w:val="0"/>
                  <w:marBottom w:val="0"/>
                  <w:divBdr>
                    <w:top w:val="none" w:sz="0" w:space="0" w:color="auto"/>
                    <w:left w:val="none" w:sz="0" w:space="0" w:color="auto"/>
                    <w:bottom w:val="none" w:sz="0" w:space="0" w:color="auto"/>
                    <w:right w:val="none" w:sz="0" w:space="0" w:color="auto"/>
                  </w:divBdr>
                  <w:divsChild>
                    <w:div w:id="104273632">
                      <w:marLeft w:val="0"/>
                      <w:marRight w:val="0"/>
                      <w:marTop w:val="0"/>
                      <w:marBottom w:val="0"/>
                      <w:divBdr>
                        <w:top w:val="none" w:sz="0" w:space="0" w:color="auto"/>
                        <w:left w:val="none" w:sz="0" w:space="0" w:color="auto"/>
                        <w:bottom w:val="none" w:sz="0" w:space="0" w:color="auto"/>
                        <w:right w:val="none" w:sz="0" w:space="0" w:color="auto"/>
                      </w:divBdr>
                    </w:div>
                  </w:divsChild>
                </w:div>
                <w:div w:id="1214075422">
                  <w:marLeft w:val="0"/>
                  <w:marRight w:val="0"/>
                  <w:marTop w:val="0"/>
                  <w:marBottom w:val="0"/>
                  <w:divBdr>
                    <w:top w:val="none" w:sz="0" w:space="0" w:color="auto"/>
                    <w:left w:val="none" w:sz="0" w:space="0" w:color="auto"/>
                    <w:bottom w:val="none" w:sz="0" w:space="0" w:color="auto"/>
                    <w:right w:val="none" w:sz="0" w:space="0" w:color="auto"/>
                  </w:divBdr>
                  <w:divsChild>
                    <w:div w:id="431973478">
                      <w:marLeft w:val="0"/>
                      <w:marRight w:val="0"/>
                      <w:marTop w:val="0"/>
                      <w:marBottom w:val="0"/>
                      <w:divBdr>
                        <w:top w:val="none" w:sz="0" w:space="0" w:color="auto"/>
                        <w:left w:val="none" w:sz="0" w:space="0" w:color="auto"/>
                        <w:bottom w:val="none" w:sz="0" w:space="0" w:color="auto"/>
                        <w:right w:val="none" w:sz="0" w:space="0" w:color="auto"/>
                      </w:divBdr>
                    </w:div>
                  </w:divsChild>
                </w:div>
                <w:div w:id="515924129">
                  <w:marLeft w:val="0"/>
                  <w:marRight w:val="0"/>
                  <w:marTop w:val="0"/>
                  <w:marBottom w:val="0"/>
                  <w:divBdr>
                    <w:top w:val="none" w:sz="0" w:space="0" w:color="auto"/>
                    <w:left w:val="none" w:sz="0" w:space="0" w:color="auto"/>
                    <w:bottom w:val="none" w:sz="0" w:space="0" w:color="auto"/>
                    <w:right w:val="none" w:sz="0" w:space="0" w:color="auto"/>
                  </w:divBdr>
                  <w:divsChild>
                    <w:div w:id="1910385084">
                      <w:marLeft w:val="0"/>
                      <w:marRight w:val="0"/>
                      <w:marTop w:val="0"/>
                      <w:marBottom w:val="0"/>
                      <w:divBdr>
                        <w:top w:val="none" w:sz="0" w:space="0" w:color="auto"/>
                        <w:left w:val="none" w:sz="0" w:space="0" w:color="auto"/>
                        <w:bottom w:val="none" w:sz="0" w:space="0" w:color="auto"/>
                        <w:right w:val="none" w:sz="0" w:space="0" w:color="auto"/>
                      </w:divBdr>
                    </w:div>
                  </w:divsChild>
                </w:div>
                <w:div w:id="1390806021">
                  <w:marLeft w:val="0"/>
                  <w:marRight w:val="0"/>
                  <w:marTop w:val="0"/>
                  <w:marBottom w:val="0"/>
                  <w:divBdr>
                    <w:top w:val="none" w:sz="0" w:space="0" w:color="auto"/>
                    <w:left w:val="none" w:sz="0" w:space="0" w:color="auto"/>
                    <w:bottom w:val="none" w:sz="0" w:space="0" w:color="auto"/>
                    <w:right w:val="none" w:sz="0" w:space="0" w:color="auto"/>
                  </w:divBdr>
                  <w:divsChild>
                    <w:div w:id="874195846">
                      <w:marLeft w:val="0"/>
                      <w:marRight w:val="0"/>
                      <w:marTop w:val="0"/>
                      <w:marBottom w:val="0"/>
                      <w:divBdr>
                        <w:top w:val="none" w:sz="0" w:space="0" w:color="auto"/>
                        <w:left w:val="none" w:sz="0" w:space="0" w:color="auto"/>
                        <w:bottom w:val="none" w:sz="0" w:space="0" w:color="auto"/>
                        <w:right w:val="none" w:sz="0" w:space="0" w:color="auto"/>
                      </w:divBdr>
                    </w:div>
                  </w:divsChild>
                </w:div>
                <w:div w:id="566111157">
                  <w:marLeft w:val="0"/>
                  <w:marRight w:val="0"/>
                  <w:marTop w:val="0"/>
                  <w:marBottom w:val="0"/>
                  <w:divBdr>
                    <w:top w:val="none" w:sz="0" w:space="0" w:color="auto"/>
                    <w:left w:val="none" w:sz="0" w:space="0" w:color="auto"/>
                    <w:bottom w:val="none" w:sz="0" w:space="0" w:color="auto"/>
                    <w:right w:val="none" w:sz="0" w:space="0" w:color="auto"/>
                  </w:divBdr>
                  <w:divsChild>
                    <w:div w:id="1131749202">
                      <w:marLeft w:val="0"/>
                      <w:marRight w:val="0"/>
                      <w:marTop w:val="0"/>
                      <w:marBottom w:val="0"/>
                      <w:divBdr>
                        <w:top w:val="none" w:sz="0" w:space="0" w:color="auto"/>
                        <w:left w:val="none" w:sz="0" w:space="0" w:color="auto"/>
                        <w:bottom w:val="none" w:sz="0" w:space="0" w:color="auto"/>
                        <w:right w:val="none" w:sz="0" w:space="0" w:color="auto"/>
                      </w:divBdr>
                    </w:div>
                  </w:divsChild>
                </w:div>
                <w:div w:id="964896890">
                  <w:marLeft w:val="0"/>
                  <w:marRight w:val="0"/>
                  <w:marTop w:val="0"/>
                  <w:marBottom w:val="0"/>
                  <w:divBdr>
                    <w:top w:val="none" w:sz="0" w:space="0" w:color="auto"/>
                    <w:left w:val="none" w:sz="0" w:space="0" w:color="auto"/>
                    <w:bottom w:val="none" w:sz="0" w:space="0" w:color="auto"/>
                    <w:right w:val="none" w:sz="0" w:space="0" w:color="auto"/>
                  </w:divBdr>
                  <w:divsChild>
                    <w:div w:id="1309283431">
                      <w:marLeft w:val="0"/>
                      <w:marRight w:val="0"/>
                      <w:marTop w:val="0"/>
                      <w:marBottom w:val="0"/>
                      <w:divBdr>
                        <w:top w:val="none" w:sz="0" w:space="0" w:color="auto"/>
                        <w:left w:val="none" w:sz="0" w:space="0" w:color="auto"/>
                        <w:bottom w:val="none" w:sz="0" w:space="0" w:color="auto"/>
                        <w:right w:val="none" w:sz="0" w:space="0" w:color="auto"/>
                      </w:divBdr>
                    </w:div>
                  </w:divsChild>
                </w:div>
                <w:div w:id="501434024">
                  <w:marLeft w:val="0"/>
                  <w:marRight w:val="0"/>
                  <w:marTop w:val="0"/>
                  <w:marBottom w:val="0"/>
                  <w:divBdr>
                    <w:top w:val="none" w:sz="0" w:space="0" w:color="auto"/>
                    <w:left w:val="none" w:sz="0" w:space="0" w:color="auto"/>
                    <w:bottom w:val="none" w:sz="0" w:space="0" w:color="auto"/>
                    <w:right w:val="none" w:sz="0" w:space="0" w:color="auto"/>
                  </w:divBdr>
                  <w:divsChild>
                    <w:div w:id="1550797676">
                      <w:marLeft w:val="0"/>
                      <w:marRight w:val="0"/>
                      <w:marTop w:val="0"/>
                      <w:marBottom w:val="0"/>
                      <w:divBdr>
                        <w:top w:val="none" w:sz="0" w:space="0" w:color="auto"/>
                        <w:left w:val="none" w:sz="0" w:space="0" w:color="auto"/>
                        <w:bottom w:val="none" w:sz="0" w:space="0" w:color="auto"/>
                        <w:right w:val="none" w:sz="0" w:space="0" w:color="auto"/>
                      </w:divBdr>
                    </w:div>
                  </w:divsChild>
                </w:div>
                <w:div w:id="974988753">
                  <w:marLeft w:val="0"/>
                  <w:marRight w:val="0"/>
                  <w:marTop w:val="0"/>
                  <w:marBottom w:val="0"/>
                  <w:divBdr>
                    <w:top w:val="none" w:sz="0" w:space="0" w:color="auto"/>
                    <w:left w:val="none" w:sz="0" w:space="0" w:color="auto"/>
                    <w:bottom w:val="none" w:sz="0" w:space="0" w:color="auto"/>
                    <w:right w:val="none" w:sz="0" w:space="0" w:color="auto"/>
                  </w:divBdr>
                  <w:divsChild>
                    <w:div w:id="1137409551">
                      <w:marLeft w:val="0"/>
                      <w:marRight w:val="0"/>
                      <w:marTop w:val="0"/>
                      <w:marBottom w:val="0"/>
                      <w:divBdr>
                        <w:top w:val="none" w:sz="0" w:space="0" w:color="auto"/>
                        <w:left w:val="none" w:sz="0" w:space="0" w:color="auto"/>
                        <w:bottom w:val="none" w:sz="0" w:space="0" w:color="auto"/>
                        <w:right w:val="none" w:sz="0" w:space="0" w:color="auto"/>
                      </w:divBdr>
                    </w:div>
                  </w:divsChild>
                </w:div>
                <w:div w:id="180971982">
                  <w:marLeft w:val="0"/>
                  <w:marRight w:val="0"/>
                  <w:marTop w:val="0"/>
                  <w:marBottom w:val="0"/>
                  <w:divBdr>
                    <w:top w:val="none" w:sz="0" w:space="0" w:color="auto"/>
                    <w:left w:val="none" w:sz="0" w:space="0" w:color="auto"/>
                    <w:bottom w:val="none" w:sz="0" w:space="0" w:color="auto"/>
                    <w:right w:val="none" w:sz="0" w:space="0" w:color="auto"/>
                  </w:divBdr>
                  <w:divsChild>
                    <w:div w:id="1133786967">
                      <w:marLeft w:val="0"/>
                      <w:marRight w:val="0"/>
                      <w:marTop w:val="0"/>
                      <w:marBottom w:val="0"/>
                      <w:divBdr>
                        <w:top w:val="none" w:sz="0" w:space="0" w:color="auto"/>
                        <w:left w:val="none" w:sz="0" w:space="0" w:color="auto"/>
                        <w:bottom w:val="none" w:sz="0" w:space="0" w:color="auto"/>
                        <w:right w:val="none" w:sz="0" w:space="0" w:color="auto"/>
                      </w:divBdr>
                    </w:div>
                  </w:divsChild>
                </w:div>
                <w:div w:id="430902111">
                  <w:marLeft w:val="0"/>
                  <w:marRight w:val="0"/>
                  <w:marTop w:val="0"/>
                  <w:marBottom w:val="0"/>
                  <w:divBdr>
                    <w:top w:val="none" w:sz="0" w:space="0" w:color="auto"/>
                    <w:left w:val="none" w:sz="0" w:space="0" w:color="auto"/>
                    <w:bottom w:val="none" w:sz="0" w:space="0" w:color="auto"/>
                    <w:right w:val="none" w:sz="0" w:space="0" w:color="auto"/>
                  </w:divBdr>
                  <w:divsChild>
                    <w:div w:id="751704043">
                      <w:marLeft w:val="0"/>
                      <w:marRight w:val="0"/>
                      <w:marTop w:val="0"/>
                      <w:marBottom w:val="0"/>
                      <w:divBdr>
                        <w:top w:val="none" w:sz="0" w:space="0" w:color="auto"/>
                        <w:left w:val="none" w:sz="0" w:space="0" w:color="auto"/>
                        <w:bottom w:val="none" w:sz="0" w:space="0" w:color="auto"/>
                        <w:right w:val="none" w:sz="0" w:space="0" w:color="auto"/>
                      </w:divBdr>
                    </w:div>
                  </w:divsChild>
                </w:div>
                <w:div w:id="1025715877">
                  <w:marLeft w:val="0"/>
                  <w:marRight w:val="0"/>
                  <w:marTop w:val="0"/>
                  <w:marBottom w:val="0"/>
                  <w:divBdr>
                    <w:top w:val="none" w:sz="0" w:space="0" w:color="auto"/>
                    <w:left w:val="none" w:sz="0" w:space="0" w:color="auto"/>
                    <w:bottom w:val="none" w:sz="0" w:space="0" w:color="auto"/>
                    <w:right w:val="none" w:sz="0" w:space="0" w:color="auto"/>
                  </w:divBdr>
                  <w:divsChild>
                    <w:div w:id="1081560171">
                      <w:marLeft w:val="0"/>
                      <w:marRight w:val="0"/>
                      <w:marTop w:val="0"/>
                      <w:marBottom w:val="0"/>
                      <w:divBdr>
                        <w:top w:val="none" w:sz="0" w:space="0" w:color="auto"/>
                        <w:left w:val="none" w:sz="0" w:space="0" w:color="auto"/>
                        <w:bottom w:val="none" w:sz="0" w:space="0" w:color="auto"/>
                        <w:right w:val="none" w:sz="0" w:space="0" w:color="auto"/>
                      </w:divBdr>
                    </w:div>
                  </w:divsChild>
                </w:div>
                <w:div w:id="672221994">
                  <w:marLeft w:val="0"/>
                  <w:marRight w:val="0"/>
                  <w:marTop w:val="0"/>
                  <w:marBottom w:val="0"/>
                  <w:divBdr>
                    <w:top w:val="none" w:sz="0" w:space="0" w:color="auto"/>
                    <w:left w:val="none" w:sz="0" w:space="0" w:color="auto"/>
                    <w:bottom w:val="none" w:sz="0" w:space="0" w:color="auto"/>
                    <w:right w:val="none" w:sz="0" w:space="0" w:color="auto"/>
                  </w:divBdr>
                  <w:divsChild>
                    <w:div w:id="2105569402">
                      <w:marLeft w:val="0"/>
                      <w:marRight w:val="0"/>
                      <w:marTop w:val="0"/>
                      <w:marBottom w:val="0"/>
                      <w:divBdr>
                        <w:top w:val="none" w:sz="0" w:space="0" w:color="auto"/>
                        <w:left w:val="none" w:sz="0" w:space="0" w:color="auto"/>
                        <w:bottom w:val="none" w:sz="0" w:space="0" w:color="auto"/>
                        <w:right w:val="none" w:sz="0" w:space="0" w:color="auto"/>
                      </w:divBdr>
                    </w:div>
                  </w:divsChild>
                </w:div>
                <w:div w:id="1383210831">
                  <w:marLeft w:val="0"/>
                  <w:marRight w:val="0"/>
                  <w:marTop w:val="0"/>
                  <w:marBottom w:val="0"/>
                  <w:divBdr>
                    <w:top w:val="none" w:sz="0" w:space="0" w:color="auto"/>
                    <w:left w:val="none" w:sz="0" w:space="0" w:color="auto"/>
                    <w:bottom w:val="none" w:sz="0" w:space="0" w:color="auto"/>
                    <w:right w:val="none" w:sz="0" w:space="0" w:color="auto"/>
                  </w:divBdr>
                  <w:divsChild>
                    <w:div w:id="486288856">
                      <w:marLeft w:val="0"/>
                      <w:marRight w:val="0"/>
                      <w:marTop w:val="0"/>
                      <w:marBottom w:val="0"/>
                      <w:divBdr>
                        <w:top w:val="none" w:sz="0" w:space="0" w:color="auto"/>
                        <w:left w:val="none" w:sz="0" w:space="0" w:color="auto"/>
                        <w:bottom w:val="none" w:sz="0" w:space="0" w:color="auto"/>
                        <w:right w:val="none" w:sz="0" w:space="0" w:color="auto"/>
                      </w:divBdr>
                    </w:div>
                  </w:divsChild>
                </w:div>
                <w:div w:id="516894864">
                  <w:marLeft w:val="0"/>
                  <w:marRight w:val="0"/>
                  <w:marTop w:val="0"/>
                  <w:marBottom w:val="0"/>
                  <w:divBdr>
                    <w:top w:val="none" w:sz="0" w:space="0" w:color="auto"/>
                    <w:left w:val="none" w:sz="0" w:space="0" w:color="auto"/>
                    <w:bottom w:val="none" w:sz="0" w:space="0" w:color="auto"/>
                    <w:right w:val="none" w:sz="0" w:space="0" w:color="auto"/>
                  </w:divBdr>
                  <w:divsChild>
                    <w:div w:id="482238688">
                      <w:marLeft w:val="0"/>
                      <w:marRight w:val="0"/>
                      <w:marTop w:val="0"/>
                      <w:marBottom w:val="0"/>
                      <w:divBdr>
                        <w:top w:val="none" w:sz="0" w:space="0" w:color="auto"/>
                        <w:left w:val="none" w:sz="0" w:space="0" w:color="auto"/>
                        <w:bottom w:val="none" w:sz="0" w:space="0" w:color="auto"/>
                        <w:right w:val="none" w:sz="0" w:space="0" w:color="auto"/>
                      </w:divBdr>
                    </w:div>
                  </w:divsChild>
                </w:div>
                <w:div w:id="318965396">
                  <w:marLeft w:val="0"/>
                  <w:marRight w:val="0"/>
                  <w:marTop w:val="0"/>
                  <w:marBottom w:val="0"/>
                  <w:divBdr>
                    <w:top w:val="none" w:sz="0" w:space="0" w:color="auto"/>
                    <w:left w:val="none" w:sz="0" w:space="0" w:color="auto"/>
                    <w:bottom w:val="none" w:sz="0" w:space="0" w:color="auto"/>
                    <w:right w:val="none" w:sz="0" w:space="0" w:color="auto"/>
                  </w:divBdr>
                  <w:divsChild>
                    <w:div w:id="719397564">
                      <w:marLeft w:val="0"/>
                      <w:marRight w:val="0"/>
                      <w:marTop w:val="0"/>
                      <w:marBottom w:val="0"/>
                      <w:divBdr>
                        <w:top w:val="none" w:sz="0" w:space="0" w:color="auto"/>
                        <w:left w:val="none" w:sz="0" w:space="0" w:color="auto"/>
                        <w:bottom w:val="none" w:sz="0" w:space="0" w:color="auto"/>
                        <w:right w:val="none" w:sz="0" w:space="0" w:color="auto"/>
                      </w:divBdr>
                    </w:div>
                  </w:divsChild>
                </w:div>
                <w:div w:id="943728937">
                  <w:marLeft w:val="0"/>
                  <w:marRight w:val="0"/>
                  <w:marTop w:val="0"/>
                  <w:marBottom w:val="0"/>
                  <w:divBdr>
                    <w:top w:val="none" w:sz="0" w:space="0" w:color="auto"/>
                    <w:left w:val="none" w:sz="0" w:space="0" w:color="auto"/>
                    <w:bottom w:val="none" w:sz="0" w:space="0" w:color="auto"/>
                    <w:right w:val="none" w:sz="0" w:space="0" w:color="auto"/>
                  </w:divBdr>
                  <w:divsChild>
                    <w:div w:id="1900751136">
                      <w:marLeft w:val="0"/>
                      <w:marRight w:val="0"/>
                      <w:marTop w:val="0"/>
                      <w:marBottom w:val="0"/>
                      <w:divBdr>
                        <w:top w:val="none" w:sz="0" w:space="0" w:color="auto"/>
                        <w:left w:val="none" w:sz="0" w:space="0" w:color="auto"/>
                        <w:bottom w:val="none" w:sz="0" w:space="0" w:color="auto"/>
                        <w:right w:val="none" w:sz="0" w:space="0" w:color="auto"/>
                      </w:divBdr>
                    </w:div>
                  </w:divsChild>
                </w:div>
                <w:div w:id="1609973076">
                  <w:marLeft w:val="0"/>
                  <w:marRight w:val="0"/>
                  <w:marTop w:val="0"/>
                  <w:marBottom w:val="0"/>
                  <w:divBdr>
                    <w:top w:val="none" w:sz="0" w:space="0" w:color="auto"/>
                    <w:left w:val="none" w:sz="0" w:space="0" w:color="auto"/>
                    <w:bottom w:val="none" w:sz="0" w:space="0" w:color="auto"/>
                    <w:right w:val="none" w:sz="0" w:space="0" w:color="auto"/>
                  </w:divBdr>
                  <w:divsChild>
                    <w:div w:id="361902803">
                      <w:marLeft w:val="0"/>
                      <w:marRight w:val="0"/>
                      <w:marTop w:val="0"/>
                      <w:marBottom w:val="0"/>
                      <w:divBdr>
                        <w:top w:val="none" w:sz="0" w:space="0" w:color="auto"/>
                        <w:left w:val="none" w:sz="0" w:space="0" w:color="auto"/>
                        <w:bottom w:val="none" w:sz="0" w:space="0" w:color="auto"/>
                        <w:right w:val="none" w:sz="0" w:space="0" w:color="auto"/>
                      </w:divBdr>
                    </w:div>
                  </w:divsChild>
                </w:div>
                <w:div w:id="56126871">
                  <w:marLeft w:val="0"/>
                  <w:marRight w:val="0"/>
                  <w:marTop w:val="0"/>
                  <w:marBottom w:val="0"/>
                  <w:divBdr>
                    <w:top w:val="none" w:sz="0" w:space="0" w:color="auto"/>
                    <w:left w:val="none" w:sz="0" w:space="0" w:color="auto"/>
                    <w:bottom w:val="none" w:sz="0" w:space="0" w:color="auto"/>
                    <w:right w:val="none" w:sz="0" w:space="0" w:color="auto"/>
                  </w:divBdr>
                  <w:divsChild>
                    <w:div w:id="1294864535">
                      <w:marLeft w:val="0"/>
                      <w:marRight w:val="0"/>
                      <w:marTop w:val="0"/>
                      <w:marBottom w:val="0"/>
                      <w:divBdr>
                        <w:top w:val="none" w:sz="0" w:space="0" w:color="auto"/>
                        <w:left w:val="none" w:sz="0" w:space="0" w:color="auto"/>
                        <w:bottom w:val="none" w:sz="0" w:space="0" w:color="auto"/>
                        <w:right w:val="none" w:sz="0" w:space="0" w:color="auto"/>
                      </w:divBdr>
                    </w:div>
                  </w:divsChild>
                </w:div>
                <w:div w:id="758521962">
                  <w:marLeft w:val="0"/>
                  <w:marRight w:val="0"/>
                  <w:marTop w:val="0"/>
                  <w:marBottom w:val="0"/>
                  <w:divBdr>
                    <w:top w:val="none" w:sz="0" w:space="0" w:color="auto"/>
                    <w:left w:val="none" w:sz="0" w:space="0" w:color="auto"/>
                    <w:bottom w:val="none" w:sz="0" w:space="0" w:color="auto"/>
                    <w:right w:val="none" w:sz="0" w:space="0" w:color="auto"/>
                  </w:divBdr>
                  <w:divsChild>
                    <w:div w:id="1729526076">
                      <w:marLeft w:val="0"/>
                      <w:marRight w:val="0"/>
                      <w:marTop w:val="0"/>
                      <w:marBottom w:val="0"/>
                      <w:divBdr>
                        <w:top w:val="none" w:sz="0" w:space="0" w:color="auto"/>
                        <w:left w:val="none" w:sz="0" w:space="0" w:color="auto"/>
                        <w:bottom w:val="none" w:sz="0" w:space="0" w:color="auto"/>
                        <w:right w:val="none" w:sz="0" w:space="0" w:color="auto"/>
                      </w:divBdr>
                    </w:div>
                  </w:divsChild>
                </w:div>
                <w:div w:id="1331057804">
                  <w:marLeft w:val="0"/>
                  <w:marRight w:val="0"/>
                  <w:marTop w:val="0"/>
                  <w:marBottom w:val="0"/>
                  <w:divBdr>
                    <w:top w:val="none" w:sz="0" w:space="0" w:color="auto"/>
                    <w:left w:val="none" w:sz="0" w:space="0" w:color="auto"/>
                    <w:bottom w:val="none" w:sz="0" w:space="0" w:color="auto"/>
                    <w:right w:val="none" w:sz="0" w:space="0" w:color="auto"/>
                  </w:divBdr>
                  <w:divsChild>
                    <w:div w:id="198667020">
                      <w:marLeft w:val="0"/>
                      <w:marRight w:val="0"/>
                      <w:marTop w:val="0"/>
                      <w:marBottom w:val="0"/>
                      <w:divBdr>
                        <w:top w:val="none" w:sz="0" w:space="0" w:color="auto"/>
                        <w:left w:val="none" w:sz="0" w:space="0" w:color="auto"/>
                        <w:bottom w:val="none" w:sz="0" w:space="0" w:color="auto"/>
                        <w:right w:val="none" w:sz="0" w:space="0" w:color="auto"/>
                      </w:divBdr>
                    </w:div>
                  </w:divsChild>
                </w:div>
                <w:div w:id="683744721">
                  <w:marLeft w:val="0"/>
                  <w:marRight w:val="0"/>
                  <w:marTop w:val="0"/>
                  <w:marBottom w:val="0"/>
                  <w:divBdr>
                    <w:top w:val="none" w:sz="0" w:space="0" w:color="auto"/>
                    <w:left w:val="none" w:sz="0" w:space="0" w:color="auto"/>
                    <w:bottom w:val="none" w:sz="0" w:space="0" w:color="auto"/>
                    <w:right w:val="none" w:sz="0" w:space="0" w:color="auto"/>
                  </w:divBdr>
                  <w:divsChild>
                    <w:div w:id="757990508">
                      <w:marLeft w:val="0"/>
                      <w:marRight w:val="0"/>
                      <w:marTop w:val="0"/>
                      <w:marBottom w:val="0"/>
                      <w:divBdr>
                        <w:top w:val="none" w:sz="0" w:space="0" w:color="auto"/>
                        <w:left w:val="none" w:sz="0" w:space="0" w:color="auto"/>
                        <w:bottom w:val="none" w:sz="0" w:space="0" w:color="auto"/>
                        <w:right w:val="none" w:sz="0" w:space="0" w:color="auto"/>
                      </w:divBdr>
                    </w:div>
                  </w:divsChild>
                </w:div>
                <w:div w:id="1969318270">
                  <w:marLeft w:val="0"/>
                  <w:marRight w:val="0"/>
                  <w:marTop w:val="0"/>
                  <w:marBottom w:val="0"/>
                  <w:divBdr>
                    <w:top w:val="none" w:sz="0" w:space="0" w:color="auto"/>
                    <w:left w:val="none" w:sz="0" w:space="0" w:color="auto"/>
                    <w:bottom w:val="none" w:sz="0" w:space="0" w:color="auto"/>
                    <w:right w:val="none" w:sz="0" w:space="0" w:color="auto"/>
                  </w:divBdr>
                  <w:divsChild>
                    <w:div w:id="1667051897">
                      <w:marLeft w:val="0"/>
                      <w:marRight w:val="0"/>
                      <w:marTop w:val="0"/>
                      <w:marBottom w:val="0"/>
                      <w:divBdr>
                        <w:top w:val="none" w:sz="0" w:space="0" w:color="auto"/>
                        <w:left w:val="none" w:sz="0" w:space="0" w:color="auto"/>
                        <w:bottom w:val="none" w:sz="0" w:space="0" w:color="auto"/>
                        <w:right w:val="none" w:sz="0" w:space="0" w:color="auto"/>
                      </w:divBdr>
                    </w:div>
                  </w:divsChild>
                </w:div>
                <w:div w:id="1249998498">
                  <w:marLeft w:val="0"/>
                  <w:marRight w:val="0"/>
                  <w:marTop w:val="0"/>
                  <w:marBottom w:val="0"/>
                  <w:divBdr>
                    <w:top w:val="none" w:sz="0" w:space="0" w:color="auto"/>
                    <w:left w:val="none" w:sz="0" w:space="0" w:color="auto"/>
                    <w:bottom w:val="none" w:sz="0" w:space="0" w:color="auto"/>
                    <w:right w:val="none" w:sz="0" w:space="0" w:color="auto"/>
                  </w:divBdr>
                  <w:divsChild>
                    <w:div w:id="503514044">
                      <w:marLeft w:val="0"/>
                      <w:marRight w:val="0"/>
                      <w:marTop w:val="0"/>
                      <w:marBottom w:val="0"/>
                      <w:divBdr>
                        <w:top w:val="none" w:sz="0" w:space="0" w:color="auto"/>
                        <w:left w:val="none" w:sz="0" w:space="0" w:color="auto"/>
                        <w:bottom w:val="none" w:sz="0" w:space="0" w:color="auto"/>
                        <w:right w:val="none" w:sz="0" w:space="0" w:color="auto"/>
                      </w:divBdr>
                    </w:div>
                  </w:divsChild>
                </w:div>
                <w:div w:id="1878734066">
                  <w:marLeft w:val="0"/>
                  <w:marRight w:val="0"/>
                  <w:marTop w:val="0"/>
                  <w:marBottom w:val="0"/>
                  <w:divBdr>
                    <w:top w:val="none" w:sz="0" w:space="0" w:color="auto"/>
                    <w:left w:val="none" w:sz="0" w:space="0" w:color="auto"/>
                    <w:bottom w:val="none" w:sz="0" w:space="0" w:color="auto"/>
                    <w:right w:val="none" w:sz="0" w:space="0" w:color="auto"/>
                  </w:divBdr>
                  <w:divsChild>
                    <w:div w:id="1565679622">
                      <w:marLeft w:val="0"/>
                      <w:marRight w:val="0"/>
                      <w:marTop w:val="0"/>
                      <w:marBottom w:val="0"/>
                      <w:divBdr>
                        <w:top w:val="none" w:sz="0" w:space="0" w:color="auto"/>
                        <w:left w:val="none" w:sz="0" w:space="0" w:color="auto"/>
                        <w:bottom w:val="none" w:sz="0" w:space="0" w:color="auto"/>
                        <w:right w:val="none" w:sz="0" w:space="0" w:color="auto"/>
                      </w:divBdr>
                    </w:div>
                  </w:divsChild>
                </w:div>
                <w:div w:id="1356732591">
                  <w:marLeft w:val="0"/>
                  <w:marRight w:val="0"/>
                  <w:marTop w:val="0"/>
                  <w:marBottom w:val="0"/>
                  <w:divBdr>
                    <w:top w:val="none" w:sz="0" w:space="0" w:color="auto"/>
                    <w:left w:val="none" w:sz="0" w:space="0" w:color="auto"/>
                    <w:bottom w:val="none" w:sz="0" w:space="0" w:color="auto"/>
                    <w:right w:val="none" w:sz="0" w:space="0" w:color="auto"/>
                  </w:divBdr>
                  <w:divsChild>
                    <w:div w:id="1125349433">
                      <w:marLeft w:val="0"/>
                      <w:marRight w:val="0"/>
                      <w:marTop w:val="0"/>
                      <w:marBottom w:val="0"/>
                      <w:divBdr>
                        <w:top w:val="none" w:sz="0" w:space="0" w:color="auto"/>
                        <w:left w:val="none" w:sz="0" w:space="0" w:color="auto"/>
                        <w:bottom w:val="none" w:sz="0" w:space="0" w:color="auto"/>
                        <w:right w:val="none" w:sz="0" w:space="0" w:color="auto"/>
                      </w:divBdr>
                    </w:div>
                  </w:divsChild>
                </w:div>
                <w:div w:id="1599215719">
                  <w:marLeft w:val="0"/>
                  <w:marRight w:val="0"/>
                  <w:marTop w:val="0"/>
                  <w:marBottom w:val="0"/>
                  <w:divBdr>
                    <w:top w:val="none" w:sz="0" w:space="0" w:color="auto"/>
                    <w:left w:val="none" w:sz="0" w:space="0" w:color="auto"/>
                    <w:bottom w:val="none" w:sz="0" w:space="0" w:color="auto"/>
                    <w:right w:val="none" w:sz="0" w:space="0" w:color="auto"/>
                  </w:divBdr>
                  <w:divsChild>
                    <w:div w:id="1844512104">
                      <w:marLeft w:val="0"/>
                      <w:marRight w:val="0"/>
                      <w:marTop w:val="0"/>
                      <w:marBottom w:val="0"/>
                      <w:divBdr>
                        <w:top w:val="none" w:sz="0" w:space="0" w:color="auto"/>
                        <w:left w:val="none" w:sz="0" w:space="0" w:color="auto"/>
                        <w:bottom w:val="none" w:sz="0" w:space="0" w:color="auto"/>
                        <w:right w:val="none" w:sz="0" w:space="0" w:color="auto"/>
                      </w:divBdr>
                    </w:div>
                  </w:divsChild>
                </w:div>
                <w:div w:id="1141072926">
                  <w:marLeft w:val="0"/>
                  <w:marRight w:val="0"/>
                  <w:marTop w:val="0"/>
                  <w:marBottom w:val="0"/>
                  <w:divBdr>
                    <w:top w:val="none" w:sz="0" w:space="0" w:color="auto"/>
                    <w:left w:val="none" w:sz="0" w:space="0" w:color="auto"/>
                    <w:bottom w:val="none" w:sz="0" w:space="0" w:color="auto"/>
                    <w:right w:val="none" w:sz="0" w:space="0" w:color="auto"/>
                  </w:divBdr>
                  <w:divsChild>
                    <w:div w:id="694692508">
                      <w:marLeft w:val="0"/>
                      <w:marRight w:val="0"/>
                      <w:marTop w:val="0"/>
                      <w:marBottom w:val="0"/>
                      <w:divBdr>
                        <w:top w:val="none" w:sz="0" w:space="0" w:color="auto"/>
                        <w:left w:val="none" w:sz="0" w:space="0" w:color="auto"/>
                        <w:bottom w:val="none" w:sz="0" w:space="0" w:color="auto"/>
                        <w:right w:val="none" w:sz="0" w:space="0" w:color="auto"/>
                      </w:divBdr>
                    </w:div>
                  </w:divsChild>
                </w:div>
                <w:div w:id="578903130">
                  <w:marLeft w:val="0"/>
                  <w:marRight w:val="0"/>
                  <w:marTop w:val="0"/>
                  <w:marBottom w:val="0"/>
                  <w:divBdr>
                    <w:top w:val="none" w:sz="0" w:space="0" w:color="auto"/>
                    <w:left w:val="none" w:sz="0" w:space="0" w:color="auto"/>
                    <w:bottom w:val="none" w:sz="0" w:space="0" w:color="auto"/>
                    <w:right w:val="none" w:sz="0" w:space="0" w:color="auto"/>
                  </w:divBdr>
                  <w:divsChild>
                    <w:div w:id="7148816">
                      <w:marLeft w:val="0"/>
                      <w:marRight w:val="0"/>
                      <w:marTop w:val="0"/>
                      <w:marBottom w:val="0"/>
                      <w:divBdr>
                        <w:top w:val="none" w:sz="0" w:space="0" w:color="auto"/>
                        <w:left w:val="none" w:sz="0" w:space="0" w:color="auto"/>
                        <w:bottom w:val="none" w:sz="0" w:space="0" w:color="auto"/>
                        <w:right w:val="none" w:sz="0" w:space="0" w:color="auto"/>
                      </w:divBdr>
                    </w:div>
                  </w:divsChild>
                </w:div>
                <w:div w:id="412892026">
                  <w:marLeft w:val="0"/>
                  <w:marRight w:val="0"/>
                  <w:marTop w:val="0"/>
                  <w:marBottom w:val="0"/>
                  <w:divBdr>
                    <w:top w:val="none" w:sz="0" w:space="0" w:color="auto"/>
                    <w:left w:val="none" w:sz="0" w:space="0" w:color="auto"/>
                    <w:bottom w:val="none" w:sz="0" w:space="0" w:color="auto"/>
                    <w:right w:val="none" w:sz="0" w:space="0" w:color="auto"/>
                  </w:divBdr>
                  <w:divsChild>
                    <w:div w:id="394280942">
                      <w:marLeft w:val="0"/>
                      <w:marRight w:val="0"/>
                      <w:marTop w:val="0"/>
                      <w:marBottom w:val="0"/>
                      <w:divBdr>
                        <w:top w:val="none" w:sz="0" w:space="0" w:color="auto"/>
                        <w:left w:val="none" w:sz="0" w:space="0" w:color="auto"/>
                        <w:bottom w:val="none" w:sz="0" w:space="0" w:color="auto"/>
                        <w:right w:val="none" w:sz="0" w:space="0" w:color="auto"/>
                      </w:divBdr>
                    </w:div>
                  </w:divsChild>
                </w:div>
                <w:div w:id="2079588840">
                  <w:marLeft w:val="0"/>
                  <w:marRight w:val="0"/>
                  <w:marTop w:val="0"/>
                  <w:marBottom w:val="0"/>
                  <w:divBdr>
                    <w:top w:val="none" w:sz="0" w:space="0" w:color="auto"/>
                    <w:left w:val="none" w:sz="0" w:space="0" w:color="auto"/>
                    <w:bottom w:val="none" w:sz="0" w:space="0" w:color="auto"/>
                    <w:right w:val="none" w:sz="0" w:space="0" w:color="auto"/>
                  </w:divBdr>
                  <w:divsChild>
                    <w:div w:id="1569147555">
                      <w:marLeft w:val="0"/>
                      <w:marRight w:val="0"/>
                      <w:marTop w:val="0"/>
                      <w:marBottom w:val="0"/>
                      <w:divBdr>
                        <w:top w:val="none" w:sz="0" w:space="0" w:color="auto"/>
                        <w:left w:val="none" w:sz="0" w:space="0" w:color="auto"/>
                        <w:bottom w:val="none" w:sz="0" w:space="0" w:color="auto"/>
                        <w:right w:val="none" w:sz="0" w:space="0" w:color="auto"/>
                      </w:divBdr>
                    </w:div>
                  </w:divsChild>
                </w:div>
                <w:div w:id="910047689">
                  <w:marLeft w:val="0"/>
                  <w:marRight w:val="0"/>
                  <w:marTop w:val="0"/>
                  <w:marBottom w:val="0"/>
                  <w:divBdr>
                    <w:top w:val="none" w:sz="0" w:space="0" w:color="auto"/>
                    <w:left w:val="none" w:sz="0" w:space="0" w:color="auto"/>
                    <w:bottom w:val="none" w:sz="0" w:space="0" w:color="auto"/>
                    <w:right w:val="none" w:sz="0" w:space="0" w:color="auto"/>
                  </w:divBdr>
                  <w:divsChild>
                    <w:div w:id="717317735">
                      <w:marLeft w:val="0"/>
                      <w:marRight w:val="0"/>
                      <w:marTop w:val="0"/>
                      <w:marBottom w:val="0"/>
                      <w:divBdr>
                        <w:top w:val="none" w:sz="0" w:space="0" w:color="auto"/>
                        <w:left w:val="none" w:sz="0" w:space="0" w:color="auto"/>
                        <w:bottom w:val="none" w:sz="0" w:space="0" w:color="auto"/>
                        <w:right w:val="none" w:sz="0" w:space="0" w:color="auto"/>
                      </w:divBdr>
                    </w:div>
                  </w:divsChild>
                </w:div>
                <w:div w:id="825362136">
                  <w:marLeft w:val="0"/>
                  <w:marRight w:val="0"/>
                  <w:marTop w:val="0"/>
                  <w:marBottom w:val="0"/>
                  <w:divBdr>
                    <w:top w:val="none" w:sz="0" w:space="0" w:color="auto"/>
                    <w:left w:val="none" w:sz="0" w:space="0" w:color="auto"/>
                    <w:bottom w:val="none" w:sz="0" w:space="0" w:color="auto"/>
                    <w:right w:val="none" w:sz="0" w:space="0" w:color="auto"/>
                  </w:divBdr>
                  <w:divsChild>
                    <w:div w:id="1549757802">
                      <w:marLeft w:val="0"/>
                      <w:marRight w:val="0"/>
                      <w:marTop w:val="0"/>
                      <w:marBottom w:val="0"/>
                      <w:divBdr>
                        <w:top w:val="none" w:sz="0" w:space="0" w:color="auto"/>
                        <w:left w:val="none" w:sz="0" w:space="0" w:color="auto"/>
                        <w:bottom w:val="none" w:sz="0" w:space="0" w:color="auto"/>
                        <w:right w:val="none" w:sz="0" w:space="0" w:color="auto"/>
                      </w:divBdr>
                    </w:div>
                  </w:divsChild>
                </w:div>
                <w:div w:id="1496141886">
                  <w:marLeft w:val="0"/>
                  <w:marRight w:val="0"/>
                  <w:marTop w:val="0"/>
                  <w:marBottom w:val="0"/>
                  <w:divBdr>
                    <w:top w:val="none" w:sz="0" w:space="0" w:color="auto"/>
                    <w:left w:val="none" w:sz="0" w:space="0" w:color="auto"/>
                    <w:bottom w:val="none" w:sz="0" w:space="0" w:color="auto"/>
                    <w:right w:val="none" w:sz="0" w:space="0" w:color="auto"/>
                  </w:divBdr>
                  <w:divsChild>
                    <w:div w:id="635840494">
                      <w:marLeft w:val="0"/>
                      <w:marRight w:val="0"/>
                      <w:marTop w:val="0"/>
                      <w:marBottom w:val="0"/>
                      <w:divBdr>
                        <w:top w:val="none" w:sz="0" w:space="0" w:color="auto"/>
                        <w:left w:val="none" w:sz="0" w:space="0" w:color="auto"/>
                        <w:bottom w:val="none" w:sz="0" w:space="0" w:color="auto"/>
                        <w:right w:val="none" w:sz="0" w:space="0" w:color="auto"/>
                      </w:divBdr>
                    </w:div>
                  </w:divsChild>
                </w:div>
                <w:div w:id="1007904551">
                  <w:marLeft w:val="0"/>
                  <w:marRight w:val="0"/>
                  <w:marTop w:val="0"/>
                  <w:marBottom w:val="0"/>
                  <w:divBdr>
                    <w:top w:val="none" w:sz="0" w:space="0" w:color="auto"/>
                    <w:left w:val="none" w:sz="0" w:space="0" w:color="auto"/>
                    <w:bottom w:val="none" w:sz="0" w:space="0" w:color="auto"/>
                    <w:right w:val="none" w:sz="0" w:space="0" w:color="auto"/>
                  </w:divBdr>
                  <w:divsChild>
                    <w:div w:id="2011907672">
                      <w:marLeft w:val="0"/>
                      <w:marRight w:val="0"/>
                      <w:marTop w:val="0"/>
                      <w:marBottom w:val="0"/>
                      <w:divBdr>
                        <w:top w:val="none" w:sz="0" w:space="0" w:color="auto"/>
                        <w:left w:val="none" w:sz="0" w:space="0" w:color="auto"/>
                        <w:bottom w:val="none" w:sz="0" w:space="0" w:color="auto"/>
                        <w:right w:val="none" w:sz="0" w:space="0" w:color="auto"/>
                      </w:divBdr>
                    </w:div>
                  </w:divsChild>
                </w:div>
                <w:div w:id="409423260">
                  <w:marLeft w:val="0"/>
                  <w:marRight w:val="0"/>
                  <w:marTop w:val="0"/>
                  <w:marBottom w:val="0"/>
                  <w:divBdr>
                    <w:top w:val="none" w:sz="0" w:space="0" w:color="auto"/>
                    <w:left w:val="none" w:sz="0" w:space="0" w:color="auto"/>
                    <w:bottom w:val="none" w:sz="0" w:space="0" w:color="auto"/>
                    <w:right w:val="none" w:sz="0" w:space="0" w:color="auto"/>
                  </w:divBdr>
                  <w:divsChild>
                    <w:div w:id="1819377423">
                      <w:marLeft w:val="0"/>
                      <w:marRight w:val="0"/>
                      <w:marTop w:val="0"/>
                      <w:marBottom w:val="0"/>
                      <w:divBdr>
                        <w:top w:val="none" w:sz="0" w:space="0" w:color="auto"/>
                        <w:left w:val="none" w:sz="0" w:space="0" w:color="auto"/>
                        <w:bottom w:val="none" w:sz="0" w:space="0" w:color="auto"/>
                        <w:right w:val="none" w:sz="0" w:space="0" w:color="auto"/>
                      </w:divBdr>
                    </w:div>
                  </w:divsChild>
                </w:div>
                <w:div w:id="919560497">
                  <w:marLeft w:val="0"/>
                  <w:marRight w:val="0"/>
                  <w:marTop w:val="0"/>
                  <w:marBottom w:val="0"/>
                  <w:divBdr>
                    <w:top w:val="none" w:sz="0" w:space="0" w:color="auto"/>
                    <w:left w:val="none" w:sz="0" w:space="0" w:color="auto"/>
                    <w:bottom w:val="none" w:sz="0" w:space="0" w:color="auto"/>
                    <w:right w:val="none" w:sz="0" w:space="0" w:color="auto"/>
                  </w:divBdr>
                  <w:divsChild>
                    <w:div w:id="1753701464">
                      <w:marLeft w:val="0"/>
                      <w:marRight w:val="0"/>
                      <w:marTop w:val="0"/>
                      <w:marBottom w:val="0"/>
                      <w:divBdr>
                        <w:top w:val="none" w:sz="0" w:space="0" w:color="auto"/>
                        <w:left w:val="none" w:sz="0" w:space="0" w:color="auto"/>
                        <w:bottom w:val="none" w:sz="0" w:space="0" w:color="auto"/>
                        <w:right w:val="none" w:sz="0" w:space="0" w:color="auto"/>
                      </w:divBdr>
                    </w:div>
                  </w:divsChild>
                </w:div>
                <w:div w:id="570896363">
                  <w:marLeft w:val="0"/>
                  <w:marRight w:val="0"/>
                  <w:marTop w:val="0"/>
                  <w:marBottom w:val="0"/>
                  <w:divBdr>
                    <w:top w:val="none" w:sz="0" w:space="0" w:color="auto"/>
                    <w:left w:val="none" w:sz="0" w:space="0" w:color="auto"/>
                    <w:bottom w:val="none" w:sz="0" w:space="0" w:color="auto"/>
                    <w:right w:val="none" w:sz="0" w:space="0" w:color="auto"/>
                  </w:divBdr>
                  <w:divsChild>
                    <w:div w:id="1201476620">
                      <w:marLeft w:val="0"/>
                      <w:marRight w:val="0"/>
                      <w:marTop w:val="0"/>
                      <w:marBottom w:val="0"/>
                      <w:divBdr>
                        <w:top w:val="none" w:sz="0" w:space="0" w:color="auto"/>
                        <w:left w:val="none" w:sz="0" w:space="0" w:color="auto"/>
                        <w:bottom w:val="none" w:sz="0" w:space="0" w:color="auto"/>
                        <w:right w:val="none" w:sz="0" w:space="0" w:color="auto"/>
                      </w:divBdr>
                    </w:div>
                  </w:divsChild>
                </w:div>
                <w:div w:id="2020960020">
                  <w:marLeft w:val="0"/>
                  <w:marRight w:val="0"/>
                  <w:marTop w:val="0"/>
                  <w:marBottom w:val="0"/>
                  <w:divBdr>
                    <w:top w:val="none" w:sz="0" w:space="0" w:color="auto"/>
                    <w:left w:val="none" w:sz="0" w:space="0" w:color="auto"/>
                    <w:bottom w:val="none" w:sz="0" w:space="0" w:color="auto"/>
                    <w:right w:val="none" w:sz="0" w:space="0" w:color="auto"/>
                  </w:divBdr>
                  <w:divsChild>
                    <w:div w:id="1858812585">
                      <w:marLeft w:val="0"/>
                      <w:marRight w:val="0"/>
                      <w:marTop w:val="0"/>
                      <w:marBottom w:val="0"/>
                      <w:divBdr>
                        <w:top w:val="none" w:sz="0" w:space="0" w:color="auto"/>
                        <w:left w:val="none" w:sz="0" w:space="0" w:color="auto"/>
                        <w:bottom w:val="none" w:sz="0" w:space="0" w:color="auto"/>
                        <w:right w:val="none" w:sz="0" w:space="0" w:color="auto"/>
                      </w:divBdr>
                    </w:div>
                  </w:divsChild>
                </w:div>
                <w:div w:id="1719041727">
                  <w:marLeft w:val="0"/>
                  <w:marRight w:val="0"/>
                  <w:marTop w:val="0"/>
                  <w:marBottom w:val="0"/>
                  <w:divBdr>
                    <w:top w:val="none" w:sz="0" w:space="0" w:color="auto"/>
                    <w:left w:val="none" w:sz="0" w:space="0" w:color="auto"/>
                    <w:bottom w:val="none" w:sz="0" w:space="0" w:color="auto"/>
                    <w:right w:val="none" w:sz="0" w:space="0" w:color="auto"/>
                  </w:divBdr>
                  <w:divsChild>
                    <w:div w:id="452865910">
                      <w:marLeft w:val="0"/>
                      <w:marRight w:val="0"/>
                      <w:marTop w:val="0"/>
                      <w:marBottom w:val="0"/>
                      <w:divBdr>
                        <w:top w:val="none" w:sz="0" w:space="0" w:color="auto"/>
                        <w:left w:val="none" w:sz="0" w:space="0" w:color="auto"/>
                        <w:bottom w:val="none" w:sz="0" w:space="0" w:color="auto"/>
                        <w:right w:val="none" w:sz="0" w:space="0" w:color="auto"/>
                      </w:divBdr>
                    </w:div>
                  </w:divsChild>
                </w:div>
                <w:div w:id="135419470">
                  <w:marLeft w:val="0"/>
                  <w:marRight w:val="0"/>
                  <w:marTop w:val="0"/>
                  <w:marBottom w:val="0"/>
                  <w:divBdr>
                    <w:top w:val="none" w:sz="0" w:space="0" w:color="auto"/>
                    <w:left w:val="none" w:sz="0" w:space="0" w:color="auto"/>
                    <w:bottom w:val="none" w:sz="0" w:space="0" w:color="auto"/>
                    <w:right w:val="none" w:sz="0" w:space="0" w:color="auto"/>
                  </w:divBdr>
                  <w:divsChild>
                    <w:div w:id="13386583">
                      <w:marLeft w:val="0"/>
                      <w:marRight w:val="0"/>
                      <w:marTop w:val="0"/>
                      <w:marBottom w:val="0"/>
                      <w:divBdr>
                        <w:top w:val="none" w:sz="0" w:space="0" w:color="auto"/>
                        <w:left w:val="none" w:sz="0" w:space="0" w:color="auto"/>
                        <w:bottom w:val="none" w:sz="0" w:space="0" w:color="auto"/>
                        <w:right w:val="none" w:sz="0" w:space="0" w:color="auto"/>
                      </w:divBdr>
                    </w:div>
                  </w:divsChild>
                </w:div>
                <w:div w:id="1833598512">
                  <w:marLeft w:val="0"/>
                  <w:marRight w:val="0"/>
                  <w:marTop w:val="0"/>
                  <w:marBottom w:val="0"/>
                  <w:divBdr>
                    <w:top w:val="none" w:sz="0" w:space="0" w:color="auto"/>
                    <w:left w:val="none" w:sz="0" w:space="0" w:color="auto"/>
                    <w:bottom w:val="none" w:sz="0" w:space="0" w:color="auto"/>
                    <w:right w:val="none" w:sz="0" w:space="0" w:color="auto"/>
                  </w:divBdr>
                  <w:divsChild>
                    <w:div w:id="542062579">
                      <w:marLeft w:val="0"/>
                      <w:marRight w:val="0"/>
                      <w:marTop w:val="0"/>
                      <w:marBottom w:val="0"/>
                      <w:divBdr>
                        <w:top w:val="none" w:sz="0" w:space="0" w:color="auto"/>
                        <w:left w:val="none" w:sz="0" w:space="0" w:color="auto"/>
                        <w:bottom w:val="none" w:sz="0" w:space="0" w:color="auto"/>
                        <w:right w:val="none" w:sz="0" w:space="0" w:color="auto"/>
                      </w:divBdr>
                    </w:div>
                  </w:divsChild>
                </w:div>
                <w:div w:id="686101666">
                  <w:marLeft w:val="0"/>
                  <w:marRight w:val="0"/>
                  <w:marTop w:val="0"/>
                  <w:marBottom w:val="0"/>
                  <w:divBdr>
                    <w:top w:val="none" w:sz="0" w:space="0" w:color="auto"/>
                    <w:left w:val="none" w:sz="0" w:space="0" w:color="auto"/>
                    <w:bottom w:val="none" w:sz="0" w:space="0" w:color="auto"/>
                    <w:right w:val="none" w:sz="0" w:space="0" w:color="auto"/>
                  </w:divBdr>
                  <w:divsChild>
                    <w:div w:id="508445078">
                      <w:marLeft w:val="0"/>
                      <w:marRight w:val="0"/>
                      <w:marTop w:val="0"/>
                      <w:marBottom w:val="0"/>
                      <w:divBdr>
                        <w:top w:val="none" w:sz="0" w:space="0" w:color="auto"/>
                        <w:left w:val="none" w:sz="0" w:space="0" w:color="auto"/>
                        <w:bottom w:val="none" w:sz="0" w:space="0" w:color="auto"/>
                        <w:right w:val="none" w:sz="0" w:space="0" w:color="auto"/>
                      </w:divBdr>
                    </w:div>
                  </w:divsChild>
                </w:div>
                <w:div w:id="1885631499">
                  <w:marLeft w:val="0"/>
                  <w:marRight w:val="0"/>
                  <w:marTop w:val="0"/>
                  <w:marBottom w:val="0"/>
                  <w:divBdr>
                    <w:top w:val="none" w:sz="0" w:space="0" w:color="auto"/>
                    <w:left w:val="none" w:sz="0" w:space="0" w:color="auto"/>
                    <w:bottom w:val="none" w:sz="0" w:space="0" w:color="auto"/>
                    <w:right w:val="none" w:sz="0" w:space="0" w:color="auto"/>
                  </w:divBdr>
                  <w:divsChild>
                    <w:div w:id="307055971">
                      <w:marLeft w:val="0"/>
                      <w:marRight w:val="0"/>
                      <w:marTop w:val="0"/>
                      <w:marBottom w:val="0"/>
                      <w:divBdr>
                        <w:top w:val="none" w:sz="0" w:space="0" w:color="auto"/>
                        <w:left w:val="none" w:sz="0" w:space="0" w:color="auto"/>
                        <w:bottom w:val="none" w:sz="0" w:space="0" w:color="auto"/>
                        <w:right w:val="none" w:sz="0" w:space="0" w:color="auto"/>
                      </w:divBdr>
                    </w:div>
                  </w:divsChild>
                </w:div>
                <w:div w:id="877203699">
                  <w:marLeft w:val="0"/>
                  <w:marRight w:val="0"/>
                  <w:marTop w:val="0"/>
                  <w:marBottom w:val="0"/>
                  <w:divBdr>
                    <w:top w:val="none" w:sz="0" w:space="0" w:color="auto"/>
                    <w:left w:val="none" w:sz="0" w:space="0" w:color="auto"/>
                    <w:bottom w:val="none" w:sz="0" w:space="0" w:color="auto"/>
                    <w:right w:val="none" w:sz="0" w:space="0" w:color="auto"/>
                  </w:divBdr>
                  <w:divsChild>
                    <w:div w:id="1955212269">
                      <w:marLeft w:val="0"/>
                      <w:marRight w:val="0"/>
                      <w:marTop w:val="0"/>
                      <w:marBottom w:val="0"/>
                      <w:divBdr>
                        <w:top w:val="none" w:sz="0" w:space="0" w:color="auto"/>
                        <w:left w:val="none" w:sz="0" w:space="0" w:color="auto"/>
                        <w:bottom w:val="none" w:sz="0" w:space="0" w:color="auto"/>
                        <w:right w:val="none" w:sz="0" w:space="0" w:color="auto"/>
                      </w:divBdr>
                    </w:div>
                  </w:divsChild>
                </w:div>
                <w:div w:id="688990788">
                  <w:marLeft w:val="0"/>
                  <w:marRight w:val="0"/>
                  <w:marTop w:val="0"/>
                  <w:marBottom w:val="0"/>
                  <w:divBdr>
                    <w:top w:val="none" w:sz="0" w:space="0" w:color="auto"/>
                    <w:left w:val="none" w:sz="0" w:space="0" w:color="auto"/>
                    <w:bottom w:val="none" w:sz="0" w:space="0" w:color="auto"/>
                    <w:right w:val="none" w:sz="0" w:space="0" w:color="auto"/>
                  </w:divBdr>
                  <w:divsChild>
                    <w:div w:id="1109349890">
                      <w:marLeft w:val="0"/>
                      <w:marRight w:val="0"/>
                      <w:marTop w:val="0"/>
                      <w:marBottom w:val="0"/>
                      <w:divBdr>
                        <w:top w:val="none" w:sz="0" w:space="0" w:color="auto"/>
                        <w:left w:val="none" w:sz="0" w:space="0" w:color="auto"/>
                        <w:bottom w:val="none" w:sz="0" w:space="0" w:color="auto"/>
                        <w:right w:val="none" w:sz="0" w:space="0" w:color="auto"/>
                      </w:divBdr>
                    </w:div>
                  </w:divsChild>
                </w:div>
                <w:div w:id="71708315">
                  <w:marLeft w:val="0"/>
                  <w:marRight w:val="0"/>
                  <w:marTop w:val="0"/>
                  <w:marBottom w:val="0"/>
                  <w:divBdr>
                    <w:top w:val="none" w:sz="0" w:space="0" w:color="auto"/>
                    <w:left w:val="none" w:sz="0" w:space="0" w:color="auto"/>
                    <w:bottom w:val="none" w:sz="0" w:space="0" w:color="auto"/>
                    <w:right w:val="none" w:sz="0" w:space="0" w:color="auto"/>
                  </w:divBdr>
                  <w:divsChild>
                    <w:div w:id="52702378">
                      <w:marLeft w:val="0"/>
                      <w:marRight w:val="0"/>
                      <w:marTop w:val="0"/>
                      <w:marBottom w:val="0"/>
                      <w:divBdr>
                        <w:top w:val="none" w:sz="0" w:space="0" w:color="auto"/>
                        <w:left w:val="none" w:sz="0" w:space="0" w:color="auto"/>
                        <w:bottom w:val="none" w:sz="0" w:space="0" w:color="auto"/>
                        <w:right w:val="none" w:sz="0" w:space="0" w:color="auto"/>
                      </w:divBdr>
                    </w:div>
                  </w:divsChild>
                </w:div>
                <w:div w:id="2112359946">
                  <w:marLeft w:val="0"/>
                  <w:marRight w:val="0"/>
                  <w:marTop w:val="0"/>
                  <w:marBottom w:val="0"/>
                  <w:divBdr>
                    <w:top w:val="none" w:sz="0" w:space="0" w:color="auto"/>
                    <w:left w:val="none" w:sz="0" w:space="0" w:color="auto"/>
                    <w:bottom w:val="none" w:sz="0" w:space="0" w:color="auto"/>
                    <w:right w:val="none" w:sz="0" w:space="0" w:color="auto"/>
                  </w:divBdr>
                  <w:divsChild>
                    <w:div w:id="278340160">
                      <w:marLeft w:val="0"/>
                      <w:marRight w:val="0"/>
                      <w:marTop w:val="0"/>
                      <w:marBottom w:val="0"/>
                      <w:divBdr>
                        <w:top w:val="none" w:sz="0" w:space="0" w:color="auto"/>
                        <w:left w:val="none" w:sz="0" w:space="0" w:color="auto"/>
                        <w:bottom w:val="none" w:sz="0" w:space="0" w:color="auto"/>
                        <w:right w:val="none" w:sz="0" w:space="0" w:color="auto"/>
                      </w:divBdr>
                    </w:div>
                  </w:divsChild>
                </w:div>
                <w:div w:id="1029381113">
                  <w:marLeft w:val="0"/>
                  <w:marRight w:val="0"/>
                  <w:marTop w:val="0"/>
                  <w:marBottom w:val="0"/>
                  <w:divBdr>
                    <w:top w:val="none" w:sz="0" w:space="0" w:color="auto"/>
                    <w:left w:val="none" w:sz="0" w:space="0" w:color="auto"/>
                    <w:bottom w:val="none" w:sz="0" w:space="0" w:color="auto"/>
                    <w:right w:val="none" w:sz="0" w:space="0" w:color="auto"/>
                  </w:divBdr>
                  <w:divsChild>
                    <w:div w:id="587929673">
                      <w:marLeft w:val="0"/>
                      <w:marRight w:val="0"/>
                      <w:marTop w:val="0"/>
                      <w:marBottom w:val="0"/>
                      <w:divBdr>
                        <w:top w:val="none" w:sz="0" w:space="0" w:color="auto"/>
                        <w:left w:val="none" w:sz="0" w:space="0" w:color="auto"/>
                        <w:bottom w:val="none" w:sz="0" w:space="0" w:color="auto"/>
                        <w:right w:val="none" w:sz="0" w:space="0" w:color="auto"/>
                      </w:divBdr>
                    </w:div>
                  </w:divsChild>
                </w:div>
                <w:div w:id="1002851851">
                  <w:marLeft w:val="0"/>
                  <w:marRight w:val="0"/>
                  <w:marTop w:val="0"/>
                  <w:marBottom w:val="0"/>
                  <w:divBdr>
                    <w:top w:val="none" w:sz="0" w:space="0" w:color="auto"/>
                    <w:left w:val="none" w:sz="0" w:space="0" w:color="auto"/>
                    <w:bottom w:val="none" w:sz="0" w:space="0" w:color="auto"/>
                    <w:right w:val="none" w:sz="0" w:space="0" w:color="auto"/>
                  </w:divBdr>
                  <w:divsChild>
                    <w:div w:id="687558369">
                      <w:marLeft w:val="0"/>
                      <w:marRight w:val="0"/>
                      <w:marTop w:val="0"/>
                      <w:marBottom w:val="0"/>
                      <w:divBdr>
                        <w:top w:val="none" w:sz="0" w:space="0" w:color="auto"/>
                        <w:left w:val="none" w:sz="0" w:space="0" w:color="auto"/>
                        <w:bottom w:val="none" w:sz="0" w:space="0" w:color="auto"/>
                        <w:right w:val="none" w:sz="0" w:space="0" w:color="auto"/>
                      </w:divBdr>
                    </w:div>
                  </w:divsChild>
                </w:div>
                <w:div w:id="730883326">
                  <w:marLeft w:val="0"/>
                  <w:marRight w:val="0"/>
                  <w:marTop w:val="0"/>
                  <w:marBottom w:val="0"/>
                  <w:divBdr>
                    <w:top w:val="none" w:sz="0" w:space="0" w:color="auto"/>
                    <w:left w:val="none" w:sz="0" w:space="0" w:color="auto"/>
                    <w:bottom w:val="none" w:sz="0" w:space="0" w:color="auto"/>
                    <w:right w:val="none" w:sz="0" w:space="0" w:color="auto"/>
                  </w:divBdr>
                  <w:divsChild>
                    <w:div w:id="349993884">
                      <w:marLeft w:val="0"/>
                      <w:marRight w:val="0"/>
                      <w:marTop w:val="0"/>
                      <w:marBottom w:val="0"/>
                      <w:divBdr>
                        <w:top w:val="none" w:sz="0" w:space="0" w:color="auto"/>
                        <w:left w:val="none" w:sz="0" w:space="0" w:color="auto"/>
                        <w:bottom w:val="none" w:sz="0" w:space="0" w:color="auto"/>
                        <w:right w:val="none" w:sz="0" w:space="0" w:color="auto"/>
                      </w:divBdr>
                    </w:div>
                  </w:divsChild>
                </w:div>
                <w:div w:id="1486433952">
                  <w:marLeft w:val="0"/>
                  <w:marRight w:val="0"/>
                  <w:marTop w:val="0"/>
                  <w:marBottom w:val="0"/>
                  <w:divBdr>
                    <w:top w:val="none" w:sz="0" w:space="0" w:color="auto"/>
                    <w:left w:val="none" w:sz="0" w:space="0" w:color="auto"/>
                    <w:bottom w:val="none" w:sz="0" w:space="0" w:color="auto"/>
                    <w:right w:val="none" w:sz="0" w:space="0" w:color="auto"/>
                  </w:divBdr>
                  <w:divsChild>
                    <w:div w:id="475219275">
                      <w:marLeft w:val="0"/>
                      <w:marRight w:val="0"/>
                      <w:marTop w:val="0"/>
                      <w:marBottom w:val="0"/>
                      <w:divBdr>
                        <w:top w:val="none" w:sz="0" w:space="0" w:color="auto"/>
                        <w:left w:val="none" w:sz="0" w:space="0" w:color="auto"/>
                        <w:bottom w:val="none" w:sz="0" w:space="0" w:color="auto"/>
                        <w:right w:val="none" w:sz="0" w:space="0" w:color="auto"/>
                      </w:divBdr>
                    </w:div>
                  </w:divsChild>
                </w:div>
                <w:div w:id="966930233">
                  <w:marLeft w:val="0"/>
                  <w:marRight w:val="0"/>
                  <w:marTop w:val="0"/>
                  <w:marBottom w:val="0"/>
                  <w:divBdr>
                    <w:top w:val="none" w:sz="0" w:space="0" w:color="auto"/>
                    <w:left w:val="none" w:sz="0" w:space="0" w:color="auto"/>
                    <w:bottom w:val="none" w:sz="0" w:space="0" w:color="auto"/>
                    <w:right w:val="none" w:sz="0" w:space="0" w:color="auto"/>
                  </w:divBdr>
                  <w:divsChild>
                    <w:div w:id="1453329383">
                      <w:marLeft w:val="0"/>
                      <w:marRight w:val="0"/>
                      <w:marTop w:val="0"/>
                      <w:marBottom w:val="0"/>
                      <w:divBdr>
                        <w:top w:val="none" w:sz="0" w:space="0" w:color="auto"/>
                        <w:left w:val="none" w:sz="0" w:space="0" w:color="auto"/>
                        <w:bottom w:val="none" w:sz="0" w:space="0" w:color="auto"/>
                        <w:right w:val="none" w:sz="0" w:space="0" w:color="auto"/>
                      </w:divBdr>
                    </w:div>
                  </w:divsChild>
                </w:div>
                <w:div w:id="1349481986">
                  <w:marLeft w:val="0"/>
                  <w:marRight w:val="0"/>
                  <w:marTop w:val="0"/>
                  <w:marBottom w:val="0"/>
                  <w:divBdr>
                    <w:top w:val="none" w:sz="0" w:space="0" w:color="auto"/>
                    <w:left w:val="none" w:sz="0" w:space="0" w:color="auto"/>
                    <w:bottom w:val="none" w:sz="0" w:space="0" w:color="auto"/>
                    <w:right w:val="none" w:sz="0" w:space="0" w:color="auto"/>
                  </w:divBdr>
                  <w:divsChild>
                    <w:div w:id="868370759">
                      <w:marLeft w:val="0"/>
                      <w:marRight w:val="0"/>
                      <w:marTop w:val="0"/>
                      <w:marBottom w:val="0"/>
                      <w:divBdr>
                        <w:top w:val="none" w:sz="0" w:space="0" w:color="auto"/>
                        <w:left w:val="none" w:sz="0" w:space="0" w:color="auto"/>
                        <w:bottom w:val="none" w:sz="0" w:space="0" w:color="auto"/>
                        <w:right w:val="none" w:sz="0" w:space="0" w:color="auto"/>
                      </w:divBdr>
                    </w:div>
                  </w:divsChild>
                </w:div>
                <w:div w:id="1005665702">
                  <w:marLeft w:val="0"/>
                  <w:marRight w:val="0"/>
                  <w:marTop w:val="0"/>
                  <w:marBottom w:val="0"/>
                  <w:divBdr>
                    <w:top w:val="none" w:sz="0" w:space="0" w:color="auto"/>
                    <w:left w:val="none" w:sz="0" w:space="0" w:color="auto"/>
                    <w:bottom w:val="none" w:sz="0" w:space="0" w:color="auto"/>
                    <w:right w:val="none" w:sz="0" w:space="0" w:color="auto"/>
                  </w:divBdr>
                  <w:divsChild>
                    <w:div w:id="1187909314">
                      <w:marLeft w:val="0"/>
                      <w:marRight w:val="0"/>
                      <w:marTop w:val="0"/>
                      <w:marBottom w:val="0"/>
                      <w:divBdr>
                        <w:top w:val="none" w:sz="0" w:space="0" w:color="auto"/>
                        <w:left w:val="none" w:sz="0" w:space="0" w:color="auto"/>
                        <w:bottom w:val="none" w:sz="0" w:space="0" w:color="auto"/>
                        <w:right w:val="none" w:sz="0" w:space="0" w:color="auto"/>
                      </w:divBdr>
                    </w:div>
                  </w:divsChild>
                </w:div>
                <w:div w:id="636112495">
                  <w:marLeft w:val="0"/>
                  <w:marRight w:val="0"/>
                  <w:marTop w:val="0"/>
                  <w:marBottom w:val="0"/>
                  <w:divBdr>
                    <w:top w:val="none" w:sz="0" w:space="0" w:color="auto"/>
                    <w:left w:val="none" w:sz="0" w:space="0" w:color="auto"/>
                    <w:bottom w:val="none" w:sz="0" w:space="0" w:color="auto"/>
                    <w:right w:val="none" w:sz="0" w:space="0" w:color="auto"/>
                  </w:divBdr>
                  <w:divsChild>
                    <w:div w:id="692878222">
                      <w:marLeft w:val="0"/>
                      <w:marRight w:val="0"/>
                      <w:marTop w:val="0"/>
                      <w:marBottom w:val="0"/>
                      <w:divBdr>
                        <w:top w:val="none" w:sz="0" w:space="0" w:color="auto"/>
                        <w:left w:val="none" w:sz="0" w:space="0" w:color="auto"/>
                        <w:bottom w:val="none" w:sz="0" w:space="0" w:color="auto"/>
                        <w:right w:val="none" w:sz="0" w:space="0" w:color="auto"/>
                      </w:divBdr>
                    </w:div>
                  </w:divsChild>
                </w:div>
                <w:div w:id="1313287436">
                  <w:marLeft w:val="0"/>
                  <w:marRight w:val="0"/>
                  <w:marTop w:val="0"/>
                  <w:marBottom w:val="0"/>
                  <w:divBdr>
                    <w:top w:val="none" w:sz="0" w:space="0" w:color="auto"/>
                    <w:left w:val="none" w:sz="0" w:space="0" w:color="auto"/>
                    <w:bottom w:val="none" w:sz="0" w:space="0" w:color="auto"/>
                    <w:right w:val="none" w:sz="0" w:space="0" w:color="auto"/>
                  </w:divBdr>
                  <w:divsChild>
                    <w:div w:id="244842945">
                      <w:marLeft w:val="0"/>
                      <w:marRight w:val="0"/>
                      <w:marTop w:val="0"/>
                      <w:marBottom w:val="0"/>
                      <w:divBdr>
                        <w:top w:val="none" w:sz="0" w:space="0" w:color="auto"/>
                        <w:left w:val="none" w:sz="0" w:space="0" w:color="auto"/>
                        <w:bottom w:val="none" w:sz="0" w:space="0" w:color="auto"/>
                        <w:right w:val="none" w:sz="0" w:space="0" w:color="auto"/>
                      </w:divBdr>
                    </w:div>
                  </w:divsChild>
                </w:div>
                <w:div w:id="689142587">
                  <w:marLeft w:val="0"/>
                  <w:marRight w:val="0"/>
                  <w:marTop w:val="0"/>
                  <w:marBottom w:val="0"/>
                  <w:divBdr>
                    <w:top w:val="none" w:sz="0" w:space="0" w:color="auto"/>
                    <w:left w:val="none" w:sz="0" w:space="0" w:color="auto"/>
                    <w:bottom w:val="none" w:sz="0" w:space="0" w:color="auto"/>
                    <w:right w:val="none" w:sz="0" w:space="0" w:color="auto"/>
                  </w:divBdr>
                  <w:divsChild>
                    <w:div w:id="855845325">
                      <w:marLeft w:val="0"/>
                      <w:marRight w:val="0"/>
                      <w:marTop w:val="0"/>
                      <w:marBottom w:val="0"/>
                      <w:divBdr>
                        <w:top w:val="none" w:sz="0" w:space="0" w:color="auto"/>
                        <w:left w:val="none" w:sz="0" w:space="0" w:color="auto"/>
                        <w:bottom w:val="none" w:sz="0" w:space="0" w:color="auto"/>
                        <w:right w:val="none" w:sz="0" w:space="0" w:color="auto"/>
                      </w:divBdr>
                    </w:div>
                  </w:divsChild>
                </w:div>
                <w:div w:id="2107380284">
                  <w:marLeft w:val="0"/>
                  <w:marRight w:val="0"/>
                  <w:marTop w:val="0"/>
                  <w:marBottom w:val="0"/>
                  <w:divBdr>
                    <w:top w:val="none" w:sz="0" w:space="0" w:color="auto"/>
                    <w:left w:val="none" w:sz="0" w:space="0" w:color="auto"/>
                    <w:bottom w:val="none" w:sz="0" w:space="0" w:color="auto"/>
                    <w:right w:val="none" w:sz="0" w:space="0" w:color="auto"/>
                  </w:divBdr>
                  <w:divsChild>
                    <w:div w:id="1129468700">
                      <w:marLeft w:val="0"/>
                      <w:marRight w:val="0"/>
                      <w:marTop w:val="0"/>
                      <w:marBottom w:val="0"/>
                      <w:divBdr>
                        <w:top w:val="none" w:sz="0" w:space="0" w:color="auto"/>
                        <w:left w:val="none" w:sz="0" w:space="0" w:color="auto"/>
                        <w:bottom w:val="none" w:sz="0" w:space="0" w:color="auto"/>
                        <w:right w:val="none" w:sz="0" w:space="0" w:color="auto"/>
                      </w:divBdr>
                    </w:div>
                  </w:divsChild>
                </w:div>
                <w:div w:id="1320815779">
                  <w:marLeft w:val="0"/>
                  <w:marRight w:val="0"/>
                  <w:marTop w:val="0"/>
                  <w:marBottom w:val="0"/>
                  <w:divBdr>
                    <w:top w:val="none" w:sz="0" w:space="0" w:color="auto"/>
                    <w:left w:val="none" w:sz="0" w:space="0" w:color="auto"/>
                    <w:bottom w:val="none" w:sz="0" w:space="0" w:color="auto"/>
                    <w:right w:val="none" w:sz="0" w:space="0" w:color="auto"/>
                  </w:divBdr>
                  <w:divsChild>
                    <w:div w:id="181479135">
                      <w:marLeft w:val="0"/>
                      <w:marRight w:val="0"/>
                      <w:marTop w:val="0"/>
                      <w:marBottom w:val="0"/>
                      <w:divBdr>
                        <w:top w:val="none" w:sz="0" w:space="0" w:color="auto"/>
                        <w:left w:val="none" w:sz="0" w:space="0" w:color="auto"/>
                        <w:bottom w:val="none" w:sz="0" w:space="0" w:color="auto"/>
                        <w:right w:val="none" w:sz="0" w:space="0" w:color="auto"/>
                      </w:divBdr>
                    </w:div>
                  </w:divsChild>
                </w:div>
                <w:div w:id="1182891726">
                  <w:marLeft w:val="0"/>
                  <w:marRight w:val="0"/>
                  <w:marTop w:val="0"/>
                  <w:marBottom w:val="0"/>
                  <w:divBdr>
                    <w:top w:val="none" w:sz="0" w:space="0" w:color="auto"/>
                    <w:left w:val="none" w:sz="0" w:space="0" w:color="auto"/>
                    <w:bottom w:val="none" w:sz="0" w:space="0" w:color="auto"/>
                    <w:right w:val="none" w:sz="0" w:space="0" w:color="auto"/>
                  </w:divBdr>
                  <w:divsChild>
                    <w:div w:id="1278216758">
                      <w:marLeft w:val="0"/>
                      <w:marRight w:val="0"/>
                      <w:marTop w:val="0"/>
                      <w:marBottom w:val="0"/>
                      <w:divBdr>
                        <w:top w:val="none" w:sz="0" w:space="0" w:color="auto"/>
                        <w:left w:val="none" w:sz="0" w:space="0" w:color="auto"/>
                        <w:bottom w:val="none" w:sz="0" w:space="0" w:color="auto"/>
                        <w:right w:val="none" w:sz="0" w:space="0" w:color="auto"/>
                      </w:divBdr>
                    </w:div>
                  </w:divsChild>
                </w:div>
                <w:div w:id="295838457">
                  <w:marLeft w:val="0"/>
                  <w:marRight w:val="0"/>
                  <w:marTop w:val="0"/>
                  <w:marBottom w:val="0"/>
                  <w:divBdr>
                    <w:top w:val="none" w:sz="0" w:space="0" w:color="auto"/>
                    <w:left w:val="none" w:sz="0" w:space="0" w:color="auto"/>
                    <w:bottom w:val="none" w:sz="0" w:space="0" w:color="auto"/>
                    <w:right w:val="none" w:sz="0" w:space="0" w:color="auto"/>
                  </w:divBdr>
                  <w:divsChild>
                    <w:div w:id="1613705830">
                      <w:marLeft w:val="0"/>
                      <w:marRight w:val="0"/>
                      <w:marTop w:val="0"/>
                      <w:marBottom w:val="0"/>
                      <w:divBdr>
                        <w:top w:val="none" w:sz="0" w:space="0" w:color="auto"/>
                        <w:left w:val="none" w:sz="0" w:space="0" w:color="auto"/>
                        <w:bottom w:val="none" w:sz="0" w:space="0" w:color="auto"/>
                        <w:right w:val="none" w:sz="0" w:space="0" w:color="auto"/>
                      </w:divBdr>
                    </w:div>
                  </w:divsChild>
                </w:div>
                <w:div w:id="737553915">
                  <w:marLeft w:val="0"/>
                  <w:marRight w:val="0"/>
                  <w:marTop w:val="0"/>
                  <w:marBottom w:val="0"/>
                  <w:divBdr>
                    <w:top w:val="none" w:sz="0" w:space="0" w:color="auto"/>
                    <w:left w:val="none" w:sz="0" w:space="0" w:color="auto"/>
                    <w:bottom w:val="none" w:sz="0" w:space="0" w:color="auto"/>
                    <w:right w:val="none" w:sz="0" w:space="0" w:color="auto"/>
                  </w:divBdr>
                  <w:divsChild>
                    <w:div w:id="1334144065">
                      <w:marLeft w:val="0"/>
                      <w:marRight w:val="0"/>
                      <w:marTop w:val="0"/>
                      <w:marBottom w:val="0"/>
                      <w:divBdr>
                        <w:top w:val="none" w:sz="0" w:space="0" w:color="auto"/>
                        <w:left w:val="none" w:sz="0" w:space="0" w:color="auto"/>
                        <w:bottom w:val="none" w:sz="0" w:space="0" w:color="auto"/>
                        <w:right w:val="none" w:sz="0" w:space="0" w:color="auto"/>
                      </w:divBdr>
                    </w:div>
                  </w:divsChild>
                </w:div>
                <w:div w:id="801770260">
                  <w:marLeft w:val="0"/>
                  <w:marRight w:val="0"/>
                  <w:marTop w:val="0"/>
                  <w:marBottom w:val="0"/>
                  <w:divBdr>
                    <w:top w:val="none" w:sz="0" w:space="0" w:color="auto"/>
                    <w:left w:val="none" w:sz="0" w:space="0" w:color="auto"/>
                    <w:bottom w:val="none" w:sz="0" w:space="0" w:color="auto"/>
                    <w:right w:val="none" w:sz="0" w:space="0" w:color="auto"/>
                  </w:divBdr>
                  <w:divsChild>
                    <w:div w:id="2042246526">
                      <w:marLeft w:val="0"/>
                      <w:marRight w:val="0"/>
                      <w:marTop w:val="0"/>
                      <w:marBottom w:val="0"/>
                      <w:divBdr>
                        <w:top w:val="none" w:sz="0" w:space="0" w:color="auto"/>
                        <w:left w:val="none" w:sz="0" w:space="0" w:color="auto"/>
                        <w:bottom w:val="none" w:sz="0" w:space="0" w:color="auto"/>
                        <w:right w:val="none" w:sz="0" w:space="0" w:color="auto"/>
                      </w:divBdr>
                    </w:div>
                  </w:divsChild>
                </w:div>
                <w:div w:id="1805005751">
                  <w:marLeft w:val="0"/>
                  <w:marRight w:val="0"/>
                  <w:marTop w:val="0"/>
                  <w:marBottom w:val="0"/>
                  <w:divBdr>
                    <w:top w:val="none" w:sz="0" w:space="0" w:color="auto"/>
                    <w:left w:val="none" w:sz="0" w:space="0" w:color="auto"/>
                    <w:bottom w:val="none" w:sz="0" w:space="0" w:color="auto"/>
                    <w:right w:val="none" w:sz="0" w:space="0" w:color="auto"/>
                  </w:divBdr>
                  <w:divsChild>
                    <w:div w:id="296186007">
                      <w:marLeft w:val="0"/>
                      <w:marRight w:val="0"/>
                      <w:marTop w:val="0"/>
                      <w:marBottom w:val="0"/>
                      <w:divBdr>
                        <w:top w:val="none" w:sz="0" w:space="0" w:color="auto"/>
                        <w:left w:val="none" w:sz="0" w:space="0" w:color="auto"/>
                        <w:bottom w:val="none" w:sz="0" w:space="0" w:color="auto"/>
                        <w:right w:val="none" w:sz="0" w:space="0" w:color="auto"/>
                      </w:divBdr>
                    </w:div>
                  </w:divsChild>
                </w:div>
                <w:div w:id="1047417356">
                  <w:marLeft w:val="0"/>
                  <w:marRight w:val="0"/>
                  <w:marTop w:val="0"/>
                  <w:marBottom w:val="0"/>
                  <w:divBdr>
                    <w:top w:val="none" w:sz="0" w:space="0" w:color="auto"/>
                    <w:left w:val="none" w:sz="0" w:space="0" w:color="auto"/>
                    <w:bottom w:val="none" w:sz="0" w:space="0" w:color="auto"/>
                    <w:right w:val="none" w:sz="0" w:space="0" w:color="auto"/>
                  </w:divBdr>
                  <w:divsChild>
                    <w:div w:id="2103332240">
                      <w:marLeft w:val="0"/>
                      <w:marRight w:val="0"/>
                      <w:marTop w:val="0"/>
                      <w:marBottom w:val="0"/>
                      <w:divBdr>
                        <w:top w:val="none" w:sz="0" w:space="0" w:color="auto"/>
                        <w:left w:val="none" w:sz="0" w:space="0" w:color="auto"/>
                        <w:bottom w:val="none" w:sz="0" w:space="0" w:color="auto"/>
                        <w:right w:val="none" w:sz="0" w:space="0" w:color="auto"/>
                      </w:divBdr>
                    </w:div>
                  </w:divsChild>
                </w:div>
                <w:div w:id="379092461">
                  <w:marLeft w:val="0"/>
                  <w:marRight w:val="0"/>
                  <w:marTop w:val="0"/>
                  <w:marBottom w:val="0"/>
                  <w:divBdr>
                    <w:top w:val="none" w:sz="0" w:space="0" w:color="auto"/>
                    <w:left w:val="none" w:sz="0" w:space="0" w:color="auto"/>
                    <w:bottom w:val="none" w:sz="0" w:space="0" w:color="auto"/>
                    <w:right w:val="none" w:sz="0" w:space="0" w:color="auto"/>
                  </w:divBdr>
                  <w:divsChild>
                    <w:div w:id="879903976">
                      <w:marLeft w:val="0"/>
                      <w:marRight w:val="0"/>
                      <w:marTop w:val="0"/>
                      <w:marBottom w:val="0"/>
                      <w:divBdr>
                        <w:top w:val="none" w:sz="0" w:space="0" w:color="auto"/>
                        <w:left w:val="none" w:sz="0" w:space="0" w:color="auto"/>
                        <w:bottom w:val="none" w:sz="0" w:space="0" w:color="auto"/>
                        <w:right w:val="none" w:sz="0" w:space="0" w:color="auto"/>
                      </w:divBdr>
                    </w:div>
                  </w:divsChild>
                </w:div>
                <w:div w:id="2076312145">
                  <w:marLeft w:val="0"/>
                  <w:marRight w:val="0"/>
                  <w:marTop w:val="0"/>
                  <w:marBottom w:val="0"/>
                  <w:divBdr>
                    <w:top w:val="none" w:sz="0" w:space="0" w:color="auto"/>
                    <w:left w:val="none" w:sz="0" w:space="0" w:color="auto"/>
                    <w:bottom w:val="none" w:sz="0" w:space="0" w:color="auto"/>
                    <w:right w:val="none" w:sz="0" w:space="0" w:color="auto"/>
                  </w:divBdr>
                  <w:divsChild>
                    <w:div w:id="505099000">
                      <w:marLeft w:val="0"/>
                      <w:marRight w:val="0"/>
                      <w:marTop w:val="0"/>
                      <w:marBottom w:val="0"/>
                      <w:divBdr>
                        <w:top w:val="none" w:sz="0" w:space="0" w:color="auto"/>
                        <w:left w:val="none" w:sz="0" w:space="0" w:color="auto"/>
                        <w:bottom w:val="none" w:sz="0" w:space="0" w:color="auto"/>
                        <w:right w:val="none" w:sz="0" w:space="0" w:color="auto"/>
                      </w:divBdr>
                    </w:div>
                  </w:divsChild>
                </w:div>
                <w:div w:id="861744669">
                  <w:marLeft w:val="0"/>
                  <w:marRight w:val="0"/>
                  <w:marTop w:val="0"/>
                  <w:marBottom w:val="0"/>
                  <w:divBdr>
                    <w:top w:val="none" w:sz="0" w:space="0" w:color="auto"/>
                    <w:left w:val="none" w:sz="0" w:space="0" w:color="auto"/>
                    <w:bottom w:val="none" w:sz="0" w:space="0" w:color="auto"/>
                    <w:right w:val="none" w:sz="0" w:space="0" w:color="auto"/>
                  </w:divBdr>
                  <w:divsChild>
                    <w:div w:id="1409115284">
                      <w:marLeft w:val="0"/>
                      <w:marRight w:val="0"/>
                      <w:marTop w:val="0"/>
                      <w:marBottom w:val="0"/>
                      <w:divBdr>
                        <w:top w:val="none" w:sz="0" w:space="0" w:color="auto"/>
                        <w:left w:val="none" w:sz="0" w:space="0" w:color="auto"/>
                        <w:bottom w:val="none" w:sz="0" w:space="0" w:color="auto"/>
                        <w:right w:val="none" w:sz="0" w:space="0" w:color="auto"/>
                      </w:divBdr>
                    </w:div>
                  </w:divsChild>
                </w:div>
                <w:div w:id="171258295">
                  <w:marLeft w:val="0"/>
                  <w:marRight w:val="0"/>
                  <w:marTop w:val="0"/>
                  <w:marBottom w:val="0"/>
                  <w:divBdr>
                    <w:top w:val="none" w:sz="0" w:space="0" w:color="auto"/>
                    <w:left w:val="none" w:sz="0" w:space="0" w:color="auto"/>
                    <w:bottom w:val="none" w:sz="0" w:space="0" w:color="auto"/>
                    <w:right w:val="none" w:sz="0" w:space="0" w:color="auto"/>
                  </w:divBdr>
                  <w:divsChild>
                    <w:div w:id="871846528">
                      <w:marLeft w:val="0"/>
                      <w:marRight w:val="0"/>
                      <w:marTop w:val="0"/>
                      <w:marBottom w:val="0"/>
                      <w:divBdr>
                        <w:top w:val="none" w:sz="0" w:space="0" w:color="auto"/>
                        <w:left w:val="none" w:sz="0" w:space="0" w:color="auto"/>
                        <w:bottom w:val="none" w:sz="0" w:space="0" w:color="auto"/>
                        <w:right w:val="none" w:sz="0" w:space="0" w:color="auto"/>
                      </w:divBdr>
                    </w:div>
                  </w:divsChild>
                </w:div>
                <w:div w:id="579950992">
                  <w:marLeft w:val="0"/>
                  <w:marRight w:val="0"/>
                  <w:marTop w:val="0"/>
                  <w:marBottom w:val="0"/>
                  <w:divBdr>
                    <w:top w:val="none" w:sz="0" w:space="0" w:color="auto"/>
                    <w:left w:val="none" w:sz="0" w:space="0" w:color="auto"/>
                    <w:bottom w:val="none" w:sz="0" w:space="0" w:color="auto"/>
                    <w:right w:val="none" w:sz="0" w:space="0" w:color="auto"/>
                  </w:divBdr>
                  <w:divsChild>
                    <w:div w:id="1363628255">
                      <w:marLeft w:val="0"/>
                      <w:marRight w:val="0"/>
                      <w:marTop w:val="0"/>
                      <w:marBottom w:val="0"/>
                      <w:divBdr>
                        <w:top w:val="none" w:sz="0" w:space="0" w:color="auto"/>
                        <w:left w:val="none" w:sz="0" w:space="0" w:color="auto"/>
                        <w:bottom w:val="none" w:sz="0" w:space="0" w:color="auto"/>
                        <w:right w:val="none" w:sz="0" w:space="0" w:color="auto"/>
                      </w:divBdr>
                    </w:div>
                  </w:divsChild>
                </w:div>
                <w:div w:id="29379825">
                  <w:marLeft w:val="0"/>
                  <w:marRight w:val="0"/>
                  <w:marTop w:val="0"/>
                  <w:marBottom w:val="0"/>
                  <w:divBdr>
                    <w:top w:val="none" w:sz="0" w:space="0" w:color="auto"/>
                    <w:left w:val="none" w:sz="0" w:space="0" w:color="auto"/>
                    <w:bottom w:val="none" w:sz="0" w:space="0" w:color="auto"/>
                    <w:right w:val="none" w:sz="0" w:space="0" w:color="auto"/>
                  </w:divBdr>
                  <w:divsChild>
                    <w:div w:id="198470950">
                      <w:marLeft w:val="0"/>
                      <w:marRight w:val="0"/>
                      <w:marTop w:val="0"/>
                      <w:marBottom w:val="0"/>
                      <w:divBdr>
                        <w:top w:val="none" w:sz="0" w:space="0" w:color="auto"/>
                        <w:left w:val="none" w:sz="0" w:space="0" w:color="auto"/>
                        <w:bottom w:val="none" w:sz="0" w:space="0" w:color="auto"/>
                        <w:right w:val="none" w:sz="0" w:space="0" w:color="auto"/>
                      </w:divBdr>
                    </w:div>
                  </w:divsChild>
                </w:div>
                <w:div w:id="158228546">
                  <w:marLeft w:val="0"/>
                  <w:marRight w:val="0"/>
                  <w:marTop w:val="0"/>
                  <w:marBottom w:val="0"/>
                  <w:divBdr>
                    <w:top w:val="none" w:sz="0" w:space="0" w:color="auto"/>
                    <w:left w:val="none" w:sz="0" w:space="0" w:color="auto"/>
                    <w:bottom w:val="none" w:sz="0" w:space="0" w:color="auto"/>
                    <w:right w:val="none" w:sz="0" w:space="0" w:color="auto"/>
                  </w:divBdr>
                  <w:divsChild>
                    <w:div w:id="1724475436">
                      <w:marLeft w:val="0"/>
                      <w:marRight w:val="0"/>
                      <w:marTop w:val="0"/>
                      <w:marBottom w:val="0"/>
                      <w:divBdr>
                        <w:top w:val="none" w:sz="0" w:space="0" w:color="auto"/>
                        <w:left w:val="none" w:sz="0" w:space="0" w:color="auto"/>
                        <w:bottom w:val="none" w:sz="0" w:space="0" w:color="auto"/>
                        <w:right w:val="none" w:sz="0" w:space="0" w:color="auto"/>
                      </w:divBdr>
                    </w:div>
                  </w:divsChild>
                </w:div>
                <w:div w:id="1857187964">
                  <w:marLeft w:val="0"/>
                  <w:marRight w:val="0"/>
                  <w:marTop w:val="0"/>
                  <w:marBottom w:val="0"/>
                  <w:divBdr>
                    <w:top w:val="none" w:sz="0" w:space="0" w:color="auto"/>
                    <w:left w:val="none" w:sz="0" w:space="0" w:color="auto"/>
                    <w:bottom w:val="none" w:sz="0" w:space="0" w:color="auto"/>
                    <w:right w:val="none" w:sz="0" w:space="0" w:color="auto"/>
                  </w:divBdr>
                  <w:divsChild>
                    <w:div w:id="1999071125">
                      <w:marLeft w:val="0"/>
                      <w:marRight w:val="0"/>
                      <w:marTop w:val="0"/>
                      <w:marBottom w:val="0"/>
                      <w:divBdr>
                        <w:top w:val="none" w:sz="0" w:space="0" w:color="auto"/>
                        <w:left w:val="none" w:sz="0" w:space="0" w:color="auto"/>
                        <w:bottom w:val="none" w:sz="0" w:space="0" w:color="auto"/>
                        <w:right w:val="none" w:sz="0" w:space="0" w:color="auto"/>
                      </w:divBdr>
                    </w:div>
                  </w:divsChild>
                </w:div>
                <w:div w:id="766000951">
                  <w:marLeft w:val="0"/>
                  <w:marRight w:val="0"/>
                  <w:marTop w:val="0"/>
                  <w:marBottom w:val="0"/>
                  <w:divBdr>
                    <w:top w:val="none" w:sz="0" w:space="0" w:color="auto"/>
                    <w:left w:val="none" w:sz="0" w:space="0" w:color="auto"/>
                    <w:bottom w:val="none" w:sz="0" w:space="0" w:color="auto"/>
                    <w:right w:val="none" w:sz="0" w:space="0" w:color="auto"/>
                  </w:divBdr>
                  <w:divsChild>
                    <w:div w:id="1870415761">
                      <w:marLeft w:val="0"/>
                      <w:marRight w:val="0"/>
                      <w:marTop w:val="0"/>
                      <w:marBottom w:val="0"/>
                      <w:divBdr>
                        <w:top w:val="none" w:sz="0" w:space="0" w:color="auto"/>
                        <w:left w:val="none" w:sz="0" w:space="0" w:color="auto"/>
                        <w:bottom w:val="none" w:sz="0" w:space="0" w:color="auto"/>
                        <w:right w:val="none" w:sz="0" w:space="0" w:color="auto"/>
                      </w:divBdr>
                    </w:div>
                  </w:divsChild>
                </w:div>
                <w:div w:id="1934849535">
                  <w:marLeft w:val="0"/>
                  <w:marRight w:val="0"/>
                  <w:marTop w:val="0"/>
                  <w:marBottom w:val="0"/>
                  <w:divBdr>
                    <w:top w:val="none" w:sz="0" w:space="0" w:color="auto"/>
                    <w:left w:val="none" w:sz="0" w:space="0" w:color="auto"/>
                    <w:bottom w:val="none" w:sz="0" w:space="0" w:color="auto"/>
                    <w:right w:val="none" w:sz="0" w:space="0" w:color="auto"/>
                  </w:divBdr>
                  <w:divsChild>
                    <w:div w:id="822237063">
                      <w:marLeft w:val="0"/>
                      <w:marRight w:val="0"/>
                      <w:marTop w:val="0"/>
                      <w:marBottom w:val="0"/>
                      <w:divBdr>
                        <w:top w:val="none" w:sz="0" w:space="0" w:color="auto"/>
                        <w:left w:val="none" w:sz="0" w:space="0" w:color="auto"/>
                        <w:bottom w:val="none" w:sz="0" w:space="0" w:color="auto"/>
                        <w:right w:val="none" w:sz="0" w:space="0" w:color="auto"/>
                      </w:divBdr>
                    </w:div>
                  </w:divsChild>
                </w:div>
                <w:div w:id="430249023">
                  <w:marLeft w:val="0"/>
                  <w:marRight w:val="0"/>
                  <w:marTop w:val="0"/>
                  <w:marBottom w:val="0"/>
                  <w:divBdr>
                    <w:top w:val="none" w:sz="0" w:space="0" w:color="auto"/>
                    <w:left w:val="none" w:sz="0" w:space="0" w:color="auto"/>
                    <w:bottom w:val="none" w:sz="0" w:space="0" w:color="auto"/>
                    <w:right w:val="none" w:sz="0" w:space="0" w:color="auto"/>
                  </w:divBdr>
                  <w:divsChild>
                    <w:div w:id="1682734800">
                      <w:marLeft w:val="0"/>
                      <w:marRight w:val="0"/>
                      <w:marTop w:val="0"/>
                      <w:marBottom w:val="0"/>
                      <w:divBdr>
                        <w:top w:val="none" w:sz="0" w:space="0" w:color="auto"/>
                        <w:left w:val="none" w:sz="0" w:space="0" w:color="auto"/>
                        <w:bottom w:val="none" w:sz="0" w:space="0" w:color="auto"/>
                        <w:right w:val="none" w:sz="0" w:space="0" w:color="auto"/>
                      </w:divBdr>
                    </w:div>
                  </w:divsChild>
                </w:div>
                <w:div w:id="1461148700">
                  <w:marLeft w:val="0"/>
                  <w:marRight w:val="0"/>
                  <w:marTop w:val="0"/>
                  <w:marBottom w:val="0"/>
                  <w:divBdr>
                    <w:top w:val="none" w:sz="0" w:space="0" w:color="auto"/>
                    <w:left w:val="none" w:sz="0" w:space="0" w:color="auto"/>
                    <w:bottom w:val="none" w:sz="0" w:space="0" w:color="auto"/>
                    <w:right w:val="none" w:sz="0" w:space="0" w:color="auto"/>
                  </w:divBdr>
                  <w:divsChild>
                    <w:div w:id="965967583">
                      <w:marLeft w:val="0"/>
                      <w:marRight w:val="0"/>
                      <w:marTop w:val="0"/>
                      <w:marBottom w:val="0"/>
                      <w:divBdr>
                        <w:top w:val="none" w:sz="0" w:space="0" w:color="auto"/>
                        <w:left w:val="none" w:sz="0" w:space="0" w:color="auto"/>
                        <w:bottom w:val="none" w:sz="0" w:space="0" w:color="auto"/>
                        <w:right w:val="none" w:sz="0" w:space="0" w:color="auto"/>
                      </w:divBdr>
                    </w:div>
                  </w:divsChild>
                </w:div>
                <w:div w:id="1342199684">
                  <w:marLeft w:val="0"/>
                  <w:marRight w:val="0"/>
                  <w:marTop w:val="0"/>
                  <w:marBottom w:val="0"/>
                  <w:divBdr>
                    <w:top w:val="none" w:sz="0" w:space="0" w:color="auto"/>
                    <w:left w:val="none" w:sz="0" w:space="0" w:color="auto"/>
                    <w:bottom w:val="none" w:sz="0" w:space="0" w:color="auto"/>
                    <w:right w:val="none" w:sz="0" w:space="0" w:color="auto"/>
                  </w:divBdr>
                  <w:divsChild>
                    <w:div w:id="1395620361">
                      <w:marLeft w:val="0"/>
                      <w:marRight w:val="0"/>
                      <w:marTop w:val="0"/>
                      <w:marBottom w:val="0"/>
                      <w:divBdr>
                        <w:top w:val="none" w:sz="0" w:space="0" w:color="auto"/>
                        <w:left w:val="none" w:sz="0" w:space="0" w:color="auto"/>
                        <w:bottom w:val="none" w:sz="0" w:space="0" w:color="auto"/>
                        <w:right w:val="none" w:sz="0" w:space="0" w:color="auto"/>
                      </w:divBdr>
                    </w:div>
                  </w:divsChild>
                </w:div>
                <w:div w:id="782653584">
                  <w:marLeft w:val="0"/>
                  <w:marRight w:val="0"/>
                  <w:marTop w:val="0"/>
                  <w:marBottom w:val="0"/>
                  <w:divBdr>
                    <w:top w:val="none" w:sz="0" w:space="0" w:color="auto"/>
                    <w:left w:val="none" w:sz="0" w:space="0" w:color="auto"/>
                    <w:bottom w:val="none" w:sz="0" w:space="0" w:color="auto"/>
                    <w:right w:val="none" w:sz="0" w:space="0" w:color="auto"/>
                  </w:divBdr>
                  <w:divsChild>
                    <w:div w:id="2095273971">
                      <w:marLeft w:val="0"/>
                      <w:marRight w:val="0"/>
                      <w:marTop w:val="0"/>
                      <w:marBottom w:val="0"/>
                      <w:divBdr>
                        <w:top w:val="none" w:sz="0" w:space="0" w:color="auto"/>
                        <w:left w:val="none" w:sz="0" w:space="0" w:color="auto"/>
                        <w:bottom w:val="none" w:sz="0" w:space="0" w:color="auto"/>
                        <w:right w:val="none" w:sz="0" w:space="0" w:color="auto"/>
                      </w:divBdr>
                    </w:div>
                  </w:divsChild>
                </w:div>
                <w:div w:id="1687440279">
                  <w:marLeft w:val="0"/>
                  <w:marRight w:val="0"/>
                  <w:marTop w:val="0"/>
                  <w:marBottom w:val="0"/>
                  <w:divBdr>
                    <w:top w:val="none" w:sz="0" w:space="0" w:color="auto"/>
                    <w:left w:val="none" w:sz="0" w:space="0" w:color="auto"/>
                    <w:bottom w:val="none" w:sz="0" w:space="0" w:color="auto"/>
                    <w:right w:val="none" w:sz="0" w:space="0" w:color="auto"/>
                  </w:divBdr>
                  <w:divsChild>
                    <w:div w:id="724763891">
                      <w:marLeft w:val="0"/>
                      <w:marRight w:val="0"/>
                      <w:marTop w:val="0"/>
                      <w:marBottom w:val="0"/>
                      <w:divBdr>
                        <w:top w:val="none" w:sz="0" w:space="0" w:color="auto"/>
                        <w:left w:val="none" w:sz="0" w:space="0" w:color="auto"/>
                        <w:bottom w:val="none" w:sz="0" w:space="0" w:color="auto"/>
                        <w:right w:val="none" w:sz="0" w:space="0" w:color="auto"/>
                      </w:divBdr>
                    </w:div>
                  </w:divsChild>
                </w:div>
                <w:div w:id="41370483">
                  <w:marLeft w:val="0"/>
                  <w:marRight w:val="0"/>
                  <w:marTop w:val="0"/>
                  <w:marBottom w:val="0"/>
                  <w:divBdr>
                    <w:top w:val="none" w:sz="0" w:space="0" w:color="auto"/>
                    <w:left w:val="none" w:sz="0" w:space="0" w:color="auto"/>
                    <w:bottom w:val="none" w:sz="0" w:space="0" w:color="auto"/>
                    <w:right w:val="none" w:sz="0" w:space="0" w:color="auto"/>
                  </w:divBdr>
                  <w:divsChild>
                    <w:div w:id="72557931">
                      <w:marLeft w:val="0"/>
                      <w:marRight w:val="0"/>
                      <w:marTop w:val="0"/>
                      <w:marBottom w:val="0"/>
                      <w:divBdr>
                        <w:top w:val="none" w:sz="0" w:space="0" w:color="auto"/>
                        <w:left w:val="none" w:sz="0" w:space="0" w:color="auto"/>
                        <w:bottom w:val="none" w:sz="0" w:space="0" w:color="auto"/>
                        <w:right w:val="none" w:sz="0" w:space="0" w:color="auto"/>
                      </w:divBdr>
                    </w:div>
                  </w:divsChild>
                </w:div>
                <w:div w:id="1810970744">
                  <w:marLeft w:val="0"/>
                  <w:marRight w:val="0"/>
                  <w:marTop w:val="0"/>
                  <w:marBottom w:val="0"/>
                  <w:divBdr>
                    <w:top w:val="none" w:sz="0" w:space="0" w:color="auto"/>
                    <w:left w:val="none" w:sz="0" w:space="0" w:color="auto"/>
                    <w:bottom w:val="none" w:sz="0" w:space="0" w:color="auto"/>
                    <w:right w:val="none" w:sz="0" w:space="0" w:color="auto"/>
                  </w:divBdr>
                  <w:divsChild>
                    <w:div w:id="484669464">
                      <w:marLeft w:val="0"/>
                      <w:marRight w:val="0"/>
                      <w:marTop w:val="0"/>
                      <w:marBottom w:val="0"/>
                      <w:divBdr>
                        <w:top w:val="none" w:sz="0" w:space="0" w:color="auto"/>
                        <w:left w:val="none" w:sz="0" w:space="0" w:color="auto"/>
                        <w:bottom w:val="none" w:sz="0" w:space="0" w:color="auto"/>
                        <w:right w:val="none" w:sz="0" w:space="0" w:color="auto"/>
                      </w:divBdr>
                    </w:div>
                  </w:divsChild>
                </w:div>
                <w:div w:id="1216354852">
                  <w:marLeft w:val="0"/>
                  <w:marRight w:val="0"/>
                  <w:marTop w:val="0"/>
                  <w:marBottom w:val="0"/>
                  <w:divBdr>
                    <w:top w:val="none" w:sz="0" w:space="0" w:color="auto"/>
                    <w:left w:val="none" w:sz="0" w:space="0" w:color="auto"/>
                    <w:bottom w:val="none" w:sz="0" w:space="0" w:color="auto"/>
                    <w:right w:val="none" w:sz="0" w:space="0" w:color="auto"/>
                  </w:divBdr>
                  <w:divsChild>
                    <w:div w:id="1992515793">
                      <w:marLeft w:val="0"/>
                      <w:marRight w:val="0"/>
                      <w:marTop w:val="0"/>
                      <w:marBottom w:val="0"/>
                      <w:divBdr>
                        <w:top w:val="none" w:sz="0" w:space="0" w:color="auto"/>
                        <w:left w:val="none" w:sz="0" w:space="0" w:color="auto"/>
                        <w:bottom w:val="none" w:sz="0" w:space="0" w:color="auto"/>
                        <w:right w:val="none" w:sz="0" w:space="0" w:color="auto"/>
                      </w:divBdr>
                    </w:div>
                  </w:divsChild>
                </w:div>
                <w:div w:id="1832714776">
                  <w:marLeft w:val="0"/>
                  <w:marRight w:val="0"/>
                  <w:marTop w:val="0"/>
                  <w:marBottom w:val="0"/>
                  <w:divBdr>
                    <w:top w:val="none" w:sz="0" w:space="0" w:color="auto"/>
                    <w:left w:val="none" w:sz="0" w:space="0" w:color="auto"/>
                    <w:bottom w:val="none" w:sz="0" w:space="0" w:color="auto"/>
                    <w:right w:val="none" w:sz="0" w:space="0" w:color="auto"/>
                  </w:divBdr>
                  <w:divsChild>
                    <w:div w:id="1449663393">
                      <w:marLeft w:val="0"/>
                      <w:marRight w:val="0"/>
                      <w:marTop w:val="0"/>
                      <w:marBottom w:val="0"/>
                      <w:divBdr>
                        <w:top w:val="none" w:sz="0" w:space="0" w:color="auto"/>
                        <w:left w:val="none" w:sz="0" w:space="0" w:color="auto"/>
                        <w:bottom w:val="none" w:sz="0" w:space="0" w:color="auto"/>
                        <w:right w:val="none" w:sz="0" w:space="0" w:color="auto"/>
                      </w:divBdr>
                    </w:div>
                  </w:divsChild>
                </w:div>
                <w:div w:id="505168289">
                  <w:marLeft w:val="0"/>
                  <w:marRight w:val="0"/>
                  <w:marTop w:val="0"/>
                  <w:marBottom w:val="0"/>
                  <w:divBdr>
                    <w:top w:val="none" w:sz="0" w:space="0" w:color="auto"/>
                    <w:left w:val="none" w:sz="0" w:space="0" w:color="auto"/>
                    <w:bottom w:val="none" w:sz="0" w:space="0" w:color="auto"/>
                    <w:right w:val="none" w:sz="0" w:space="0" w:color="auto"/>
                  </w:divBdr>
                  <w:divsChild>
                    <w:div w:id="1467967769">
                      <w:marLeft w:val="0"/>
                      <w:marRight w:val="0"/>
                      <w:marTop w:val="0"/>
                      <w:marBottom w:val="0"/>
                      <w:divBdr>
                        <w:top w:val="none" w:sz="0" w:space="0" w:color="auto"/>
                        <w:left w:val="none" w:sz="0" w:space="0" w:color="auto"/>
                        <w:bottom w:val="none" w:sz="0" w:space="0" w:color="auto"/>
                        <w:right w:val="none" w:sz="0" w:space="0" w:color="auto"/>
                      </w:divBdr>
                    </w:div>
                  </w:divsChild>
                </w:div>
                <w:div w:id="1451582829">
                  <w:marLeft w:val="0"/>
                  <w:marRight w:val="0"/>
                  <w:marTop w:val="0"/>
                  <w:marBottom w:val="0"/>
                  <w:divBdr>
                    <w:top w:val="none" w:sz="0" w:space="0" w:color="auto"/>
                    <w:left w:val="none" w:sz="0" w:space="0" w:color="auto"/>
                    <w:bottom w:val="none" w:sz="0" w:space="0" w:color="auto"/>
                    <w:right w:val="none" w:sz="0" w:space="0" w:color="auto"/>
                  </w:divBdr>
                  <w:divsChild>
                    <w:div w:id="1290353463">
                      <w:marLeft w:val="0"/>
                      <w:marRight w:val="0"/>
                      <w:marTop w:val="0"/>
                      <w:marBottom w:val="0"/>
                      <w:divBdr>
                        <w:top w:val="none" w:sz="0" w:space="0" w:color="auto"/>
                        <w:left w:val="none" w:sz="0" w:space="0" w:color="auto"/>
                        <w:bottom w:val="none" w:sz="0" w:space="0" w:color="auto"/>
                        <w:right w:val="none" w:sz="0" w:space="0" w:color="auto"/>
                      </w:divBdr>
                    </w:div>
                  </w:divsChild>
                </w:div>
                <w:div w:id="2089225653">
                  <w:marLeft w:val="0"/>
                  <w:marRight w:val="0"/>
                  <w:marTop w:val="0"/>
                  <w:marBottom w:val="0"/>
                  <w:divBdr>
                    <w:top w:val="none" w:sz="0" w:space="0" w:color="auto"/>
                    <w:left w:val="none" w:sz="0" w:space="0" w:color="auto"/>
                    <w:bottom w:val="none" w:sz="0" w:space="0" w:color="auto"/>
                    <w:right w:val="none" w:sz="0" w:space="0" w:color="auto"/>
                  </w:divBdr>
                  <w:divsChild>
                    <w:div w:id="512304230">
                      <w:marLeft w:val="0"/>
                      <w:marRight w:val="0"/>
                      <w:marTop w:val="0"/>
                      <w:marBottom w:val="0"/>
                      <w:divBdr>
                        <w:top w:val="none" w:sz="0" w:space="0" w:color="auto"/>
                        <w:left w:val="none" w:sz="0" w:space="0" w:color="auto"/>
                        <w:bottom w:val="none" w:sz="0" w:space="0" w:color="auto"/>
                        <w:right w:val="none" w:sz="0" w:space="0" w:color="auto"/>
                      </w:divBdr>
                    </w:div>
                  </w:divsChild>
                </w:div>
                <w:div w:id="697237914">
                  <w:marLeft w:val="0"/>
                  <w:marRight w:val="0"/>
                  <w:marTop w:val="0"/>
                  <w:marBottom w:val="0"/>
                  <w:divBdr>
                    <w:top w:val="none" w:sz="0" w:space="0" w:color="auto"/>
                    <w:left w:val="none" w:sz="0" w:space="0" w:color="auto"/>
                    <w:bottom w:val="none" w:sz="0" w:space="0" w:color="auto"/>
                    <w:right w:val="none" w:sz="0" w:space="0" w:color="auto"/>
                  </w:divBdr>
                  <w:divsChild>
                    <w:div w:id="1749112365">
                      <w:marLeft w:val="0"/>
                      <w:marRight w:val="0"/>
                      <w:marTop w:val="0"/>
                      <w:marBottom w:val="0"/>
                      <w:divBdr>
                        <w:top w:val="none" w:sz="0" w:space="0" w:color="auto"/>
                        <w:left w:val="none" w:sz="0" w:space="0" w:color="auto"/>
                        <w:bottom w:val="none" w:sz="0" w:space="0" w:color="auto"/>
                        <w:right w:val="none" w:sz="0" w:space="0" w:color="auto"/>
                      </w:divBdr>
                    </w:div>
                  </w:divsChild>
                </w:div>
                <w:div w:id="101268426">
                  <w:marLeft w:val="0"/>
                  <w:marRight w:val="0"/>
                  <w:marTop w:val="0"/>
                  <w:marBottom w:val="0"/>
                  <w:divBdr>
                    <w:top w:val="none" w:sz="0" w:space="0" w:color="auto"/>
                    <w:left w:val="none" w:sz="0" w:space="0" w:color="auto"/>
                    <w:bottom w:val="none" w:sz="0" w:space="0" w:color="auto"/>
                    <w:right w:val="none" w:sz="0" w:space="0" w:color="auto"/>
                  </w:divBdr>
                  <w:divsChild>
                    <w:div w:id="91053566">
                      <w:marLeft w:val="0"/>
                      <w:marRight w:val="0"/>
                      <w:marTop w:val="0"/>
                      <w:marBottom w:val="0"/>
                      <w:divBdr>
                        <w:top w:val="none" w:sz="0" w:space="0" w:color="auto"/>
                        <w:left w:val="none" w:sz="0" w:space="0" w:color="auto"/>
                        <w:bottom w:val="none" w:sz="0" w:space="0" w:color="auto"/>
                        <w:right w:val="none" w:sz="0" w:space="0" w:color="auto"/>
                      </w:divBdr>
                    </w:div>
                  </w:divsChild>
                </w:div>
                <w:div w:id="85422319">
                  <w:marLeft w:val="0"/>
                  <w:marRight w:val="0"/>
                  <w:marTop w:val="0"/>
                  <w:marBottom w:val="0"/>
                  <w:divBdr>
                    <w:top w:val="none" w:sz="0" w:space="0" w:color="auto"/>
                    <w:left w:val="none" w:sz="0" w:space="0" w:color="auto"/>
                    <w:bottom w:val="none" w:sz="0" w:space="0" w:color="auto"/>
                    <w:right w:val="none" w:sz="0" w:space="0" w:color="auto"/>
                  </w:divBdr>
                  <w:divsChild>
                    <w:div w:id="1131290479">
                      <w:marLeft w:val="0"/>
                      <w:marRight w:val="0"/>
                      <w:marTop w:val="0"/>
                      <w:marBottom w:val="0"/>
                      <w:divBdr>
                        <w:top w:val="none" w:sz="0" w:space="0" w:color="auto"/>
                        <w:left w:val="none" w:sz="0" w:space="0" w:color="auto"/>
                        <w:bottom w:val="none" w:sz="0" w:space="0" w:color="auto"/>
                        <w:right w:val="none" w:sz="0" w:space="0" w:color="auto"/>
                      </w:divBdr>
                    </w:div>
                  </w:divsChild>
                </w:div>
                <w:div w:id="138425162">
                  <w:marLeft w:val="0"/>
                  <w:marRight w:val="0"/>
                  <w:marTop w:val="0"/>
                  <w:marBottom w:val="0"/>
                  <w:divBdr>
                    <w:top w:val="none" w:sz="0" w:space="0" w:color="auto"/>
                    <w:left w:val="none" w:sz="0" w:space="0" w:color="auto"/>
                    <w:bottom w:val="none" w:sz="0" w:space="0" w:color="auto"/>
                    <w:right w:val="none" w:sz="0" w:space="0" w:color="auto"/>
                  </w:divBdr>
                  <w:divsChild>
                    <w:div w:id="469590243">
                      <w:marLeft w:val="0"/>
                      <w:marRight w:val="0"/>
                      <w:marTop w:val="0"/>
                      <w:marBottom w:val="0"/>
                      <w:divBdr>
                        <w:top w:val="none" w:sz="0" w:space="0" w:color="auto"/>
                        <w:left w:val="none" w:sz="0" w:space="0" w:color="auto"/>
                        <w:bottom w:val="none" w:sz="0" w:space="0" w:color="auto"/>
                        <w:right w:val="none" w:sz="0" w:space="0" w:color="auto"/>
                      </w:divBdr>
                    </w:div>
                  </w:divsChild>
                </w:div>
                <w:div w:id="1453287366">
                  <w:marLeft w:val="0"/>
                  <w:marRight w:val="0"/>
                  <w:marTop w:val="0"/>
                  <w:marBottom w:val="0"/>
                  <w:divBdr>
                    <w:top w:val="none" w:sz="0" w:space="0" w:color="auto"/>
                    <w:left w:val="none" w:sz="0" w:space="0" w:color="auto"/>
                    <w:bottom w:val="none" w:sz="0" w:space="0" w:color="auto"/>
                    <w:right w:val="none" w:sz="0" w:space="0" w:color="auto"/>
                  </w:divBdr>
                  <w:divsChild>
                    <w:div w:id="657923987">
                      <w:marLeft w:val="0"/>
                      <w:marRight w:val="0"/>
                      <w:marTop w:val="0"/>
                      <w:marBottom w:val="0"/>
                      <w:divBdr>
                        <w:top w:val="none" w:sz="0" w:space="0" w:color="auto"/>
                        <w:left w:val="none" w:sz="0" w:space="0" w:color="auto"/>
                        <w:bottom w:val="none" w:sz="0" w:space="0" w:color="auto"/>
                        <w:right w:val="none" w:sz="0" w:space="0" w:color="auto"/>
                      </w:divBdr>
                    </w:div>
                  </w:divsChild>
                </w:div>
                <w:div w:id="1279340324">
                  <w:marLeft w:val="0"/>
                  <w:marRight w:val="0"/>
                  <w:marTop w:val="0"/>
                  <w:marBottom w:val="0"/>
                  <w:divBdr>
                    <w:top w:val="none" w:sz="0" w:space="0" w:color="auto"/>
                    <w:left w:val="none" w:sz="0" w:space="0" w:color="auto"/>
                    <w:bottom w:val="none" w:sz="0" w:space="0" w:color="auto"/>
                    <w:right w:val="none" w:sz="0" w:space="0" w:color="auto"/>
                  </w:divBdr>
                  <w:divsChild>
                    <w:div w:id="1121262225">
                      <w:marLeft w:val="0"/>
                      <w:marRight w:val="0"/>
                      <w:marTop w:val="0"/>
                      <w:marBottom w:val="0"/>
                      <w:divBdr>
                        <w:top w:val="none" w:sz="0" w:space="0" w:color="auto"/>
                        <w:left w:val="none" w:sz="0" w:space="0" w:color="auto"/>
                        <w:bottom w:val="none" w:sz="0" w:space="0" w:color="auto"/>
                        <w:right w:val="none" w:sz="0" w:space="0" w:color="auto"/>
                      </w:divBdr>
                    </w:div>
                  </w:divsChild>
                </w:div>
                <w:div w:id="1930893984">
                  <w:marLeft w:val="0"/>
                  <w:marRight w:val="0"/>
                  <w:marTop w:val="0"/>
                  <w:marBottom w:val="0"/>
                  <w:divBdr>
                    <w:top w:val="none" w:sz="0" w:space="0" w:color="auto"/>
                    <w:left w:val="none" w:sz="0" w:space="0" w:color="auto"/>
                    <w:bottom w:val="none" w:sz="0" w:space="0" w:color="auto"/>
                    <w:right w:val="none" w:sz="0" w:space="0" w:color="auto"/>
                  </w:divBdr>
                  <w:divsChild>
                    <w:div w:id="274800121">
                      <w:marLeft w:val="0"/>
                      <w:marRight w:val="0"/>
                      <w:marTop w:val="0"/>
                      <w:marBottom w:val="0"/>
                      <w:divBdr>
                        <w:top w:val="none" w:sz="0" w:space="0" w:color="auto"/>
                        <w:left w:val="none" w:sz="0" w:space="0" w:color="auto"/>
                        <w:bottom w:val="none" w:sz="0" w:space="0" w:color="auto"/>
                        <w:right w:val="none" w:sz="0" w:space="0" w:color="auto"/>
                      </w:divBdr>
                    </w:div>
                  </w:divsChild>
                </w:div>
                <w:div w:id="935598800">
                  <w:marLeft w:val="0"/>
                  <w:marRight w:val="0"/>
                  <w:marTop w:val="0"/>
                  <w:marBottom w:val="0"/>
                  <w:divBdr>
                    <w:top w:val="none" w:sz="0" w:space="0" w:color="auto"/>
                    <w:left w:val="none" w:sz="0" w:space="0" w:color="auto"/>
                    <w:bottom w:val="none" w:sz="0" w:space="0" w:color="auto"/>
                    <w:right w:val="none" w:sz="0" w:space="0" w:color="auto"/>
                  </w:divBdr>
                  <w:divsChild>
                    <w:div w:id="33504328">
                      <w:marLeft w:val="0"/>
                      <w:marRight w:val="0"/>
                      <w:marTop w:val="0"/>
                      <w:marBottom w:val="0"/>
                      <w:divBdr>
                        <w:top w:val="none" w:sz="0" w:space="0" w:color="auto"/>
                        <w:left w:val="none" w:sz="0" w:space="0" w:color="auto"/>
                        <w:bottom w:val="none" w:sz="0" w:space="0" w:color="auto"/>
                        <w:right w:val="none" w:sz="0" w:space="0" w:color="auto"/>
                      </w:divBdr>
                    </w:div>
                  </w:divsChild>
                </w:div>
                <w:div w:id="1594237641">
                  <w:marLeft w:val="0"/>
                  <w:marRight w:val="0"/>
                  <w:marTop w:val="0"/>
                  <w:marBottom w:val="0"/>
                  <w:divBdr>
                    <w:top w:val="none" w:sz="0" w:space="0" w:color="auto"/>
                    <w:left w:val="none" w:sz="0" w:space="0" w:color="auto"/>
                    <w:bottom w:val="none" w:sz="0" w:space="0" w:color="auto"/>
                    <w:right w:val="none" w:sz="0" w:space="0" w:color="auto"/>
                  </w:divBdr>
                  <w:divsChild>
                    <w:div w:id="510146386">
                      <w:marLeft w:val="0"/>
                      <w:marRight w:val="0"/>
                      <w:marTop w:val="0"/>
                      <w:marBottom w:val="0"/>
                      <w:divBdr>
                        <w:top w:val="none" w:sz="0" w:space="0" w:color="auto"/>
                        <w:left w:val="none" w:sz="0" w:space="0" w:color="auto"/>
                        <w:bottom w:val="none" w:sz="0" w:space="0" w:color="auto"/>
                        <w:right w:val="none" w:sz="0" w:space="0" w:color="auto"/>
                      </w:divBdr>
                    </w:div>
                  </w:divsChild>
                </w:div>
                <w:div w:id="1113481153">
                  <w:marLeft w:val="0"/>
                  <w:marRight w:val="0"/>
                  <w:marTop w:val="0"/>
                  <w:marBottom w:val="0"/>
                  <w:divBdr>
                    <w:top w:val="none" w:sz="0" w:space="0" w:color="auto"/>
                    <w:left w:val="none" w:sz="0" w:space="0" w:color="auto"/>
                    <w:bottom w:val="none" w:sz="0" w:space="0" w:color="auto"/>
                    <w:right w:val="none" w:sz="0" w:space="0" w:color="auto"/>
                  </w:divBdr>
                  <w:divsChild>
                    <w:div w:id="237784708">
                      <w:marLeft w:val="0"/>
                      <w:marRight w:val="0"/>
                      <w:marTop w:val="0"/>
                      <w:marBottom w:val="0"/>
                      <w:divBdr>
                        <w:top w:val="none" w:sz="0" w:space="0" w:color="auto"/>
                        <w:left w:val="none" w:sz="0" w:space="0" w:color="auto"/>
                        <w:bottom w:val="none" w:sz="0" w:space="0" w:color="auto"/>
                        <w:right w:val="none" w:sz="0" w:space="0" w:color="auto"/>
                      </w:divBdr>
                    </w:div>
                  </w:divsChild>
                </w:div>
                <w:div w:id="2054034549">
                  <w:marLeft w:val="0"/>
                  <w:marRight w:val="0"/>
                  <w:marTop w:val="0"/>
                  <w:marBottom w:val="0"/>
                  <w:divBdr>
                    <w:top w:val="none" w:sz="0" w:space="0" w:color="auto"/>
                    <w:left w:val="none" w:sz="0" w:space="0" w:color="auto"/>
                    <w:bottom w:val="none" w:sz="0" w:space="0" w:color="auto"/>
                    <w:right w:val="none" w:sz="0" w:space="0" w:color="auto"/>
                  </w:divBdr>
                  <w:divsChild>
                    <w:div w:id="436026098">
                      <w:marLeft w:val="0"/>
                      <w:marRight w:val="0"/>
                      <w:marTop w:val="0"/>
                      <w:marBottom w:val="0"/>
                      <w:divBdr>
                        <w:top w:val="none" w:sz="0" w:space="0" w:color="auto"/>
                        <w:left w:val="none" w:sz="0" w:space="0" w:color="auto"/>
                        <w:bottom w:val="none" w:sz="0" w:space="0" w:color="auto"/>
                        <w:right w:val="none" w:sz="0" w:space="0" w:color="auto"/>
                      </w:divBdr>
                    </w:div>
                  </w:divsChild>
                </w:div>
                <w:div w:id="273483476">
                  <w:marLeft w:val="0"/>
                  <w:marRight w:val="0"/>
                  <w:marTop w:val="0"/>
                  <w:marBottom w:val="0"/>
                  <w:divBdr>
                    <w:top w:val="none" w:sz="0" w:space="0" w:color="auto"/>
                    <w:left w:val="none" w:sz="0" w:space="0" w:color="auto"/>
                    <w:bottom w:val="none" w:sz="0" w:space="0" w:color="auto"/>
                    <w:right w:val="none" w:sz="0" w:space="0" w:color="auto"/>
                  </w:divBdr>
                  <w:divsChild>
                    <w:div w:id="1381203307">
                      <w:marLeft w:val="0"/>
                      <w:marRight w:val="0"/>
                      <w:marTop w:val="0"/>
                      <w:marBottom w:val="0"/>
                      <w:divBdr>
                        <w:top w:val="none" w:sz="0" w:space="0" w:color="auto"/>
                        <w:left w:val="none" w:sz="0" w:space="0" w:color="auto"/>
                        <w:bottom w:val="none" w:sz="0" w:space="0" w:color="auto"/>
                        <w:right w:val="none" w:sz="0" w:space="0" w:color="auto"/>
                      </w:divBdr>
                    </w:div>
                  </w:divsChild>
                </w:div>
                <w:div w:id="116484433">
                  <w:marLeft w:val="0"/>
                  <w:marRight w:val="0"/>
                  <w:marTop w:val="0"/>
                  <w:marBottom w:val="0"/>
                  <w:divBdr>
                    <w:top w:val="none" w:sz="0" w:space="0" w:color="auto"/>
                    <w:left w:val="none" w:sz="0" w:space="0" w:color="auto"/>
                    <w:bottom w:val="none" w:sz="0" w:space="0" w:color="auto"/>
                    <w:right w:val="none" w:sz="0" w:space="0" w:color="auto"/>
                  </w:divBdr>
                  <w:divsChild>
                    <w:div w:id="1788960494">
                      <w:marLeft w:val="0"/>
                      <w:marRight w:val="0"/>
                      <w:marTop w:val="0"/>
                      <w:marBottom w:val="0"/>
                      <w:divBdr>
                        <w:top w:val="none" w:sz="0" w:space="0" w:color="auto"/>
                        <w:left w:val="none" w:sz="0" w:space="0" w:color="auto"/>
                        <w:bottom w:val="none" w:sz="0" w:space="0" w:color="auto"/>
                        <w:right w:val="none" w:sz="0" w:space="0" w:color="auto"/>
                      </w:divBdr>
                    </w:div>
                  </w:divsChild>
                </w:div>
                <w:div w:id="589433436">
                  <w:marLeft w:val="0"/>
                  <w:marRight w:val="0"/>
                  <w:marTop w:val="0"/>
                  <w:marBottom w:val="0"/>
                  <w:divBdr>
                    <w:top w:val="none" w:sz="0" w:space="0" w:color="auto"/>
                    <w:left w:val="none" w:sz="0" w:space="0" w:color="auto"/>
                    <w:bottom w:val="none" w:sz="0" w:space="0" w:color="auto"/>
                    <w:right w:val="none" w:sz="0" w:space="0" w:color="auto"/>
                  </w:divBdr>
                  <w:divsChild>
                    <w:div w:id="2104296689">
                      <w:marLeft w:val="0"/>
                      <w:marRight w:val="0"/>
                      <w:marTop w:val="0"/>
                      <w:marBottom w:val="0"/>
                      <w:divBdr>
                        <w:top w:val="none" w:sz="0" w:space="0" w:color="auto"/>
                        <w:left w:val="none" w:sz="0" w:space="0" w:color="auto"/>
                        <w:bottom w:val="none" w:sz="0" w:space="0" w:color="auto"/>
                        <w:right w:val="none" w:sz="0" w:space="0" w:color="auto"/>
                      </w:divBdr>
                    </w:div>
                  </w:divsChild>
                </w:div>
                <w:div w:id="1562250454">
                  <w:marLeft w:val="0"/>
                  <w:marRight w:val="0"/>
                  <w:marTop w:val="0"/>
                  <w:marBottom w:val="0"/>
                  <w:divBdr>
                    <w:top w:val="none" w:sz="0" w:space="0" w:color="auto"/>
                    <w:left w:val="none" w:sz="0" w:space="0" w:color="auto"/>
                    <w:bottom w:val="none" w:sz="0" w:space="0" w:color="auto"/>
                    <w:right w:val="none" w:sz="0" w:space="0" w:color="auto"/>
                  </w:divBdr>
                  <w:divsChild>
                    <w:div w:id="1926376820">
                      <w:marLeft w:val="0"/>
                      <w:marRight w:val="0"/>
                      <w:marTop w:val="0"/>
                      <w:marBottom w:val="0"/>
                      <w:divBdr>
                        <w:top w:val="none" w:sz="0" w:space="0" w:color="auto"/>
                        <w:left w:val="none" w:sz="0" w:space="0" w:color="auto"/>
                        <w:bottom w:val="none" w:sz="0" w:space="0" w:color="auto"/>
                        <w:right w:val="none" w:sz="0" w:space="0" w:color="auto"/>
                      </w:divBdr>
                    </w:div>
                  </w:divsChild>
                </w:div>
                <w:div w:id="1663895924">
                  <w:marLeft w:val="0"/>
                  <w:marRight w:val="0"/>
                  <w:marTop w:val="0"/>
                  <w:marBottom w:val="0"/>
                  <w:divBdr>
                    <w:top w:val="none" w:sz="0" w:space="0" w:color="auto"/>
                    <w:left w:val="none" w:sz="0" w:space="0" w:color="auto"/>
                    <w:bottom w:val="none" w:sz="0" w:space="0" w:color="auto"/>
                    <w:right w:val="none" w:sz="0" w:space="0" w:color="auto"/>
                  </w:divBdr>
                  <w:divsChild>
                    <w:div w:id="1998068807">
                      <w:marLeft w:val="0"/>
                      <w:marRight w:val="0"/>
                      <w:marTop w:val="0"/>
                      <w:marBottom w:val="0"/>
                      <w:divBdr>
                        <w:top w:val="none" w:sz="0" w:space="0" w:color="auto"/>
                        <w:left w:val="none" w:sz="0" w:space="0" w:color="auto"/>
                        <w:bottom w:val="none" w:sz="0" w:space="0" w:color="auto"/>
                        <w:right w:val="none" w:sz="0" w:space="0" w:color="auto"/>
                      </w:divBdr>
                    </w:div>
                  </w:divsChild>
                </w:div>
                <w:div w:id="1545675057">
                  <w:marLeft w:val="0"/>
                  <w:marRight w:val="0"/>
                  <w:marTop w:val="0"/>
                  <w:marBottom w:val="0"/>
                  <w:divBdr>
                    <w:top w:val="none" w:sz="0" w:space="0" w:color="auto"/>
                    <w:left w:val="none" w:sz="0" w:space="0" w:color="auto"/>
                    <w:bottom w:val="none" w:sz="0" w:space="0" w:color="auto"/>
                    <w:right w:val="none" w:sz="0" w:space="0" w:color="auto"/>
                  </w:divBdr>
                  <w:divsChild>
                    <w:div w:id="901142610">
                      <w:marLeft w:val="0"/>
                      <w:marRight w:val="0"/>
                      <w:marTop w:val="0"/>
                      <w:marBottom w:val="0"/>
                      <w:divBdr>
                        <w:top w:val="none" w:sz="0" w:space="0" w:color="auto"/>
                        <w:left w:val="none" w:sz="0" w:space="0" w:color="auto"/>
                        <w:bottom w:val="none" w:sz="0" w:space="0" w:color="auto"/>
                        <w:right w:val="none" w:sz="0" w:space="0" w:color="auto"/>
                      </w:divBdr>
                    </w:div>
                  </w:divsChild>
                </w:div>
                <w:div w:id="1756632969">
                  <w:marLeft w:val="0"/>
                  <w:marRight w:val="0"/>
                  <w:marTop w:val="0"/>
                  <w:marBottom w:val="0"/>
                  <w:divBdr>
                    <w:top w:val="none" w:sz="0" w:space="0" w:color="auto"/>
                    <w:left w:val="none" w:sz="0" w:space="0" w:color="auto"/>
                    <w:bottom w:val="none" w:sz="0" w:space="0" w:color="auto"/>
                    <w:right w:val="none" w:sz="0" w:space="0" w:color="auto"/>
                  </w:divBdr>
                  <w:divsChild>
                    <w:div w:id="1836267113">
                      <w:marLeft w:val="0"/>
                      <w:marRight w:val="0"/>
                      <w:marTop w:val="0"/>
                      <w:marBottom w:val="0"/>
                      <w:divBdr>
                        <w:top w:val="none" w:sz="0" w:space="0" w:color="auto"/>
                        <w:left w:val="none" w:sz="0" w:space="0" w:color="auto"/>
                        <w:bottom w:val="none" w:sz="0" w:space="0" w:color="auto"/>
                        <w:right w:val="none" w:sz="0" w:space="0" w:color="auto"/>
                      </w:divBdr>
                    </w:div>
                  </w:divsChild>
                </w:div>
                <w:div w:id="2026326950">
                  <w:marLeft w:val="0"/>
                  <w:marRight w:val="0"/>
                  <w:marTop w:val="0"/>
                  <w:marBottom w:val="0"/>
                  <w:divBdr>
                    <w:top w:val="none" w:sz="0" w:space="0" w:color="auto"/>
                    <w:left w:val="none" w:sz="0" w:space="0" w:color="auto"/>
                    <w:bottom w:val="none" w:sz="0" w:space="0" w:color="auto"/>
                    <w:right w:val="none" w:sz="0" w:space="0" w:color="auto"/>
                  </w:divBdr>
                  <w:divsChild>
                    <w:div w:id="1587807709">
                      <w:marLeft w:val="0"/>
                      <w:marRight w:val="0"/>
                      <w:marTop w:val="0"/>
                      <w:marBottom w:val="0"/>
                      <w:divBdr>
                        <w:top w:val="none" w:sz="0" w:space="0" w:color="auto"/>
                        <w:left w:val="none" w:sz="0" w:space="0" w:color="auto"/>
                        <w:bottom w:val="none" w:sz="0" w:space="0" w:color="auto"/>
                        <w:right w:val="none" w:sz="0" w:space="0" w:color="auto"/>
                      </w:divBdr>
                    </w:div>
                  </w:divsChild>
                </w:div>
                <w:div w:id="250965808">
                  <w:marLeft w:val="0"/>
                  <w:marRight w:val="0"/>
                  <w:marTop w:val="0"/>
                  <w:marBottom w:val="0"/>
                  <w:divBdr>
                    <w:top w:val="none" w:sz="0" w:space="0" w:color="auto"/>
                    <w:left w:val="none" w:sz="0" w:space="0" w:color="auto"/>
                    <w:bottom w:val="none" w:sz="0" w:space="0" w:color="auto"/>
                    <w:right w:val="none" w:sz="0" w:space="0" w:color="auto"/>
                  </w:divBdr>
                  <w:divsChild>
                    <w:div w:id="849491699">
                      <w:marLeft w:val="0"/>
                      <w:marRight w:val="0"/>
                      <w:marTop w:val="0"/>
                      <w:marBottom w:val="0"/>
                      <w:divBdr>
                        <w:top w:val="none" w:sz="0" w:space="0" w:color="auto"/>
                        <w:left w:val="none" w:sz="0" w:space="0" w:color="auto"/>
                        <w:bottom w:val="none" w:sz="0" w:space="0" w:color="auto"/>
                        <w:right w:val="none" w:sz="0" w:space="0" w:color="auto"/>
                      </w:divBdr>
                    </w:div>
                  </w:divsChild>
                </w:div>
                <w:div w:id="788165157">
                  <w:marLeft w:val="0"/>
                  <w:marRight w:val="0"/>
                  <w:marTop w:val="0"/>
                  <w:marBottom w:val="0"/>
                  <w:divBdr>
                    <w:top w:val="none" w:sz="0" w:space="0" w:color="auto"/>
                    <w:left w:val="none" w:sz="0" w:space="0" w:color="auto"/>
                    <w:bottom w:val="none" w:sz="0" w:space="0" w:color="auto"/>
                    <w:right w:val="none" w:sz="0" w:space="0" w:color="auto"/>
                  </w:divBdr>
                  <w:divsChild>
                    <w:div w:id="919215117">
                      <w:marLeft w:val="0"/>
                      <w:marRight w:val="0"/>
                      <w:marTop w:val="0"/>
                      <w:marBottom w:val="0"/>
                      <w:divBdr>
                        <w:top w:val="none" w:sz="0" w:space="0" w:color="auto"/>
                        <w:left w:val="none" w:sz="0" w:space="0" w:color="auto"/>
                        <w:bottom w:val="none" w:sz="0" w:space="0" w:color="auto"/>
                        <w:right w:val="none" w:sz="0" w:space="0" w:color="auto"/>
                      </w:divBdr>
                    </w:div>
                  </w:divsChild>
                </w:div>
                <w:div w:id="544635188">
                  <w:marLeft w:val="0"/>
                  <w:marRight w:val="0"/>
                  <w:marTop w:val="0"/>
                  <w:marBottom w:val="0"/>
                  <w:divBdr>
                    <w:top w:val="none" w:sz="0" w:space="0" w:color="auto"/>
                    <w:left w:val="none" w:sz="0" w:space="0" w:color="auto"/>
                    <w:bottom w:val="none" w:sz="0" w:space="0" w:color="auto"/>
                    <w:right w:val="none" w:sz="0" w:space="0" w:color="auto"/>
                  </w:divBdr>
                  <w:divsChild>
                    <w:div w:id="590116246">
                      <w:marLeft w:val="0"/>
                      <w:marRight w:val="0"/>
                      <w:marTop w:val="0"/>
                      <w:marBottom w:val="0"/>
                      <w:divBdr>
                        <w:top w:val="none" w:sz="0" w:space="0" w:color="auto"/>
                        <w:left w:val="none" w:sz="0" w:space="0" w:color="auto"/>
                        <w:bottom w:val="none" w:sz="0" w:space="0" w:color="auto"/>
                        <w:right w:val="none" w:sz="0" w:space="0" w:color="auto"/>
                      </w:divBdr>
                    </w:div>
                  </w:divsChild>
                </w:div>
                <w:div w:id="82458947">
                  <w:marLeft w:val="0"/>
                  <w:marRight w:val="0"/>
                  <w:marTop w:val="0"/>
                  <w:marBottom w:val="0"/>
                  <w:divBdr>
                    <w:top w:val="none" w:sz="0" w:space="0" w:color="auto"/>
                    <w:left w:val="none" w:sz="0" w:space="0" w:color="auto"/>
                    <w:bottom w:val="none" w:sz="0" w:space="0" w:color="auto"/>
                    <w:right w:val="none" w:sz="0" w:space="0" w:color="auto"/>
                  </w:divBdr>
                  <w:divsChild>
                    <w:div w:id="1685739653">
                      <w:marLeft w:val="0"/>
                      <w:marRight w:val="0"/>
                      <w:marTop w:val="0"/>
                      <w:marBottom w:val="0"/>
                      <w:divBdr>
                        <w:top w:val="none" w:sz="0" w:space="0" w:color="auto"/>
                        <w:left w:val="none" w:sz="0" w:space="0" w:color="auto"/>
                        <w:bottom w:val="none" w:sz="0" w:space="0" w:color="auto"/>
                        <w:right w:val="none" w:sz="0" w:space="0" w:color="auto"/>
                      </w:divBdr>
                    </w:div>
                  </w:divsChild>
                </w:div>
                <w:div w:id="1590433154">
                  <w:marLeft w:val="0"/>
                  <w:marRight w:val="0"/>
                  <w:marTop w:val="0"/>
                  <w:marBottom w:val="0"/>
                  <w:divBdr>
                    <w:top w:val="none" w:sz="0" w:space="0" w:color="auto"/>
                    <w:left w:val="none" w:sz="0" w:space="0" w:color="auto"/>
                    <w:bottom w:val="none" w:sz="0" w:space="0" w:color="auto"/>
                    <w:right w:val="none" w:sz="0" w:space="0" w:color="auto"/>
                  </w:divBdr>
                  <w:divsChild>
                    <w:div w:id="1452244279">
                      <w:marLeft w:val="0"/>
                      <w:marRight w:val="0"/>
                      <w:marTop w:val="0"/>
                      <w:marBottom w:val="0"/>
                      <w:divBdr>
                        <w:top w:val="none" w:sz="0" w:space="0" w:color="auto"/>
                        <w:left w:val="none" w:sz="0" w:space="0" w:color="auto"/>
                        <w:bottom w:val="none" w:sz="0" w:space="0" w:color="auto"/>
                        <w:right w:val="none" w:sz="0" w:space="0" w:color="auto"/>
                      </w:divBdr>
                    </w:div>
                  </w:divsChild>
                </w:div>
                <w:div w:id="1910340205">
                  <w:marLeft w:val="0"/>
                  <w:marRight w:val="0"/>
                  <w:marTop w:val="0"/>
                  <w:marBottom w:val="0"/>
                  <w:divBdr>
                    <w:top w:val="none" w:sz="0" w:space="0" w:color="auto"/>
                    <w:left w:val="none" w:sz="0" w:space="0" w:color="auto"/>
                    <w:bottom w:val="none" w:sz="0" w:space="0" w:color="auto"/>
                    <w:right w:val="none" w:sz="0" w:space="0" w:color="auto"/>
                  </w:divBdr>
                  <w:divsChild>
                    <w:div w:id="621032705">
                      <w:marLeft w:val="0"/>
                      <w:marRight w:val="0"/>
                      <w:marTop w:val="0"/>
                      <w:marBottom w:val="0"/>
                      <w:divBdr>
                        <w:top w:val="none" w:sz="0" w:space="0" w:color="auto"/>
                        <w:left w:val="none" w:sz="0" w:space="0" w:color="auto"/>
                        <w:bottom w:val="none" w:sz="0" w:space="0" w:color="auto"/>
                        <w:right w:val="none" w:sz="0" w:space="0" w:color="auto"/>
                      </w:divBdr>
                    </w:div>
                  </w:divsChild>
                </w:div>
                <w:div w:id="1469712528">
                  <w:marLeft w:val="0"/>
                  <w:marRight w:val="0"/>
                  <w:marTop w:val="0"/>
                  <w:marBottom w:val="0"/>
                  <w:divBdr>
                    <w:top w:val="none" w:sz="0" w:space="0" w:color="auto"/>
                    <w:left w:val="none" w:sz="0" w:space="0" w:color="auto"/>
                    <w:bottom w:val="none" w:sz="0" w:space="0" w:color="auto"/>
                    <w:right w:val="none" w:sz="0" w:space="0" w:color="auto"/>
                  </w:divBdr>
                  <w:divsChild>
                    <w:div w:id="1559894997">
                      <w:marLeft w:val="0"/>
                      <w:marRight w:val="0"/>
                      <w:marTop w:val="0"/>
                      <w:marBottom w:val="0"/>
                      <w:divBdr>
                        <w:top w:val="none" w:sz="0" w:space="0" w:color="auto"/>
                        <w:left w:val="none" w:sz="0" w:space="0" w:color="auto"/>
                        <w:bottom w:val="none" w:sz="0" w:space="0" w:color="auto"/>
                        <w:right w:val="none" w:sz="0" w:space="0" w:color="auto"/>
                      </w:divBdr>
                    </w:div>
                  </w:divsChild>
                </w:div>
                <w:div w:id="236331895">
                  <w:marLeft w:val="0"/>
                  <w:marRight w:val="0"/>
                  <w:marTop w:val="0"/>
                  <w:marBottom w:val="0"/>
                  <w:divBdr>
                    <w:top w:val="none" w:sz="0" w:space="0" w:color="auto"/>
                    <w:left w:val="none" w:sz="0" w:space="0" w:color="auto"/>
                    <w:bottom w:val="none" w:sz="0" w:space="0" w:color="auto"/>
                    <w:right w:val="none" w:sz="0" w:space="0" w:color="auto"/>
                  </w:divBdr>
                  <w:divsChild>
                    <w:div w:id="2069306080">
                      <w:marLeft w:val="0"/>
                      <w:marRight w:val="0"/>
                      <w:marTop w:val="0"/>
                      <w:marBottom w:val="0"/>
                      <w:divBdr>
                        <w:top w:val="none" w:sz="0" w:space="0" w:color="auto"/>
                        <w:left w:val="none" w:sz="0" w:space="0" w:color="auto"/>
                        <w:bottom w:val="none" w:sz="0" w:space="0" w:color="auto"/>
                        <w:right w:val="none" w:sz="0" w:space="0" w:color="auto"/>
                      </w:divBdr>
                    </w:div>
                  </w:divsChild>
                </w:div>
                <w:div w:id="1718775322">
                  <w:marLeft w:val="0"/>
                  <w:marRight w:val="0"/>
                  <w:marTop w:val="0"/>
                  <w:marBottom w:val="0"/>
                  <w:divBdr>
                    <w:top w:val="none" w:sz="0" w:space="0" w:color="auto"/>
                    <w:left w:val="none" w:sz="0" w:space="0" w:color="auto"/>
                    <w:bottom w:val="none" w:sz="0" w:space="0" w:color="auto"/>
                    <w:right w:val="none" w:sz="0" w:space="0" w:color="auto"/>
                  </w:divBdr>
                  <w:divsChild>
                    <w:div w:id="802306081">
                      <w:marLeft w:val="0"/>
                      <w:marRight w:val="0"/>
                      <w:marTop w:val="0"/>
                      <w:marBottom w:val="0"/>
                      <w:divBdr>
                        <w:top w:val="none" w:sz="0" w:space="0" w:color="auto"/>
                        <w:left w:val="none" w:sz="0" w:space="0" w:color="auto"/>
                        <w:bottom w:val="none" w:sz="0" w:space="0" w:color="auto"/>
                        <w:right w:val="none" w:sz="0" w:space="0" w:color="auto"/>
                      </w:divBdr>
                    </w:div>
                  </w:divsChild>
                </w:div>
                <w:div w:id="621616988">
                  <w:marLeft w:val="0"/>
                  <w:marRight w:val="0"/>
                  <w:marTop w:val="0"/>
                  <w:marBottom w:val="0"/>
                  <w:divBdr>
                    <w:top w:val="none" w:sz="0" w:space="0" w:color="auto"/>
                    <w:left w:val="none" w:sz="0" w:space="0" w:color="auto"/>
                    <w:bottom w:val="none" w:sz="0" w:space="0" w:color="auto"/>
                    <w:right w:val="none" w:sz="0" w:space="0" w:color="auto"/>
                  </w:divBdr>
                  <w:divsChild>
                    <w:div w:id="2059624626">
                      <w:marLeft w:val="0"/>
                      <w:marRight w:val="0"/>
                      <w:marTop w:val="0"/>
                      <w:marBottom w:val="0"/>
                      <w:divBdr>
                        <w:top w:val="none" w:sz="0" w:space="0" w:color="auto"/>
                        <w:left w:val="none" w:sz="0" w:space="0" w:color="auto"/>
                        <w:bottom w:val="none" w:sz="0" w:space="0" w:color="auto"/>
                        <w:right w:val="none" w:sz="0" w:space="0" w:color="auto"/>
                      </w:divBdr>
                    </w:div>
                  </w:divsChild>
                </w:div>
                <w:div w:id="1487818974">
                  <w:marLeft w:val="0"/>
                  <w:marRight w:val="0"/>
                  <w:marTop w:val="0"/>
                  <w:marBottom w:val="0"/>
                  <w:divBdr>
                    <w:top w:val="none" w:sz="0" w:space="0" w:color="auto"/>
                    <w:left w:val="none" w:sz="0" w:space="0" w:color="auto"/>
                    <w:bottom w:val="none" w:sz="0" w:space="0" w:color="auto"/>
                    <w:right w:val="none" w:sz="0" w:space="0" w:color="auto"/>
                  </w:divBdr>
                  <w:divsChild>
                    <w:div w:id="678698929">
                      <w:marLeft w:val="0"/>
                      <w:marRight w:val="0"/>
                      <w:marTop w:val="0"/>
                      <w:marBottom w:val="0"/>
                      <w:divBdr>
                        <w:top w:val="none" w:sz="0" w:space="0" w:color="auto"/>
                        <w:left w:val="none" w:sz="0" w:space="0" w:color="auto"/>
                        <w:bottom w:val="none" w:sz="0" w:space="0" w:color="auto"/>
                        <w:right w:val="none" w:sz="0" w:space="0" w:color="auto"/>
                      </w:divBdr>
                    </w:div>
                  </w:divsChild>
                </w:div>
                <w:div w:id="1152870173">
                  <w:marLeft w:val="0"/>
                  <w:marRight w:val="0"/>
                  <w:marTop w:val="0"/>
                  <w:marBottom w:val="0"/>
                  <w:divBdr>
                    <w:top w:val="none" w:sz="0" w:space="0" w:color="auto"/>
                    <w:left w:val="none" w:sz="0" w:space="0" w:color="auto"/>
                    <w:bottom w:val="none" w:sz="0" w:space="0" w:color="auto"/>
                    <w:right w:val="none" w:sz="0" w:space="0" w:color="auto"/>
                  </w:divBdr>
                  <w:divsChild>
                    <w:div w:id="2015497152">
                      <w:marLeft w:val="0"/>
                      <w:marRight w:val="0"/>
                      <w:marTop w:val="0"/>
                      <w:marBottom w:val="0"/>
                      <w:divBdr>
                        <w:top w:val="none" w:sz="0" w:space="0" w:color="auto"/>
                        <w:left w:val="none" w:sz="0" w:space="0" w:color="auto"/>
                        <w:bottom w:val="none" w:sz="0" w:space="0" w:color="auto"/>
                        <w:right w:val="none" w:sz="0" w:space="0" w:color="auto"/>
                      </w:divBdr>
                    </w:div>
                  </w:divsChild>
                </w:div>
                <w:div w:id="225772278">
                  <w:marLeft w:val="0"/>
                  <w:marRight w:val="0"/>
                  <w:marTop w:val="0"/>
                  <w:marBottom w:val="0"/>
                  <w:divBdr>
                    <w:top w:val="none" w:sz="0" w:space="0" w:color="auto"/>
                    <w:left w:val="none" w:sz="0" w:space="0" w:color="auto"/>
                    <w:bottom w:val="none" w:sz="0" w:space="0" w:color="auto"/>
                    <w:right w:val="none" w:sz="0" w:space="0" w:color="auto"/>
                  </w:divBdr>
                  <w:divsChild>
                    <w:div w:id="1717853508">
                      <w:marLeft w:val="0"/>
                      <w:marRight w:val="0"/>
                      <w:marTop w:val="0"/>
                      <w:marBottom w:val="0"/>
                      <w:divBdr>
                        <w:top w:val="none" w:sz="0" w:space="0" w:color="auto"/>
                        <w:left w:val="none" w:sz="0" w:space="0" w:color="auto"/>
                        <w:bottom w:val="none" w:sz="0" w:space="0" w:color="auto"/>
                        <w:right w:val="none" w:sz="0" w:space="0" w:color="auto"/>
                      </w:divBdr>
                    </w:div>
                  </w:divsChild>
                </w:div>
                <w:div w:id="772476124">
                  <w:marLeft w:val="0"/>
                  <w:marRight w:val="0"/>
                  <w:marTop w:val="0"/>
                  <w:marBottom w:val="0"/>
                  <w:divBdr>
                    <w:top w:val="none" w:sz="0" w:space="0" w:color="auto"/>
                    <w:left w:val="none" w:sz="0" w:space="0" w:color="auto"/>
                    <w:bottom w:val="none" w:sz="0" w:space="0" w:color="auto"/>
                    <w:right w:val="none" w:sz="0" w:space="0" w:color="auto"/>
                  </w:divBdr>
                  <w:divsChild>
                    <w:div w:id="230777534">
                      <w:marLeft w:val="0"/>
                      <w:marRight w:val="0"/>
                      <w:marTop w:val="0"/>
                      <w:marBottom w:val="0"/>
                      <w:divBdr>
                        <w:top w:val="none" w:sz="0" w:space="0" w:color="auto"/>
                        <w:left w:val="none" w:sz="0" w:space="0" w:color="auto"/>
                        <w:bottom w:val="none" w:sz="0" w:space="0" w:color="auto"/>
                        <w:right w:val="none" w:sz="0" w:space="0" w:color="auto"/>
                      </w:divBdr>
                    </w:div>
                  </w:divsChild>
                </w:div>
                <w:div w:id="1800956158">
                  <w:marLeft w:val="0"/>
                  <w:marRight w:val="0"/>
                  <w:marTop w:val="0"/>
                  <w:marBottom w:val="0"/>
                  <w:divBdr>
                    <w:top w:val="none" w:sz="0" w:space="0" w:color="auto"/>
                    <w:left w:val="none" w:sz="0" w:space="0" w:color="auto"/>
                    <w:bottom w:val="none" w:sz="0" w:space="0" w:color="auto"/>
                    <w:right w:val="none" w:sz="0" w:space="0" w:color="auto"/>
                  </w:divBdr>
                  <w:divsChild>
                    <w:div w:id="1581452018">
                      <w:marLeft w:val="0"/>
                      <w:marRight w:val="0"/>
                      <w:marTop w:val="0"/>
                      <w:marBottom w:val="0"/>
                      <w:divBdr>
                        <w:top w:val="none" w:sz="0" w:space="0" w:color="auto"/>
                        <w:left w:val="none" w:sz="0" w:space="0" w:color="auto"/>
                        <w:bottom w:val="none" w:sz="0" w:space="0" w:color="auto"/>
                        <w:right w:val="none" w:sz="0" w:space="0" w:color="auto"/>
                      </w:divBdr>
                    </w:div>
                  </w:divsChild>
                </w:div>
                <w:div w:id="635263207">
                  <w:marLeft w:val="0"/>
                  <w:marRight w:val="0"/>
                  <w:marTop w:val="0"/>
                  <w:marBottom w:val="0"/>
                  <w:divBdr>
                    <w:top w:val="none" w:sz="0" w:space="0" w:color="auto"/>
                    <w:left w:val="none" w:sz="0" w:space="0" w:color="auto"/>
                    <w:bottom w:val="none" w:sz="0" w:space="0" w:color="auto"/>
                    <w:right w:val="none" w:sz="0" w:space="0" w:color="auto"/>
                  </w:divBdr>
                  <w:divsChild>
                    <w:div w:id="294944434">
                      <w:marLeft w:val="0"/>
                      <w:marRight w:val="0"/>
                      <w:marTop w:val="0"/>
                      <w:marBottom w:val="0"/>
                      <w:divBdr>
                        <w:top w:val="none" w:sz="0" w:space="0" w:color="auto"/>
                        <w:left w:val="none" w:sz="0" w:space="0" w:color="auto"/>
                        <w:bottom w:val="none" w:sz="0" w:space="0" w:color="auto"/>
                        <w:right w:val="none" w:sz="0" w:space="0" w:color="auto"/>
                      </w:divBdr>
                    </w:div>
                  </w:divsChild>
                </w:div>
                <w:div w:id="1072583611">
                  <w:marLeft w:val="0"/>
                  <w:marRight w:val="0"/>
                  <w:marTop w:val="0"/>
                  <w:marBottom w:val="0"/>
                  <w:divBdr>
                    <w:top w:val="none" w:sz="0" w:space="0" w:color="auto"/>
                    <w:left w:val="none" w:sz="0" w:space="0" w:color="auto"/>
                    <w:bottom w:val="none" w:sz="0" w:space="0" w:color="auto"/>
                    <w:right w:val="none" w:sz="0" w:space="0" w:color="auto"/>
                  </w:divBdr>
                  <w:divsChild>
                    <w:div w:id="1088650867">
                      <w:marLeft w:val="0"/>
                      <w:marRight w:val="0"/>
                      <w:marTop w:val="0"/>
                      <w:marBottom w:val="0"/>
                      <w:divBdr>
                        <w:top w:val="none" w:sz="0" w:space="0" w:color="auto"/>
                        <w:left w:val="none" w:sz="0" w:space="0" w:color="auto"/>
                        <w:bottom w:val="none" w:sz="0" w:space="0" w:color="auto"/>
                        <w:right w:val="none" w:sz="0" w:space="0" w:color="auto"/>
                      </w:divBdr>
                    </w:div>
                  </w:divsChild>
                </w:div>
                <w:div w:id="1005018678">
                  <w:marLeft w:val="0"/>
                  <w:marRight w:val="0"/>
                  <w:marTop w:val="0"/>
                  <w:marBottom w:val="0"/>
                  <w:divBdr>
                    <w:top w:val="none" w:sz="0" w:space="0" w:color="auto"/>
                    <w:left w:val="none" w:sz="0" w:space="0" w:color="auto"/>
                    <w:bottom w:val="none" w:sz="0" w:space="0" w:color="auto"/>
                    <w:right w:val="none" w:sz="0" w:space="0" w:color="auto"/>
                  </w:divBdr>
                  <w:divsChild>
                    <w:div w:id="1046486069">
                      <w:marLeft w:val="0"/>
                      <w:marRight w:val="0"/>
                      <w:marTop w:val="0"/>
                      <w:marBottom w:val="0"/>
                      <w:divBdr>
                        <w:top w:val="none" w:sz="0" w:space="0" w:color="auto"/>
                        <w:left w:val="none" w:sz="0" w:space="0" w:color="auto"/>
                        <w:bottom w:val="none" w:sz="0" w:space="0" w:color="auto"/>
                        <w:right w:val="none" w:sz="0" w:space="0" w:color="auto"/>
                      </w:divBdr>
                    </w:div>
                  </w:divsChild>
                </w:div>
                <w:div w:id="1064524041">
                  <w:marLeft w:val="0"/>
                  <w:marRight w:val="0"/>
                  <w:marTop w:val="0"/>
                  <w:marBottom w:val="0"/>
                  <w:divBdr>
                    <w:top w:val="none" w:sz="0" w:space="0" w:color="auto"/>
                    <w:left w:val="none" w:sz="0" w:space="0" w:color="auto"/>
                    <w:bottom w:val="none" w:sz="0" w:space="0" w:color="auto"/>
                    <w:right w:val="none" w:sz="0" w:space="0" w:color="auto"/>
                  </w:divBdr>
                  <w:divsChild>
                    <w:div w:id="1426921765">
                      <w:marLeft w:val="0"/>
                      <w:marRight w:val="0"/>
                      <w:marTop w:val="0"/>
                      <w:marBottom w:val="0"/>
                      <w:divBdr>
                        <w:top w:val="none" w:sz="0" w:space="0" w:color="auto"/>
                        <w:left w:val="none" w:sz="0" w:space="0" w:color="auto"/>
                        <w:bottom w:val="none" w:sz="0" w:space="0" w:color="auto"/>
                        <w:right w:val="none" w:sz="0" w:space="0" w:color="auto"/>
                      </w:divBdr>
                    </w:div>
                  </w:divsChild>
                </w:div>
                <w:div w:id="140276160">
                  <w:marLeft w:val="0"/>
                  <w:marRight w:val="0"/>
                  <w:marTop w:val="0"/>
                  <w:marBottom w:val="0"/>
                  <w:divBdr>
                    <w:top w:val="none" w:sz="0" w:space="0" w:color="auto"/>
                    <w:left w:val="none" w:sz="0" w:space="0" w:color="auto"/>
                    <w:bottom w:val="none" w:sz="0" w:space="0" w:color="auto"/>
                    <w:right w:val="none" w:sz="0" w:space="0" w:color="auto"/>
                  </w:divBdr>
                  <w:divsChild>
                    <w:div w:id="1648707119">
                      <w:marLeft w:val="0"/>
                      <w:marRight w:val="0"/>
                      <w:marTop w:val="0"/>
                      <w:marBottom w:val="0"/>
                      <w:divBdr>
                        <w:top w:val="none" w:sz="0" w:space="0" w:color="auto"/>
                        <w:left w:val="none" w:sz="0" w:space="0" w:color="auto"/>
                        <w:bottom w:val="none" w:sz="0" w:space="0" w:color="auto"/>
                        <w:right w:val="none" w:sz="0" w:space="0" w:color="auto"/>
                      </w:divBdr>
                    </w:div>
                  </w:divsChild>
                </w:div>
                <w:div w:id="280767853">
                  <w:marLeft w:val="0"/>
                  <w:marRight w:val="0"/>
                  <w:marTop w:val="0"/>
                  <w:marBottom w:val="0"/>
                  <w:divBdr>
                    <w:top w:val="none" w:sz="0" w:space="0" w:color="auto"/>
                    <w:left w:val="none" w:sz="0" w:space="0" w:color="auto"/>
                    <w:bottom w:val="none" w:sz="0" w:space="0" w:color="auto"/>
                    <w:right w:val="none" w:sz="0" w:space="0" w:color="auto"/>
                  </w:divBdr>
                  <w:divsChild>
                    <w:div w:id="1847666307">
                      <w:marLeft w:val="0"/>
                      <w:marRight w:val="0"/>
                      <w:marTop w:val="0"/>
                      <w:marBottom w:val="0"/>
                      <w:divBdr>
                        <w:top w:val="none" w:sz="0" w:space="0" w:color="auto"/>
                        <w:left w:val="none" w:sz="0" w:space="0" w:color="auto"/>
                        <w:bottom w:val="none" w:sz="0" w:space="0" w:color="auto"/>
                        <w:right w:val="none" w:sz="0" w:space="0" w:color="auto"/>
                      </w:divBdr>
                    </w:div>
                  </w:divsChild>
                </w:div>
                <w:div w:id="1933270785">
                  <w:marLeft w:val="0"/>
                  <w:marRight w:val="0"/>
                  <w:marTop w:val="0"/>
                  <w:marBottom w:val="0"/>
                  <w:divBdr>
                    <w:top w:val="none" w:sz="0" w:space="0" w:color="auto"/>
                    <w:left w:val="none" w:sz="0" w:space="0" w:color="auto"/>
                    <w:bottom w:val="none" w:sz="0" w:space="0" w:color="auto"/>
                    <w:right w:val="none" w:sz="0" w:space="0" w:color="auto"/>
                  </w:divBdr>
                  <w:divsChild>
                    <w:div w:id="956837747">
                      <w:marLeft w:val="0"/>
                      <w:marRight w:val="0"/>
                      <w:marTop w:val="0"/>
                      <w:marBottom w:val="0"/>
                      <w:divBdr>
                        <w:top w:val="none" w:sz="0" w:space="0" w:color="auto"/>
                        <w:left w:val="none" w:sz="0" w:space="0" w:color="auto"/>
                        <w:bottom w:val="none" w:sz="0" w:space="0" w:color="auto"/>
                        <w:right w:val="none" w:sz="0" w:space="0" w:color="auto"/>
                      </w:divBdr>
                    </w:div>
                  </w:divsChild>
                </w:div>
                <w:div w:id="184488810">
                  <w:marLeft w:val="0"/>
                  <w:marRight w:val="0"/>
                  <w:marTop w:val="0"/>
                  <w:marBottom w:val="0"/>
                  <w:divBdr>
                    <w:top w:val="none" w:sz="0" w:space="0" w:color="auto"/>
                    <w:left w:val="none" w:sz="0" w:space="0" w:color="auto"/>
                    <w:bottom w:val="none" w:sz="0" w:space="0" w:color="auto"/>
                    <w:right w:val="none" w:sz="0" w:space="0" w:color="auto"/>
                  </w:divBdr>
                  <w:divsChild>
                    <w:div w:id="1439986119">
                      <w:marLeft w:val="0"/>
                      <w:marRight w:val="0"/>
                      <w:marTop w:val="0"/>
                      <w:marBottom w:val="0"/>
                      <w:divBdr>
                        <w:top w:val="none" w:sz="0" w:space="0" w:color="auto"/>
                        <w:left w:val="none" w:sz="0" w:space="0" w:color="auto"/>
                        <w:bottom w:val="none" w:sz="0" w:space="0" w:color="auto"/>
                        <w:right w:val="none" w:sz="0" w:space="0" w:color="auto"/>
                      </w:divBdr>
                    </w:div>
                  </w:divsChild>
                </w:div>
                <w:div w:id="1753114931">
                  <w:marLeft w:val="0"/>
                  <w:marRight w:val="0"/>
                  <w:marTop w:val="0"/>
                  <w:marBottom w:val="0"/>
                  <w:divBdr>
                    <w:top w:val="none" w:sz="0" w:space="0" w:color="auto"/>
                    <w:left w:val="none" w:sz="0" w:space="0" w:color="auto"/>
                    <w:bottom w:val="none" w:sz="0" w:space="0" w:color="auto"/>
                    <w:right w:val="none" w:sz="0" w:space="0" w:color="auto"/>
                  </w:divBdr>
                  <w:divsChild>
                    <w:div w:id="1376730589">
                      <w:marLeft w:val="0"/>
                      <w:marRight w:val="0"/>
                      <w:marTop w:val="0"/>
                      <w:marBottom w:val="0"/>
                      <w:divBdr>
                        <w:top w:val="none" w:sz="0" w:space="0" w:color="auto"/>
                        <w:left w:val="none" w:sz="0" w:space="0" w:color="auto"/>
                        <w:bottom w:val="none" w:sz="0" w:space="0" w:color="auto"/>
                        <w:right w:val="none" w:sz="0" w:space="0" w:color="auto"/>
                      </w:divBdr>
                    </w:div>
                  </w:divsChild>
                </w:div>
                <w:div w:id="88238105">
                  <w:marLeft w:val="0"/>
                  <w:marRight w:val="0"/>
                  <w:marTop w:val="0"/>
                  <w:marBottom w:val="0"/>
                  <w:divBdr>
                    <w:top w:val="none" w:sz="0" w:space="0" w:color="auto"/>
                    <w:left w:val="none" w:sz="0" w:space="0" w:color="auto"/>
                    <w:bottom w:val="none" w:sz="0" w:space="0" w:color="auto"/>
                    <w:right w:val="none" w:sz="0" w:space="0" w:color="auto"/>
                  </w:divBdr>
                  <w:divsChild>
                    <w:div w:id="1644044871">
                      <w:marLeft w:val="0"/>
                      <w:marRight w:val="0"/>
                      <w:marTop w:val="0"/>
                      <w:marBottom w:val="0"/>
                      <w:divBdr>
                        <w:top w:val="none" w:sz="0" w:space="0" w:color="auto"/>
                        <w:left w:val="none" w:sz="0" w:space="0" w:color="auto"/>
                        <w:bottom w:val="none" w:sz="0" w:space="0" w:color="auto"/>
                        <w:right w:val="none" w:sz="0" w:space="0" w:color="auto"/>
                      </w:divBdr>
                    </w:div>
                  </w:divsChild>
                </w:div>
                <w:div w:id="413013077">
                  <w:marLeft w:val="0"/>
                  <w:marRight w:val="0"/>
                  <w:marTop w:val="0"/>
                  <w:marBottom w:val="0"/>
                  <w:divBdr>
                    <w:top w:val="none" w:sz="0" w:space="0" w:color="auto"/>
                    <w:left w:val="none" w:sz="0" w:space="0" w:color="auto"/>
                    <w:bottom w:val="none" w:sz="0" w:space="0" w:color="auto"/>
                    <w:right w:val="none" w:sz="0" w:space="0" w:color="auto"/>
                  </w:divBdr>
                  <w:divsChild>
                    <w:div w:id="762729378">
                      <w:marLeft w:val="0"/>
                      <w:marRight w:val="0"/>
                      <w:marTop w:val="0"/>
                      <w:marBottom w:val="0"/>
                      <w:divBdr>
                        <w:top w:val="none" w:sz="0" w:space="0" w:color="auto"/>
                        <w:left w:val="none" w:sz="0" w:space="0" w:color="auto"/>
                        <w:bottom w:val="none" w:sz="0" w:space="0" w:color="auto"/>
                        <w:right w:val="none" w:sz="0" w:space="0" w:color="auto"/>
                      </w:divBdr>
                    </w:div>
                  </w:divsChild>
                </w:div>
                <w:div w:id="795411977">
                  <w:marLeft w:val="0"/>
                  <w:marRight w:val="0"/>
                  <w:marTop w:val="0"/>
                  <w:marBottom w:val="0"/>
                  <w:divBdr>
                    <w:top w:val="none" w:sz="0" w:space="0" w:color="auto"/>
                    <w:left w:val="none" w:sz="0" w:space="0" w:color="auto"/>
                    <w:bottom w:val="none" w:sz="0" w:space="0" w:color="auto"/>
                    <w:right w:val="none" w:sz="0" w:space="0" w:color="auto"/>
                  </w:divBdr>
                  <w:divsChild>
                    <w:div w:id="2078160037">
                      <w:marLeft w:val="0"/>
                      <w:marRight w:val="0"/>
                      <w:marTop w:val="0"/>
                      <w:marBottom w:val="0"/>
                      <w:divBdr>
                        <w:top w:val="none" w:sz="0" w:space="0" w:color="auto"/>
                        <w:left w:val="none" w:sz="0" w:space="0" w:color="auto"/>
                        <w:bottom w:val="none" w:sz="0" w:space="0" w:color="auto"/>
                        <w:right w:val="none" w:sz="0" w:space="0" w:color="auto"/>
                      </w:divBdr>
                    </w:div>
                  </w:divsChild>
                </w:div>
                <w:div w:id="1425147923">
                  <w:marLeft w:val="0"/>
                  <w:marRight w:val="0"/>
                  <w:marTop w:val="0"/>
                  <w:marBottom w:val="0"/>
                  <w:divBdr>
                    <w:top w:val="none" w:sz="0" w:space="0" w:color="auto"/>
                    <w:left w:val="none" w:sz="0" w:space="0" w:color="auto"/>
                    <w:bottom w:val="none" w:sz="0" w:space="0" w:color="auto"/>
                    <w:right w:val="none" w:sz="0" w:space="0" w:color="auto"/>
                  </w:divBdr>
                  <w:divsChild>
                    <w:div w:id="399988244">
                      <w:marLeft w:val="0"/>
                      <w:marRight w:val="0"/>
                      <w:marTop w:val="0"/>
                      <w:marBottom w:val="0"/>
                      <w:divBdr>
                        <w:top w:val="none" w:sz="0" w:space="0" w:color="auto"/>
                        <w:left w:val="none" w:sz="0" w:space="0" w:color="auto"/>
                        <w:bottom w:val="none" w:sz="0" w:space="0" w:color="auto"/>
                        <w:right w:val="none" w:sz="0" w:space="0" w:color="auto"/>
                      </w:divBdr>
                    </w:div>
                  </w:divsChild>
                </w:div>
                <w:div w:id="1446774104">
                  <w:marLeft w:val="0"/>
                  <w:marRight w:val="0"/>
                  <w:marTop w:val="0"/>
                  <w:marBottom w:val="0"/>
                  <w:divBdr>
                    <w:top w:val="none" w:sz="0" w:space="0" w:color="auto"/>
                    <w:left w:val="none" w:sz="0" w:space="0" w:color="auto"/>
                    <w:bottom w:val="none" w:sz="0" w:space="0" w:color="auto"/>
                    <w:right w:val="none" w:sz="0" w:space="0" w:color="auto"/>
                  </w:divBdr>
                  <w:divsChild>
                    <w:div w:id="1206258444">
                      <w:marLeft w:val="0"/>
                      <w:marRight w:val="0"/>
                      <w:marTop w:val="0"/>
                      <w:marBottom w:val="0"/>
                      <w:divBdr>
                        <w:top w:val="none" w:sz="0" w:space="0" w:color="auto"/>
                        <w:left w:val="none" w:sz="0" w:space="0" w:color="auto"/>
                        <w:bottom w:val="none" w:sz="0" w:space="0" w:color="auto"/>
                        <w:right w:val="none" w:sz="0" w:space="0" w:color="auto"/>
                      </w:divBdr>
                    </w:div>
                  </w:divsChild>
                </w:div>
                <w:div w:id="270363313">
                  <w:marLeft w:val="0"/>
                  <w:marRight w:val="0"/>
                  <w:marTop w:val="0"/>
                  <w:marBottom w:val="0"/>
                  <w:divBdr>
                    <w:top w:val="none" w:sz="0" w:space="0" w:color="auto"/>
                    <w:left w:val="none" w:sz="0" w:space="0" w:color="auto"/>
                    <w:bottom w:val="none" w:sz="0" w:space="0" w:color="auto"/>
                    <w:right w:val="none" w:sz="0" w:space="0" w:color="auto"/>
                  </w:divBdr>
                  <w:divsChild>
                    <w:div w:id="63141546">
                      <w:marLeft w:val="0"/>
                      <w:marRight w:val="0"/>
                      <w:marTop w:val="0"/>
                      <w:marBottom w:val="0"/>
                      <w:divBdr>
                        <w:top w:val="none" w:sz="0" w:space="0" w:color="auto"/>
                        <w:left w:val="none" w:sz="0" w:space="0" w:color="auto"/>
                        <w:bottom w:val="none" w:sz="0" w:space="0" w:color="auto"/>
                        <w:right w:val="none" w:sz="0" w:space="0" w:color="auto"/>
                      </w:divBdr>
                    </w:div>
                  </w:divsChild>
                </w:div>
                <w:div w:id="992031742">
                  <w:marLeft w:val="0"/>
                  <w:marRight w:val="0"/>
                  <w:marTop w:val="0"/>
                  <w:marBottom w:val="0"/>
                  <w:divBdr>
                    <w:top w:val="none" w:sz="0" w:space="0" w:color="auto"/>
                    <w:left w:val="none" w:sz="0" w:space="0" w:color="auto"/>
                    <w:bottom w:val="none" w:sz="0" w:space="0" w:color="auto"/>
                    <w:right w:val="none" w:sz="0" w:space="0" w:color="auto"/>
                  </w:divBdr>
                  <w:divsChild>
                    <w:div w:id="874266963">
                      <w:marLeft w:val="0"/>
                      <w:marRight w:val="0"/>
                      <w:marTop w:val="0"/>
                      <w:marBottom w:val="0"/>
                      <w:divBdr>
                        <w:top w:val="none" w:sz="0" w:space="0" w:color="auto"/>
                        <w:left w:val="none" w:sz="0" w:space="0" w:color="auto"/>
                        <w:bottom w:val="none" w:sz="0" w:space="0" w:color="auto"/>
                        <w:right w:val="none" w:sz="0" w:space="0" w:color="auto"/>
                      </w:divBdr>
                    </w:div>
                  </w:divsChild>
                </w:div>
                <w:div w:id="1919099071">
                  <w:marLeft w:val="0"/>
                  <w:marRight w:val="0"/>
                  <w:marTop w:val="0"/>
                  <w:marBottom w:val="0"/>
                  <w:divBdr>
                    <w:top w:val="none" w:sz="0" w:space="0" w:color="auto"/>
                    <w:left w:val="none" w:sz="0" w:space="0" w:color="auto"/>
                    <w:bottom w:val="none" w:sz="0" w:space="0" w:color="auto"/>
                    <w:right w:val="none" w:sz="0" w:space="0" w:color="auto"/>
                  </w:divBdr>
                  <w:divsChild>
                    <w:div w:id="537468676">
                      <w:marLeft w:val="0"/>
                      <w:marRight w:val="0"/>
                      <w:marTop w:val="0"/>
                      <w:marBottom w:val="0"/>
                      <w:divBdr>
                        <w:top w:val="none" w:sz="0" w:space="0" w:color="auto"/>
                        <w:left w:val="none" w:sz="0" w:space="0" w:color="auto"/>
                        <w:bottom w:val="none" w:sz="0" w:space="0" w:color="auto"/>
                        <w:right w:val="none" w:sz="0" w:space="0" w:color="auto"/>
                      </w:divBdr>
                    </w:div>
                  </w:divsChild>
                </w:div>
                <w:div w:id="1585646497">
                  <w:marLeft w:val="0"/>
                  <w:marRight w:val="0"/>
                  <w:marTop w:val="0"/>
                  <w:marBottom w:val="0"/>
                  <w:divBdr>
                    <w:top w:val="none" w:sz="0" w:space="0" w:color="auto"/>
                    <w:left w:val="none" w:sz="0" w:space="0" w:color="auto"/>
                    <w:bottom w:val="none" w:sz="0" w:space="0" w:color="auto"/>
                    <w:right w:val="none" w:sz="0" w:space="0" w:color="auto"/>
                  </w:divBdr>
                  <w:divsChild>
                    <w:div w:id="1455757703">
                      <w:marLeft w:val="0"/>
                      <w:marRight w:val="0"/>
                      <w:marTop w:val="0"/>
                      <w:marBottom w:val="0"/>
                      <w:divBdr>
                        <w:top w:val="none" w:sz="0" w:space="0" w:color="auto"/>
                        <w:left w:val="none" w:sz="0" w:space="0" w:color="auto"/>
                        <w:bottom w:val="none" w:sz="0" w:space="0" w:color="auto"/>
                        <w:right w:val="none" w:sz="0" w:space="0" w:color="auto"/>
                      </w:divBdr>
                    </w:div>
                  </w:divsChild>
                </w:div>
                <w:div w:id="1724131177">
                  <w:marLeft w:val="0"/>
                  <w:marRight w:val="0"/>
                  <w:marTop w:val="0"/>
                  <w:marBottom w:val="0"/>
                  <w:divBdr>
                    <w:top w:val="none" w:sz="0" w:space="0" w:color="auto"/>
                    <w:left w:val="none" w:sz="0" w:space="0" w:color="auto"/>
                    <w:bottom w:val="none" w:sz="0" w:space="0" w:color="auto"/>
                    <w:right w:val="none" w:sz="0" w:space="0" w:color="auto"/>
                  </w:divBdr>
                  <w:divsChild>
                    <w:div w:id="949705630">
                      <w:marLeft w:val="0"/>
                      <w:marRight w:val="0"/>
                      <w:marTop w:val="0"/>
                      <w:marBottom w:val="0"/>
                      <w:divBdr>
                        <w:top w:val="none" w:sz="0" w:space="0" w:color="auto"/>
                        <w:left w:val="none" w:sz="0" w:space="0" w:color="auto"/>
                        <w:bottom w:val="none" w:sz="0" w:space="0" w:color="auto"/>
                        <w:right w:val="none" w:sz="0" w:space="0" w:color="auto"/>
                      </w:divBdr>
                    </w:div>
                  </w:divsChild>
                </w:div>
                <w:div w:id="186912321">
                  <w:marLeft w:val="0"/>
                  <w:marRight w:val="0"/>
                  <w:marTop w:val="0"/>
                  <w:marBottom w:val="0"/>
                  <w:divBdr>
                    <w:top w:val="none" w:sz="0" w:space="0" w:color="auto"/>
                    <w:left w:val="none" w:sz="0" w:space="0" w:color="auto"/>
                    <w:bottom w:val="none" w:sz="0" w:space="0" w:color="auto"/>
                    <w:right w:val="none" w:sz="0" w:space="0" w:color="auto"/>
                  </w:divBdr>
                  <w:divsChild>
                    <w:div w:id="2077120595">
                      <w:marLeft w:val="0"/>
                      <w:marRight w:val="0"/>
                      <w:marTop w:val="0"/>
                      <w:marBottom w:val="0"/>
                      <w:divBdr>
                        <w:top w:val="none" w:sz="0" w:space="0" w:color="auto"/>
                        <w:left w:val="none" w:sz="0" w:space="0" w:color="auto"/>
                        <w:bottom w:val="none" w:sz="0" w:space="0" w:color="auto"/>
                        <w:right w:val="none" w:sz="0" w:space="0" w:color="auto"/>
                      </w:divBdr>
                    </w:div>
                  </w:divsChild>
                </w:div>
                <w:div w:id="944773547">
                  <w:marLeft w:val="0"/>
                  <w:marRight w:val="0"/>
                  <w:marTop w:val="0"/>
                  <w:marBottom w:val="0"/>
                  <w:divBdr>
                    <w:top w:val="none" w:sz="0" w:space="0" w:color="auto"/>
                    <w:left w:val="none" w:sz="0" w:space="0" w:color="auto"/>
                    <w:bottom w:val="none" w:sz="0" w:space="0" w:color="auto"/>
                    <w:right w:val="none" w:sz="0" w:space="0" w:color="auto"/>
                  </w:divBdr>
                  <w:divsChild>
                    <w:div w:id="1348171339">
                      <w:marLeft w:val="0"/>
                      <w:marRight w:val="0"/>
                      <w:marTop w:val="0"/>
                      <w:marBottom w:val="0"/>
                      <w:divBdr>
                        <w:top w:val="none" w:sz="0" w:space="0" w:color="auto"/>
                        <w:left w:val="none" w:sz="0" w:space="0" w:color="auto"/>
                        <w:bottom w:val="none" w:sz="0" w:space="0" w:color="auto"/>
                        <w:right w:val="none" w:sz="0" w:space="0" w:color="auto"/>
                      </w:divBdr>
                    </w:div>
                  </w:divsChild>
                </w:div>
                <w:div w:id="251477155">
                  <w:marLeft w:val="0"/>
                  <w:marRight w:val="0"/>
                  <w:marTop w:val="0"/>
                  <w:marBottom w:val="0"/>
                  <w:divBdr>
                    <w:top w:val="none" w:sz="0" w:space="0" w:color="auto"/>
                    <w:left w:val="none" w:sz="0" w:space="0" w:color="auto"/>
                    <w:bottom w:val="none" w:sz="0" w:space="0" w:color="auto"/>
                    <w:right w:val="none" w:sz="0" w:space="0" w:color="auto"/>
                  </w:divBdr>
                  <w:divsChild>
                    <w:div w:id="1428690782">
                      <w:marLeft w:val="0"/>
                      <w:marRight w:val="0"/>
                      <w:marTop w:val="0"/>
                      <w:marBottom w:val="0"/>
                      <w:divBdr>
                        <w:top w:val="none" w:sz="0" w:space="0" w:color="auto"/>
                        <w:left w:val="none" w:sz="0" w:space="0" w:color="auto"/>
                        <w:bottom w:val="none" w:sz="0" w:space="0" w:color="auto"/>
                        <w:right w:val="none" w:sz="0" w:space="0" w:color="auto"/>
                      </w:divBdr>
                    </w:div>
                  </w:divsChild>
                </w:div>
                <w:div w:id="1589077213">
                  <w:marLeft w:val="0"/>
                  <w:marRight w:val="0"/>
                  <w:marTop w:val="0"/>
                  <w:marBottom w:val="0"/>
                  <w:divBdr>
                    <w:top w:val="none" w:sz="0" w:space="0" w:color="auto"/>
                    <w:left w:val="none" w:sz="0" w:space="0" w:color="auto"/>
                    <w:bottom w:val="none" w:sz="0" w:space="0" w:color="auto"/>
                    <w:right w:val="none" w:sz="0" w:space="0" w:color="auto"/>
                  </w:divBdr>
                  <w:divsChild>
                    <w:div w:id="1164055629">
                      <w:marLeft w:val="0"/>
                      <w:marRight w:val="0"/>
                      <w:marTop w:val="0"/>
                      <w:marBottom w:val="0"/>
                      <w:divBdr>
                        <w:top w:val="none" w:sz="0" w:space="0" w:color="auto"/>
                        <w:left w:val="none" w:sz="0" w:space="0" w:color="auto"/>
                        <w:bottom w:val="none" w:sz="0" w:space="0" w:color="auto"/>
                        <w:right w:val="none" w:sz="0" w:space="0" w:color="auto"/>
                      </w:divBdr>
                    </w:div>
                  </w:divsChild>
                </w:div>
                <w:div w:id="1204051641">
                  <w:marLeft w:val="0"/>
                  <w:marRight w:val="0"/>
                  <w:marTop w:val="0"/>
                  <w:marBottom w:val="0"/>
                  <w:divBdr>
                    <w:top w:val="none" w:sz="0" w:space="0" w:color="auto"/>
                    <w:left w:val="none" w:sz="0" w:space="0" w:color="auto"/>
                    <w:bottom w:val="none" w:sz="0" w:space="0" w:color="auto"/>
                    <w:right w:val="none" w:sz="0" w:space="0" w:color="auto"/>
                  </w:divBdr>
                  <w:divsChild>
                    <w:div w:id="481195281">
                      <w:marLeft w:val="0"/>
                      <w:marRight w:val="0"/>
                      <w:marTop w:val="0"/>
                      <w:marBottom w:val="0"/>
                      <w:divBdr>
                        <w:top w:val="none" w:sz="0" w:space="0" w:color="auto"/>
                        <w:left w:val="none" w:sz="0" w:space="0" w:color="auto"/>
                        <w:bottom w:val="none" w:sz="0" w:space="0" w:color="auto"/>
                        <w:right w:val="none" w:sz="0" w:space="0" w:color="auto"/>
                      </w:divBdr>
                    </w:div>
                  </w:divsChild>
                </w:div>
                <w:div w:id="220941326">
                  <w:marLeft w:val="0"/>
                  <w:marRight w:val="0"/>
                  <w:marTop w:val="0"/>
                  <w:marBottom w:val="0"/>
                  <w:divBdr>
                    <w:top w:val="none" w:sz="0" w:space="0" w:color="auto"/>
                    <w:left w:val="none" w:sz="0" w:space="0" w:color="auto"/>
                    <w:bottom w:val="none" w:sz="0" w:space="0" w:color="auto"/>
                    <w:right w:val="none" w:sz="0" w:space="0" w:color="auto"/>
                  </w:divBdr>
                  <w:divsChild>
                    <w:div w:id="325674045">
                      <w:marLeft w:val="0"/>
                      <w:marRight w:val="0"/>
                      <w:marTop w:val="0"/>
                      <w:marBottom w:val="0"/>
                      <w:divBdr>
                        <w:top w:val="none" w:sz="0" w:space="0" w:color="auto"/>
                        <w:left w:val="none" w:sz="0" w:space="0" w:color="auto"/>
                        <w:bottom w:val="none" w:sz="0" w:space="0" w:color="auto"/>
                        <w:right w:val="none" w:sz="0" w:space="0" w:color="auto"/>
                      </w:divBdr>
                    </w:div>
                  </w:divsChild>
                </w:div>
                <w:div w:id="1618365976">
                  <w:marLeft w:val="0"/>
                  <w:marRight w:val="0"/>
                  <w:marTop w:val="0"/>
                  <w:marBottom w:val="0"/>
                  <w:divBdr>
                    <w:top w:val="none" w:sz="0" w:space="0" w:color="auto"/>
                    <w:left w:val="none" w:sz="0" w:space="0" w:color="auto"/>
                    <w:bottom w:val="none" w:sz="0" w:space="0" w:color="auto"/>
                    <w:right w:val="none" w:sz="0" w:space="0" w:color="auto"/>
                  </w:divBdr>
                  <w:divsChild>
                    <w:div w:id="1225680242">
                      <w:marLeft w:val="0"/>
                      <w:marRight w:val="0"/>
                      <w:marTop w:val="0"/>
                      <w:marBottom w:val="0"/>
                      <w:divBdr>
                        <w:top w:val="none" w:sz="0" w:space="0" w:color="auto"/>
                        <w:left w:val="none" w:sz="0" w:space="0" w:color="auto"/>
                        <w:bottom w:val="none" w:sz="0" w:space="0" w:color="auto"/>
                        <w:right w:val="none" w:sz="0" w:space="0" w:color="auto"/>
                      </w:divBdr>
                    </w:div>
                  </w:divsChild>
                </w:div>
                <w:div w:id="1135870728">
                  <w:marLeft w:val="0"/>
                  <w:marRight w:val="0"/>
                  <w:marTop w:val="0"/>
                  <w:marBottom w:val="0"/>
                  <w:divBdr>
                    <w:top w:val="none" w:sz="0" w:space="0" w:color="auto"/>
                    <w:left w:val="none" w:sz="0" w:space="0" w:color="auto"/>
                    <w:bottom w:val="none" w:sz="0" w:space="0" w:color="auto"/>
                    <w:right w:val="none" w:sz="0" w:space="0" w:color="auto"/>
                  </w:divBdr>
                  <w:divsChild>
                    <w:div w:id="447773870">
                      <w:marLeft w:val="0"/>
                      <w:marRight w:val="0"/>
                      <w:marTop w:val="0"/>
                      <w:marBottom w:val="0"/>
                      <w:divBdr>
                        <w:top w:val="none" w:sz="0" w:space="0" w:color="auto"/>
                        <w:left w:val="none" w:sz="0" w:space="0" w:color="auto"/>
                        <w:bottom w:val="none" w:sz="0" w:space="0" w:color="auto"/>
                        <w:right w:val="none" w:sz="0" w:space="0" w:color="auto"/>
                      </w:divBdr>
                    </w:div>
                  </w:divsChild>
                </w:div>
                <w:div w:id="2120487730">
                  <w:marLeft w:val="0"/>
                  <w:marRight w:val="0"/>
                  <w:marTop w:val="0"/>
                  <w:marBottom w:val="0"/>
                  <w:divBdr>
                    <w:top w:val="none" w:sz="0" w:space="0" w:color="auto"/>
                    <w:left w:val="none" w:sz="0" w:space="0" w:color="auto"/>
                    <w:bottom w:val="none" w:sz="0" w:space="0" w:color="auto"/>
                    <w:right w:val="none" w:sz="0" w:space="0" w:color="auto"/>
                  </w:divBdr>
                  <w:divsChild>
                    <w:div w:id="1176267219">
                      <w:marLeft w:val="0"/>
                      <w:marRight w:val="0"/>
                      <w:marTop w:val="0"/>
                      <w:marBottom w:val="0"/>
                      <w:divBdr>
                        <w:top w:val="none" w:sz="0" w:space="0" w:color="auto"/>
                        <w:left w:val="none" w:sz="0" w:space="0" w:color="auto"/>
                        <w:bottom w:val="none" w:sz="0" w:space="0" w:color="auto"/>
                        <w:right w:val="none" w:sz="0" w:space="0" w:color="auto"/>
                      </w:divBdr>
                    </w:div>
                  </w:divsChild>
                </w:div>
                <w:div w:id="1613051882">
                  <w:marLeft w:val="0"/>
                  <w:marRight w:val="0"/>
                  <w:marTop w:val="0"/>
                  <w:marBottom w:val="0"/>
                  <w:divBdr>
                    <w:top w:val="none" w:sz="0" w:space="0" w:color="auto"/>
                    <w:left w:val="none" w:sz="0" w:space="0" w:color="auto"/>
                    <w:bottom w:val="none" w:sz="0" w:space="0" w:color="auto"/>
                    <w:right w:val="none" w:sz="0" w:space="0" w:color="auto"/>
                  </w:divBdr>
                  <w:divsChild>
                    <w:div w:id="1776249986">
                      <w:marLeft w:val="0"/>
                      <w:marRight w:val="0"/>
                      <w:marTop w:val="0"/>
                      <w:marBottom w:val="0"/>
                      <w:divBdr>
                        <w:top w:val="none" w:sz="0" w:space="0" w:color="auto"/>
                        <w:left w:val="none" w:sz="0" w:space="0" w:color="auto"/>
                        <w:bottom w:val="none" w:sz="0" w:space="0" w:color="auto"/>
                        <w:right w:val="none" w:sz="0" w:space="0" w:color="auto"/>
                      </w:divBdr>
                    </w:div>
                  </w:divsChild>
                </w:div>
                <w:div w:id="1909605360">
                  <w:marLeft w:val="0"/>
                  <w:marRight w:val="0"/>
                  <w:marTop w:val="0"/>
                  <w:marBottom w:val="0"/>
                  <w:divBdr>
                    <w:top w:val="none" w:sz="0" w:space="0" w:color="auto"/>
                    <w:left w:val="none" w:sz="0" w:space="0" w:color="auto"/>
                    <w:bottom w:val="none" w:sz="0" w:space="0" w:color="auto"/>
                    <w:right w:val="none" w:sz="0" w:space="0" w:color="auto"/>
                  </w:divBdr>
                  <w:divsChild>
                    <w:div w:id="562760688">
                      <w:marLeft w:val="0"/>
                      <w:marRight w:val="0"/>
                      <w:marTop w:val="0"/>
                      <w:marBottom w:val="0"/>
                      <w:divBdr>
                        <w:top w:val="none" w:sz="0" w:space="0" w:color="auto"/>
                        <w:left w:val="none" w:sz="0" w:space="0" w:color="auto"/>
                        <w:bottom w:val="none" w:sz="0" w:space="0" w:color="auto"/>
                        <w:right w:val="none" w:sz="0" w:space="0" w:color="auto"/>
                      </w:divBdr>
                    </w:div>
                  </w:divsChild>
                </w:div>
                <w:div w:id="1820268292">
                  <w:marLeft w:val="0"/>
                  <w:marRight w:val="0"/>
                  <w:marTop w:val="0"/>
                  <w:marBottom w:val="0"/>
                  <w:divBdr>
                    <w:top w:val="none" w:sz="0" w:space="0" w:color="auto"/>
                    <w:left w:val="none" w:sz="0" w:space="0" w:color="auto"/>
                    <w:bottom w:val="none" w:sz="0" w:space="0" w:color="auto"/>
                    <w:right w:val="none" w:sz="0" w:space="0" w:color="auto"/>
                  </w:divBdr>
                  <w:divsChild>
                    <w:div w:id="1647516209">
                      <w:marLeft w:val="0"/>
                      <w:marRight w:val="0"/>
                      <w:marTop w:val="0"/>
                      <w:marBottom w:val="0"/>
                      <w:divBdr>
                        <w:top w:val="none" w:sz="0" w:space="0" w:color="auto"/>
                        <w:left w:val="none" w:sz="0" w:space="0" w:color="auto"/>
                        <w:bottom w:val="none" w:sz="0" w:space="0" w:color="auto"/>
                        <w:right w:val="none" w:sz="0" w:space="0" w:color="auto"/>
                      </w:divBdr>
                    </w:div>
                  </w:divsChild>
                </w:div>
                <w:div w:id="1370841032">
                  <w:marLeft w:val="0"/>
                  <w:marRight w:val="0"/>
                  <w:marTop w:val="0"/>
                  <w:marBottom w:val="0"/>
                  <w:divBdr>
                    <w:top w:val="none" w:sz="0" w:space="0" w:color="auto"/>
                    <w:left w:val="none" w:sz="0" w:space="0" w:color="auto"/>
                    <w:bottom w:val="none" w:sz="0" w:space="0" w:color="auto"/>
                    <w:right w:val="none" w:sz="0" w:space="0" w:color="auto"/>
                  </w:divBdr>
                  <w:divsChild>
                    <w:div w:id="1975255255">
                      <w:marLeft w:val="0"/>
                      <w:marRight w:val="0"/>
                      <w:marTop w:val="0"/>
                      <w:marBottom w:val="0"/>
                      <w:divBdr>
                        <w:top w:val="none" w:sz="0" w:space="0" w:color="auto"/>
                        <w:left w:val="none" w:sz="0" w:space="0" w:color="auto"/>
                        <w:bottom w:val="none" w:sz="0" w:space="0" w:color="auto"/>
                        <w:right w:val="none" w:sz="0" w:space="0" w:color="auto"/>
                      </w:divBdr>
                    </w:div>
                  </w:divsChild>
                </w:div>
                <w:div w:id="964390628">
                  <w:marLeft w:val="0"/>
                  <w:marRight w:val="0"/>
                  <w:marTop w:val="0"/>
                  <w:marBottom w:val="0"/>
                  <w:divBdr>
                    <w:top w:val="none" w:sz="0" w:space="0" w:color="auto"/>
                    <w:left w:val="none" w:sz="0" w:space="0" w:color="auto"/>
                    <w:bottom w:val="none" w:sz="0" w:space="0" w:color="auto"/>
                    <w:right w:val="none" w:sz="0" w:space="0" w:color="auto"/>
                  </w:divBdr>
                  <w:divsChild>
                    <w:div w:id="663244367">
                      <w:marLeft w:val="0"/>
                      <w:marRight w:val="0"/>
                      <w:marTop w:val="0"/>
                      <w:marBottom w:val="0"/>
                      <w:divBdr>
                        <w:top w:val="none" w:sz="0" w:space="0" w:color="auto"/>
                        <w:left w:val="none" w:sz="0" w:space="0" w:color="auto"/>
                        <w:bottom w:val="none" w:sz="0" w:space="0" w:color="auto"/>
                        <w:right w:val="none" w:sz="0" w:space="0" w:color="auto"/>
                      </w:divBdr>
                    </w:div>
                  </w:divsChild>
                </w:div>
                <w:div w:id="846867793">
                  <w:marLeft w:val="0"/>
                  <w:marRight w:val="0"/>
                  <w:marTop w:val="0"/>
                  <w:marBottom w:val="0"/>
                  <w:divBdr>
                    <w:top w:val="none" w:sz="0" w:space="0" w:color="auto"/>
                    <w:left w:val="none" w:sz="0" w:space="0" w:color="auto"/>
                    <w:bottom w:val="none" w:sz="0" w:space="0" w:color="auto"/>
                    <w:right w:val="none" w:sz="0" w:space="0" w:color="auto"/>
                  </w:divBdr>
                  <w:divsChild>
                    <w:div w:id="928737512">
                      <w:marLeft w:val="0"/>
                      <w:marRight w:val="0"/>
                      <w:marTop w:val="0"/>
                      <w:marBottom w:val="0"/>
                      <w:divBdr>
                        <w:top w:val="none" w:sz="0" w:space="0" w:color="auto"/>
                        <w:left w:val="none" w:sz="0" w:space="0" w:color="auto"/>
                        <w:bottom w:val="none" w:sz="0" w:space="0" w:color="auto"/>
                        <w:right w:val="none" w:sz="0" w:space="0" w:color="auto"/>
                      </w:divBdr>
                    </w:div>
                  </w:divsChild>
                </w:div>
                <w:div w:id="1587692297">
                  <w:marLeft w:val="0"/>
                  <w:marRight w:val="0"/>
                  <w:marTop w:val="0"/>
                  <w:marBottom w:val="0"/>
                  <w:divBdr>
                    <w:top w:val="none" w:sz="0" w:space="0" w:color="auto"/>
                    <w:left w:val="none" w:sz="0" w:space="0" w:color="auto"/>
                    <w:bottom w:val="none" w:sz="0" w:space="0" w:color="auto"/>
                    <w:right w:val="none" w:sz="0" w:space="0" w:color="auto"/>
                  </w:divBdr>
                  <w:divsChild>
                    <w:div w:id="95256130">
                      <w:marLeft w:val="0"/>
                      <w:marRight w:val="0"/>
                      <w:marTop w:val="0"/>
                      <w:marBottom w:val="0"/>
                      <w:divBdr>
                        <w:top w:val="none" w:sz="0" w:space="0" w:color="auto"/>
                        <w:left w:val="none" w:sz="0" w:space="0" w:color="auto"/>
                        <w:bottom w:val="none" w:sz="0" w:space="0" w:color="auto"/>
                        <w:right w:val="none" w:sz="0" w:space="0" w:color="auto"/>
                      </w:divBdr>
                    </w:div>
                  </w:divsChild>
                </w:div>
                <w:div w:id="1335300357">
                  <w:marLeft w:val="0"/>
                  <w:marRight w:val="0"/>
                  <w:marTop w:val="0"/>
                  <w:marBottom w:val="0"/>
                  <w:divBdr>
                    <w:top w:val="none" w:sz="0" w:space="0" w:color="auto"/>
                    <w:left w:val="none" w:sz="0" w:space="0" w:color="auto"/>
                    <w:bottom w:val="none" w:sz="0" w:space="0" w:color="auto"/>
                    <w:right w:val="none" w:sz="0" w:space="0" w:color="auto"/>
                  </w:divBdr>
                  <w:divsChild>
                    <w:div w:id="1378626198">
                      <w:marLeft w:val="0"/>
                      <w:marRight w:val="0"/>
                      <w:marTop w:val="0"/>
                      <w:marBottom w:val="0"/>
                      <w:divBdr>
                        <w:top w:val="none" w:sz="0" w:space="0" w:color="auto"/>
                        <w:left w:val="none" w:sz="0" w:space="0" w:color="auto"/>
                        <w:bottom w:val="none" w:sz="0" w:space="0" w:color="auto"/>
                        <w:right w:val="none" w:sz="0" w:space="0" w:color="auto"/>
                      </w:divBdr>
                    </w:div>
                  </w:divsChild>
                </w:div>
                <w:div w:id="59449626">
                  <w:marLeft w:val="0"/>
                  <w:marRight w:val="0"/>
                  <w:marTop w:val="0"/>
                  <w:marBottom w:val="0"/>
                  <w:divBdr>
                    <w:top w:val="none" w:sz="0" w:space="0" w:color="auto"/>
                    <w:left w:val="none" w:sz="0" w:space="0" w:color="auto"/>
                    <w:bottom w:val="none" w:sz="0" w:space="0" w:color="auto"/>
                    <w:right w:val="none" w:sz="0" w:space="0" w:color="auto"/>
                  </w:divBdr>
                  <w:divsChild>
                    <w:div w:id="2008826978">
                      <w:marLeft w:val="0"/>
                      <w:marRight w:val="0"/>
                      <w:marTop w:val="0"/>
                      <w:marBottom w:val="0"/>
                      <w:divBdr>
                        <w:top w:val="none" w:sz="0" w:space="0" w:color="auto"/>
                        <w:left w:val="none" w:sz="0" w:space="0" w:color="auto"/>
                        <w:bottom w:val="none" w:sz="0" w:space="0" w:color="auto"/>
                        <w:right w:val="none" w:sz="0" w:space="0" w:color="auto"/>
                      </w:divBdr>
                    </w:div>
                  </w:divsChild>
                </w:div>
                <w:div w:id="2072921571">
                  <w:marLeft w:val="0"/>
                  <w:marRight w:val="0"/>
                  <w:marTop w:val="0"/>
                  <w:marBottom w:val="0"/>
                  <w:divBdr>
                    <w:top w:val="none" w:sz="0" w:space="0" w:color="auto"/>
                    <w:left w:val="none" w:sz="0" w:space="0" w:color="auto"/>
                    <w:bottom w:val="none" w:sz="0" w:space="0" w:color="auto"/>
                    <w:right w:val="none" w:sz="0" w:space="0" w:color="auto"/>
                  </w:divBdr>
                  <w:divsChild>
                    <w:div w:id="100878134">
                      <w:marLeft w:val="0"/>
                      <w:marRight w:val="0"/>
                      <w:marTop w:val="0"/>
                      <w:marBottom w:val="0"/>
                      <w:divBdr>
                        <w:top w:val="none" w:sz="0" w:space="0" w:color="auto"/>
                        <w:left w:val="none" w:sz="0" w:space="0" w:color="auto"/>
                        <w:bottom w:val="none" w:sz="0" w:space="0" w:color="auto"/>
                        <w:right w:val="none" w:sz="0" w:space="0" w:color="auto"/>
                      </w:divBdr>
                    </w:div>
                  </w:divsChild>
                </w:div>
                <w:div w:id="608510645">
                  <w:marLeft w:val="0"/>
                  <w:marRight w:val="0"/>
                  <w:marTop w:val="0"/>
                  <w:marBottom w:val="0"/>
                  <w:divBdr>
                    <w:top w:val="none" w:sz="0" w:space="0" w:color="auto"/>
                    <w:left w:val="none" w:sz="0" w:space="0" w:color="auto"/>
                    <w:bottom w:val="none" w:sz="0" w:space="0" w:color="auto"/>
                    <w:right w:val="none" w:sz="0" w:space="0" w:color="auto"/>
                  </w:divBdr>
                  <w:divsChild>
                    <w:div w:id="991254999">
                      <w:marLeft w:val="0"/>
                      <w:marRight w:val="0"/>
                      <w:marTop w:val="0"/>
                      <w:marBottom w:val="0"/>
                      <w:divBdr>
                        <w:top w:val="none" w:sz="0" w:space="0" w:color="auto"/>
                        <w:left w:val="none" w:sz="0" w:space="0" w:color="auto"/>
                        <w:bottom w:val="none" w:sz="0" w:space="0" w:color="auto"/>
                        <w:right w:val="none" w:sz="0" w:space="0" w:color="auto"/>
                      </w:divBdr>
                    </w:div>
                  </w:divsChild>
                </w:div>
                <w:div w:id="1836071954">
                  <w:marLeft w:val="0"/>
                  <w:marRight w:val="0"/>
                  <w:marTop w:val="0"/>
                  <w:marBottom w:val="0"/>
                  <w:divBdr>
                    <w:top w:val="none" w:sz="0" w:space="0" w:color="auto"/>
                    <w:left w:val="none" w:sz="0" w:space="0" w:color="auto"/>
                    <w:bottom w:val="none" w:sz="0" w:space="0" w:color="auto"/>
                    <w:right w:val="none" w:sz="0" w:space="0" w:color="auto"/>
                  </w:divBdr>
                  <w:divsChild>
                    <w:div w:id="2137331229">
                      <w:marLeft w:val="0"/>
                      <w:marRight w:val="0"/>
                      <w:marTop w:val="0"/>
                      <w:marBottom w:val="0"/>
                      <w:divBdr>
                        <w:top w:val="none" w:sz="0" w:space="0" w:color="auto"/>
                        <w:left w:val="none" w:sz="0" w:space="0" w:color="auto"/>
                        <w:bottom w:val="none" w:sz="0" w:space="0" w:color="auto"/>
                        <w:right w:val="none" w:sz="0" w:space="0" w:color="auto"/>
                      </w:divBdr>
                    </w:div>
                  </w:divsChild>
                </w:div>
                <w:div w:id="745691284">
                  <w:marLeft w:val="0"/>
                  <w:marRight w:val="0"/>
                  <w:marTop w:val="0"/>
                  <w:marBottom w:val="0"/>
                  <w:divBdr>
                    <w:top w:val="none" w:sz="0" w:space="0" w:color="auto"/>
                    <w:left w:val="none" w:sz="0" w:space="0" w:color="auto"/>
                    <w:bottom w:val="none" w:sz="0" w:space="0" w:color="auto"/>
                    <w:right w:val="none" w:sz="0" w:space="0" w:color="auto"/>
                  </w:divBdr>
                  <w:divsChild>
                    <w:div w:id="2816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76664">
          <w:marLeft w:val="0"/>
          <w:marRight w:val="0"/>
          <w:marTop w:val="0"/>
          <w:marBottom w:val="0"/>
          <w:divBdr>
            <w:top w:val="none" w:sz="0" w:space="0" w:color="auto"/>
            <w:left w:val="none" w:sz="0" w:space="0" w:color="auto"/>
            <w:bottom w:val="none" w:sz="0" w:space="0" w:color="auto"/>
            <w:right w:val="none" w:sz="0" w:space="0" w:color="auto"/>
          </w:divBdr>
        </w:div>
        <w:div w:id="145320135">
          <w:marLeft w:val="0"/>
          <w:marRight w:val="0"/>
          <w:marTop w:val="0"/>
          <w:marBottom w:val="0"/>
          <w:divBdr>
            <w:top w:val="none" w:sz="0" w:space="0" w:color="auto"/>
            <w:left w:val="none" w:sz="0" w:space="0" w:color="auto"/>
            <w:bottom w:val="none" w:sz="0" w:space="0" w:color="auto"/>
            <w:right w:val="none" w:sz="0" w:space="0" w:color="auto"/>
          </w:divBdr>
        </w:div>
        <w:div w:id="1304117774">
          <w:marLeft w:val="0"/>
          <w:marRight w:val="0"/>
          <w:marTop w:val="0"/>
          <w:marBottom w:val="0"/>
          <w:divBdr>
            <w:top w:val="none" w:sz="0" w:space="0" w:color="auto"/>
            <w:left w:val="none" w:sz="0" w:space="0" w:color="auto"/>
            <w:bottom w:val="none" w:sz="0" w:space="0" w:color="auto"/>
            <w:right w:val="none" w:sz="0" w:space="0" w:color="auto"/>
          </w:divBdr>
        </w:div>
        <w:div w:id="884289379">
          <w:marLeft w:val="0"/>
          <w:marRight w:val="0"/>
          <w:marTop w:val="0"/>
          <w:marBottom w:val="0"/>
          <w:divBdr>
            <w:top w:val="none" w:sz="0" w:space="0" w:color="auto"/>
            <w:left w:val="none" w:sz="0" w:space="0" w:color="auto"/>
            <w:bottom w:val="none" w:sz="0" w:space="0" w:color="auto"/>
            <w:right w:val="none" w:sz="0" w:space="0" w:color="auto"/>
          </w:divBdr>
        </w:div>
        <w:div w:id="223565361">
          <w:marLeft w:val="0"/>
          <w:marRight w:val="0"/>
          <w:marTop w:val="0"/>
          <w:marBottom w:val="0"/>
          <w:divBdr>
            <w:top w:val="none" w:sz="0" w:space="0" w:color="auto"/>
            <w:left w:val="none" w:sz="0" w:space="0" w:color="auto"/>
            <w:bottom w:val="none" w:sz="0" w:space="0" w:color="auto"/>
            <w:right w:val="none" w:sz="0" w:space="0" w:color="auto"/>
          </w:divBdr>
        </w:div>
        <w:div w:id="823862399">
          <w:marLeft w:val="0"/>
          <w:marRight w:val="0"/>
          <w:marTop w:val="0"/>
          <w:marBottom w:val="0"/>
          <w:divBdr>
            <w:top w:val="none" w:sz="0" w:space="0" w:color="auto"/>
            <w:left w:val="none" w:sz="0" w:space="0" w:color="auto"/>
            <w:bottom w:val="none" w:sz="0" w:space="0" w:color="auto"/>
            <w:right w:val="none" w:sz="0" w:space="0" w:color="auto"/>
          </w:divBdr>
        </w:div>
        <w:div w:id="1077023080">
          <w:marLeft w:val="0"/>
          <w:marRight w:val="0"/>
          <w:marTop w:val="0"/>
          <w:marBottom w:val="0"/>
          <w:divBdr>
            <w:top w:val="none" w:sz="0" w:space="0" w:color="auto"/>
            <w:left w:val="none" w:sz="0" w:space="0" w:color="auto"/>
            <w:bottom w:val="none" w:sz="0" w:space="0" w:color="auto"/>
            <w:right w:val="none" w:sz="0" w:space="0" w:color="auto"/>
          </w:divBdr>
        </w:div>
        <w:div w:id="1374424897">
          <w:marLeft w:val="0"/>
          <w:marRight w:val="0"/>
          <w:marTop w:val="0"/>
          <w:marBottom w:val="0"/>
          <w:divBdr>
            <w:top w:val="none" w:sz="0" w:space="0" w:color="auto"/>
            <w:left w:val="none" w:sz="0" w:space="0" w:color="auto"/>
            <w:bottom w:val="none" w:sz="0" w:space="0" w:color="auto"/>
            <w:right w:val="none" w:sz="0" w:space="0" w:color="auto"/>
          </w:divBdr>
        </w:div>
        <w:div w:id="1145122657">
          <w:marLeft w:val="0"/>
          <w:marRight w:val="0"/>
          <w:marTop w:val="0"/>
          <w:marBottom w:val="0"/>
          <w:divBdr>
            <w:top w:val="none" w:sz="0" w:space="0" w:color="auto"/>
            <w:left w:val="none" w:sz="0" w:space="0" w:color="auto"/>
            <w:bottom w:val="none" w:sz="0" w:space="0" w:color="auto"/>
            <w:right w:val="none" w:sz="0" w:space="0" w:color="auto"/>
          </w:divBdr>
        </w:div>
        <w:div w:id="614942027">
          <w:marLeft w:val="0"/>
          <w:marRight w:val="0"/>
          <w:marTop w:val="0"/>
          <w:marBottom w:val="0"/>
          <w:divBdr>
            <w:top w:val="none" w:sz="0" w:space="0" w:color="auto"/>
            <w:left w:val="none" w:sz="0" w:space="0" w:color="auto"/>
            <w:bottom w:val="none" w:sz="0" w:space="0" w:color="auto"/>
            <w:right w:val="none" w:sz="0" w:space="0" w:color="auto"/>
          </w:divBdr>
        </w:div>
        <w:div w:id="1532185845">
          <w:marLeft w:val="0"/>
          <w:marRight w:val="0"/>
          <w:marTop w:val="0"/>
          <w:marBottom w:val="0"/>
          <w:divBdr>
            <w:top w:val="none" w:sz="0" w:space="0" w:color="auto"/>
            <w:left w:val="none" w:sz="0" w:space="0" w:color="auto"/>
            <w:bottom w:val="none" w:sz="0" w:space="0" w:color="auto"/>
            <w:right w:val="none" w:sz="0" w:space="0" w:color="auto"/>
          </w:divBdr>
        </w:div>
        <w:div w:id="1823617391">
          <w:marLeft w:val="0"/>
          <w:marRight w:val="0"/>
          <w:marTop w:val="0"/>
          <w:marBottom w:val="0"/>
          <w:divBdr>
            <w:top w:val="none" w:sz="0" w:space="0" w:color="auto"/>
            <w:left w:val="none" w:sz="0" w:space="0" w:color="auto"/>
            <w:bottom w:val="none" w:sz="0" w:space="0" w:color="auto"/>
            <w:right w:val="none" w:sz="0" w:space="0" w:color="auto"/>
          </w:divBdr>
        </w:div>
        <w:div w:id="2129928152">
          <w:marLeft w:val="0"/>
          <w:marRight w:val="0"/>
          <w:marTop w:val="0"/>
          <w:marBottom w:val="0"/>
          <w:divBdr>
            <w:top w:val="none" w:sz="0" w:space="0" w:color="auto"/>
            <w:left w:val="none" w:sz="0" w:space="0" w:color="auto"/>
            <w:bottom w:val="none" w:sz="0" w:space="0" w:color="auto"/>
            <w:right w:val="none" w:sz="0" w:space="0" w:color="auto"/>
          </w:divBdr>
        </w:div>
      </w:divsChild>
    </w:div>
    <w:div w:id="834494849">
      <w:bodyDiv w:val="1"/>
      <w:marLeft w:val="0"/>
      <w:marRight w:val="0"/>
      <w:marTop w:val="0"/>
      <w:marBottom w:val="0"/>
      <w:divBdr>
        <w:top w:val="none" w:sz="0" w:space="0" w:color="auto"/>
        <w:left w:val="none" w:sz="0" w:space="0" w:color="auto"/>
        <w:bottom w:val="none" w:sz="0" w:space="0" w:color="auto"/>
        <w:right w:val="none" w:sz="0" w:space="0" w:color="auto"/>
      </w:divBdr>
    </w:div>
    <w:div w:id="852649555">
      <w:bodyDiv w:val="1"/>
      <w:marLeft w:val="0"/>
      <w:marRight w:val="0"/>
      <w:marTop w:val="0"/>
      <w:marBottom w:val="0"/>
      <w:divBdr>
        <w:top w:val="none" w:sz="0" w:space="0" w:color="auto"/>
        <w:left w:val="none" w:sz="0" w:space="0" w:color="auto"/>
        <w:bottom w:val="none" w:sz="0" w:space="0" w:color="auto"/>
        <w:right w:val="none" w:sz="0" w:space="0" w:color="auto"/>
      </w:divBdr>
    </w:div>
    <w:div w:id="892621223">
      <w:bodyDiv w:val="1"/>
      <w:marLeft w:val="0"/>
      <w:marRight w:val="0"/>
      <w:marTop w:val="0"/>
      <w:marBottom w:val="0"/>
      <w:divBdr>
        <w:top w:val="none" w:sz="0" w:space="0" w:color="auto"/>
        <w:left w:val="none" w:sz="0" w:space="0" w:color="auto"/>
        <w:bottom w:val="none" w:sz="0" w:space="0" w:color="auto"/>
        <w:right w:val="none" w:sz="0" w:space="0" w:color="auto"/>
      </w:divBdr>
      <w:divsChild>
        <w:div w:id="2097440239">
          <w:marLeft w:val="0"/>
          <w:marRight w:val="0"/>
          <w:marTop w:val="0"/>
          <w:marBottom w:val="0"/>
          <w:divBdr>
            <w:top w:val="none" w:sz="0" w:space="0" w:color="auto"/>
            <w:left w:val="none" w:sz="0" w:space="0" w:color="auto"/>
            <w:bottom w:val="none" w:sz="0" w:space="0" w:color="auto"/>
            <w:right w:val="none" w:sz="0" w:space="0" w:color="auto"/>
          </w:divBdr>
          <w:divsChild>
            <w:div w:id="79065132">
              <w:marLeft w:val="0"/>
              <w:marRight w:val="0"/>
              <w:marTop w:val="0"/>
              <w:marBottom w:val="0"/>
              <w:divBdr>
                <w:top w:val="none" w:sz="0" w:space="0" w:color="auto"/>
                <w:left w:val="none" w:sz="0" w:space="0" w:color="auto"/>
                <w:bottom w:val="none" w:sz="0" w:space="0" w:color="auto"/>
                <w:right w:val="none" w:sz="0" w:space="0" w:color="auto"/>
              </w:divBdr>
              <w:divsChild>
                <w:div w:id="448083652">
                  <w:marLeft w:val="0"/>
                  <w:marRight w:val="0"/>
                  <w:marTop w:val="0"/>
                  <w:marBottom w:val="0"/>
                  <w:divBdr>
                    <w:top w:val="none" w:sz="0" w:space="0" w:color="auto"/>
                    <w:left w:val="none" w:sz="0" w:space="0" w:color="auto"/>
                    <w:bottom w:val="none" w:sz="0" w:space="0" w:color="auto"/>
                    <w:right w:val="none" w:sz="0" w:space="0" w:color="auto"/>
                  </w:divBdr>
                  <w:divsChild>
                    <w:div w:id="1791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416852">
      <w:bodyDiv w:val="1"/>
      <w:marLeft w:val="0"/>
      <w:marRight w:val="0"/>
      <w:marTop w:val="0"/>
      <w:marBottom w:val="0"/>
      <w:divBdr>
        <w:top w:val="none" w:sz="0" w:space="0" w:color="auto"/>
        <w:left w:val="none" w:sz="0" w:space="0" w:color="auto"/>
        <w:bottom w:val="none" w:sz="0" w:space="0" w:color="auto"/>
        <w:right w:val="none" w:sz="0" w:space="0" w:color="auto"/>
      </w:divBdr>
    </w:div>
    <w:div w:id="1320960541">
      <w:bodyDiv w:val="1"/>
      <w:marLeft w:val="0"/>
      <w:marRight w:val="0"/>
      <w:marTop w:val="0"/>
      <w:marBottom w:val="0"/>
      <w:divBdr>
        <w:top w:val="none" w:sz="0" w:space="0" w:color="auto"/>
        <w:left w:val="none" w:sz="0" w:space="0" w:color="auto"/>
        <w:bottom w:val="none" w:sz="0" w:space="0" w:color="auto"/>
        <w:right w:val="none" w:sz="0" w:space="0" w:color="auto"/>
      </w:divBdr>
    </w:div>
    <w:div w:id="1506555781">
      <w:bodyDiv w:val="1"/>
      <w:marLeft w:val="0"/>
      <w:marRight w:val="0"/>
      <w:marTop w:val="0"/>
      <w:marBottom w:val="0"/>
      <w:divBdr>
        <w:top w:val="none" w:sz="0" w:space="0" w:color="auto"/>
        <w:left w:val="none" w:sz="0" w:space="0" w:color="auto"/>
        <w:bottom w:val="none" w:sz="0" w:space="0" w:color="auto"/>
        <w:right w:val="none" w:sz="0" w:space="0" w:color="auto"/>
      </w:divBdr>
    </w:div>
    <w:div w:id="1538392754">
      <w:bodyDiv w:val="1"/>
      <w:marLeft w:val="0"/>
      <w:marRight w:val="0"/>
      <w:marTop w:val="0"/>
      <w:marBottom w:val="0"/>
      <w:divBdr>
        <w:top w:val="none" w:sz="0" w:space="0" w:color="auto"/>
        <w:left w:val="none" w:sz="0" w:space="0" w:color="auto"/>
        <w:bottom w:val="none" w:sz="0" w:space="0" w:color="auto"/>
        <w:right w:val="none" w:sz="0" w:space="0" w:color="auto"/>
      </w:divBdr>
    </w:div>
    <w:div w:id="1655992309">
      <w:bodyDiv w:val="1"/>
      <w:marLeft w:val="0"/>
      <w:marRight w:val="0"/>
      <w:marTop w:val="0"/>
      <w:marBottom w:val="0"/>
      <w:divBdr>
        <w:top w:val="none" w:sz="0" w:space="0" w:color="auto"/>
        <w:left w:val="none" w:sz="0" w:space="0" w:color="auto"/>
        <w:bottom w:val="none" w:sz="0" w:space="0" w:color="auto"/>
        <w:right w:val="none" w:sz="0" w:space="0" w:color="auto"/>
      </w:divBdr>
      <w:divsChild>
        <w:div w:id="955480505">
          <w:marLeft w:val="0"/>
          <w:marRight w:val="0"/>
          <w:marTop w:val="0"/>
          <w:marBottom w:val="0"/>
          <w:divBdr>
            <w:top w:val="none" w:sz="0" w:space="0" w:color="auto"/>
            <w:left w:val="none" w:sz="0" w:space="0" w:color="auto"/>
            <w:bottom w:val="none" w:sz="0" w:space="0" w:color="auto"/>
            <w:right w:val="none" w:sz="0" w:space="0" w:color="auto"/>
          </w:divBdr>
          <w:divsChild>
            <w:div w:id="1822846041">
              <w:marLeft w:val="0"/>
              <w:marRight w:val="0"/>
              <w:marTop w:val="0"/>
              <w:marBottom w:val="0"/>
              <w:divBdr>
                <w:top w:val="none" w:sz="0" w:space="0" w:color="auto"/>
                <w:left w:val="none" w:sz="0" w:space="0" w:color="auto"/>
                <w:bottom w:val="none" w:sz="0" w:space="0" w:color="auto"/>
                <w:right w:val="none" w:sz="0" w:space="0" w:color="auto"/>
              </w:divBdr>
              <w:divsChild>
                <w:div w:id="1580559193">
                  <w:marLeft w:val="0"/>
                  <w:marRight w:val="0"/>
                  <w:marTop w:val="0"/>
                  <w:marBottom w:val="0"/>
                  <w:divBdr>
                    <w:top w:val="none" w:sz="0" w:space="0" w:color="auto"/>
                    <w:left w:val="none" w:sz="0" w:space="0" w:color="auto"/>
                    <w:bottom w:val="none" w:sz="0" w:space="0" w:color="auto"/>
                    <w:right w:val="none" w:sz="0" w:space="0" w:color="auto"/>
                  </w:divBdr>
                  <w:divsChild>
                    <w:div w:id="9247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922722">
      <w:bodyDiv w:val="1"/>
      <w:marLeft w:val="0"/>
      <w:marRight w:val="0"/>
      <w:marTop w:val="0"/>
      <w:marBottom w:val="0"/>
      <w:divBdr>
        <w:top w:val="none" w:sz="0" w:space="0" w:color="auto"/>
        <w:left w:val="none" w:sz="0" w:space="0" w:color="auto"/>
        <w:bottom w:val="none" w:sz="0" w:space="0" w:color="auto"/>
        <w:right w:val="none" w:sz="0" w:space="0" w:color="auto"/>
      </w:divBdr>
    </w:div>
    <w:div w:id="1818762754">
      <w:bodyDiv w:val="1"/>
      <w:marLeft w:val="0"/>
      <w:marRight w:val="0"/>
      <w:marTop w:val="0"/>
      <w:marBottom w:val="0"/>
      <w:divBdr>
        <w:top w:val="none" w:sz="0" w:space="0" w:color="auto"/>
        <w:left w:val="none" w:sz="0" w:space="0" w:color="auto"/>
        <w:bottom w:val="none" w:sz="0" w:space="0" w:color="auto"/>
        <w:right w:val="none" w:sz="0" w:space="0" w:color="auto"/>
      </w:divBdr>
    </w:div>
    <w:div w:id="1911228110">
      <w:bodyDiv w:val="1"/>
      <w:marLeft w:val="0"/>
      <w:marRight w:val="0"/>
      <w:marTop w:val="0"/>
      <w:marBottom w:val="0"/>
      <w:divBdr>
        <w:top w:val="none" w:sz="0" w:space="0" w:color="auto"/>
        <w:left w:val="none" w:sz="0" w:space="0" w:color="auto"/>
        <w:bottom w:val="none" w:sz="0" w:space="0" w:color="auto"/>
        <w:right w:val="none" w:sz="0" w:space="0" w:color="auto"/>
      </w:divBdr>
    </w:div>
    <w:div w:id="1935088926">
      <w:bodyDiv w:val="1"/>
      <w:marLeft w:val="0"/>
      <w:marRight w:val="0"/>
      <w:marTop w:val="0"/>
      <w:marBottom w:val="0"/>
      <w:divBdr>
        <w:top w:val="none" w:sz="0" w:space="0" w:color="auto"/>
        <w:left w:val="none" w:sz="0" w:space="0" w:color="auto"/>
        <w:bottom w:val="none" w:sz="0" w:space="0" w:color="auto"/>
        <w:right w:val="none" w:sz="0" w:space="0" w:color="auto"/>
      </w:divBdr>
    </w:div>
    <w:div w:id="19761397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B8CA74EFF47844811FE09E09EF4CB1" ma:contentTypeVersion="15" ma:contentTypeDescription="Create a new document." ma:contentTypeScope="" ma:versionID="14c18521c8d521f17c0cb6f50e6ce319">
  <xsd:schema xmlns:xsd="http://www.w3.org/2001/XMLSchema" xmlns:xs="http://www.w3.org/2001/XMLSchema" xmlns:p="http://schemas.microsoft.com/office/2006/metadata/properties" xmlns:ns2="11020d20-830f-4060-8509-17031249bb5f" xmlns:ns3="9e51cb36-602d-440a-9989-5e2ee92d1966" targetNamespace="http://schemas.microsoft.com/office/2006/metadata/properties" ma:root="true" ma:fieldsID="7b47362e9fad18ebd4a8649df3d4e12c" ns2:_="" ns3:_="">
    <xsd:import namespace="11020d20-830f-4060-8509-17031249bb5f"/>
    <xsd:import namespace="9e51cb36-602d-440a-9989-5e2ee92d19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20d20-830f-4060-8509-17031249bb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1cb36-602d-440a-9989-5e2ee92d19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43BCF-986E-4EA1-A72B-D4193C9D4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20d20-830f-4060-8509-17031249bb5f"/>
    <ds:schemaRef ds:uri="9e51cb36-602d-440a-9989-5e2ee92d1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1AF3D-DAD0-47BB-BA38-7B074A0C79A2}">
  <ds:schemaRefs>
    <ds:schemaRef ds:uri="http://schemas.microsoft.com/sharepoint/v3/contenttype/forms"/>
  </ds:schemaRefs>
</ds:datastoreItem>
</file>

<file path=customXml/itemProps3.xml><?xml version="1.0" encoding="utf-8"?>
<ds:datastoreItem xmlns:ds="http://schemas.openxmlformats.org/officeDocument/2006/customXml" ds:itemID="{F5A60DB0-71D8-4F62-AB58-F4365BECA60C}">
  <ds:schemaRefs>
    <ds:schemaRef ds:uri="11020d20-830f-4060-8509-17031249bb5f"/>
    <ds:schemaRef ds:uri="9e51cb36-602d-440a-9989-5e2ee92d1966"/>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4008</Words>
  <Characters>22851</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geissler</dc:creator>
  <cp:keywords/>
  <dc:description/>
  <cp:lastModifiedBy>Jennifer Meyers</cp:lastModifiedBy>
  <cp:revision>2</cp:revision>
  <cp:lastPrinted>2019-11-14T22:44:00Z</cp:lastPrinted>
  <dcterms:created xsi:type="dcterms:W3CDTF">2024-03-18T21:09:00Z</dcterms:created>
  <dcterms:modified xsi:type="dcterms:W3CDTF">2024-03-18T21:09:00Z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0x01010081B8CA74EFF47844811FE09E09EF4CB1</vt:lpwstr>
  </property>
  <property fmtid="{D5CDD505-2E9C-101B-9397-08002B2CF9AE}" pid="3" name="MC_EffectiveDate">
    <vt:lpwstr>06 Sep 2023</vt:lpwstr>
  </property>
  <property fmtid="{D5CDD505-2E9C-101B-9397-08002B2CF9AE}" pid="4" name="MC_ReleaseDate">
    <vt:lpwstr>06 Sep 2023</vt:lpwstr>
  </property>
  <property fmtid="{D5CDD505-2E9C-101B-9397-08002B2CF9AE}" pid="5" name="MC_Revision">
    <vt:lpwstr>J</vt:lpwstr>
  </property>
  <property fmtid="{D5CDD505-2E9C-101B-9397-08002B2CF9AE}" pid="6" name="MC_ExpirationDate">
    <vt:lpwstr/>
  </property>
  <property fmtid="{D5CDD505-2E9C-101B-9397-08002B2CF9AE}" pid="7" name="MC_CreatedDate">
    <vt:lpwstr>04 Dec 2019</vt:lpwstr>
  </property>
  <property fmtid="{D5CDD505-2E9C-101B-9397-08002B2CF9AE}" pid="8" name="MC_Status">
    <vt:lpwstr>Release</vt:lpwstr>
  </property>
  <property fmtid="{D5CDD505-2E9C-101B-9397-08002B2CF9AE}" pid="9" name="MC_NextReviewDate">
    <vt:lpwstr>06 Sep 2026</vt:lpwstr>
  </property>
  <property fmtid="{D5CDD505-2E9C-101B-9397-08002B2CF9AE}" pid="10" name="MC_Owner">
    <vt:lpwstr>GRP-Global QMS-PUR</vt:lpwstr>
  </property>
  <property fmtid="{D5CDD505-2E9C-101B-9397-08002B2CF9AE}" pid="11" name="MC_Title">
    <vt:lpwstr>Supplier Questionnaire</vt:lpwstr>
  </property>
  <property fmtid="{D5CDD505-2E9C-101B-9397-08002B2CF9AE}" pid="12" name="MC_Notes">
    <vt:lpwstr>Rev. j – Rewrite of Form to address Global QMS and EU MDR requirements. P. Geuser 12.02.19.</vt:lpwstr>
  </property>
  <property fmtid="{D5CDD505-2E9C-101B-9397-08002B2CF9AE}" pid="13" name="MC_Number">
    <vt:lpwstr>FormPUR-001</vt:lpwstr>
  </property>
  <property fmtid="{D5CDD505-2E9C-101B-9397-08002B2CF9AE}" pid="14" name="MC_Author">
    <vt:lpwstr>LJIN</vt:lpwstr>
  </property>
  <property fmtid="{D5CDD505-2E9C-101B-9397-08002B2CF9AE}" pid="15" name="MC_Vault">
    <vt:lpwstr>BSR Writeable-Released</vt:lpwstr>
  </property>
</Properties>
</file>